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9" w:rsidRDefault="001D1B2C" w:rsidP="00BA60BA">
      <w:bookmarkStart w:id="0" w:name="_GoBack"/>
      <w:r>
        <w:rPr>
          <w:noProof/>
          <w:lang w:eastAsia="ru-RU"/>
        </w:rPr>
        <w:drawing>
          <wp:inline distT="0" distB="0" distL="0" distR="0">
            <wp:extent cx="5964555" cy="8888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88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60BA" w:rsidRDefault="00BA60BA" w:rsidP="00BA60BA"/>
    <w:p w:rsidR="00353387" w:rsidRDefault="00353387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№4»</w:t>
      </w: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Е.В.Донцова</w:t>
      </w: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BA" w:rsidRDefault="00BA60BA" w:rsidP="00BA60B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60BA">
        <w:rPr>
          <w:rFonts w:ascii="Times New Roman" w:hAnsi="Times New Roman" w:cs="Times New Roman"/>
          <w:b/>
          <w:sz w:val="52"/>
          <w:szCs w:val="52"/>
        </w:rPr>
        <w:t>«Люби и знай родной свой край»</w:t>
      </w:r>
    </w:p>
    <w:p w:rsidR="00BA60BA" w:rsidRDefault="00BA60BA" w:rsidP="00BA60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60BA" w:rsidRPr="00353387" w:rsidRDefault="00BA60BA" w:rsidP="00BA6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387">
        <w:rPr>
          <w:rFonts w:ascii="Times New Roman" w:hAnsi="Times New Roman" w:cs="Times New Roman"/>
          <w:sz w:val="28"/>
          <w:szCs w:val="28"/>
        </w:rPr>
        <w:t>Программа по патриотическому воспитанию детей дошкольного возраста</w:t>
      </w:r>
    </w:p>
    <w:p w:rsidR="0092388C" w:rsidRDefault="0092388C" w:rsidP="00756A6C">
      <w:pPr>
        <w:rPr>
          <w:rFonts w:ascii="Calibri" w:hAnsi="Calibri" w:cs="Times New Roman"/>
          <w:sz w:val="100"/>
          <w:szCs w:val="100"/>
          <w:lang w:eastAsia="ru-RU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387" w:rsidRDefault="00353387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0BA" w:rsidRDefault="00BA60BA" w:rsidP="00AF6C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Адамовка 2013</w:t>
      </w:r>
    </w:p>
    <w:p w:rsidR="00B6476F" w:rsidRPr="00756A6C" w:rsidRDefault="00AF6C4B" w:rsidP="00AF6C4B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6476F" w:rsidRDefault="00B6476F"/>
    <w:p w:rsidR="00AF6C4B" w:rsidRDefault="00AF6C4B" w:rsidP="00AF6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последние годы идет переосмысление сущности патриотического воспитания. Формируется система духовных ценностей, отвечающая потребностям современного общества, возрождается интерес к национальной культуре, внимание подрастающего поколения привлекается к проблеме толерантного отношения к представителям других национальностей, люди вновь учатся уважать труд, любить природу и быть небезучастным к судьбе страны.</w:t>
      </w:r>
    </w:p>
    <w:p w:rsidR="00AF6C4B" w:rsidRDefault="00AF6C4B" w:rsidP="00AF6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национально-региональный компонент. При этом акцент делается на воспитании любви к родному дому, природе, культуре малой Родины. В связи с этим меняется позиция взрослого: поскольку ни один человек не может представительствовать от лица всей культуры, то он становится соучастником совместного познания окружающего мира.</w:t>
      </w:r>
    </w:p>
    <w:p w:rsidR="00AF6C4B" w:rsidRDefault="00AF6C4B" w:rsidP="00AF6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AF6C4B" w:rsidRDefault="00AF6C4B" w:rsidP="00756A6C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ранних лет формируются первые представления об окружающем мире, и происходит это, прежде всего через ознакомление с традициями «своей» социокультурной среды — местными историко-культурными, национальными, географическими, природными особенностями региона. Дошкольный возраст, как возраст становления личности, имеет свои потенциальные возможности для формирования высших социальных чувств, к которым относится чувство патриотизма. Очень важно именно в этом возрасте привить детям чувство любви и привязанности к природным и культурным ценностям родного края, так как именно на этой основе воспитывается патриотизм. </w:t>
      </w:r>
    </w:p>
    <w:p w:rsidR="00B6476F" w:rsidRDefault="00B6476F" w:rsidP="00756A6C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предназначена для реализации работы по нравственно-патриотическому воспитанию в условиях дошкольного образовательного учреждения и может быт</w:t>
      </w:r>
      <w:r w:rsidR="00756A6C">
        <w:rPr>
          <w:rFonts w:ascii="Times New Roman" w:hAnsi="Times New Roman" w:cs="Times New Roman"/>
          <w:sz w:val="28"/>
          <w:szCs w:val="28"/>
        </w:rPr>
        <w:t>ь использована как парциальная.</w:t>
      </w:r>
    </w:p>
    <w:p w:rsidR="00B6476F" w:rsidRDefault="00B6476F" w:rsidP="00C60878">
      <w:pPr>
        <w:ind w:firstLine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сферами, определяющими структуру образовательного пространства, является природа, социум, культура. В сферу «природа» входит: неживая природа, животный и растительный мир, экологическая обстановка. В сферу «социум» входит: история региона, народонаселение, материальное производство и хозяйственная деятельность, экономические и социальные отношения. В сферу «культура» входят: язык, искусство, культурно-бытовые обычаи и традиции, образование и наука.</w:t>
      </w:r>
      <w:r w:rsidR="00AF6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878" w:rsidRDefault="00B6476F" w:rsidP="00C60878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программы были изучены материалы имеющихся изданий по данной проблеме: методическое пособие «Патриотическое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воспитание детей 4-6 лет» авторы Комратова Н.Г.,</w:t>
      </w:r>
      <w:r w:rsidR="00756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Грибова Л.Ф. , пособие «Мы живем в России. Гражданско-патриотическое воспитание дошкольников» авторы Зеленова Н.Г., Осипова Л.Е., программа «Наследие» автор М.Ю. Новицкая. Программа яв</w:t>
      </w:r>
      <w:r w:rsidR="00756A6C">
        <w:rPr>
          <w:rFonts w:ascii="Times New Roman" w:hAnsi="Times New Roman" w:cs="Times New Roman"/>
          <w:sz w:val="28"/>
          <w:szCs w:val="28"/>
        </w:rPr>
        <w:t xml:space="preserve">ляется результатом </w:t>
      </w:r>
      <w:r>
        <w:rPr>
          <w:rFonts w:ascii="Times New Roman" w:hAnsi="Times New Roman" w:cs="Times New Roman"/>
          <w:sz w:val="28"/>
          <w:szCs w:val="28"/>
        </w:rPr>
        <w:t>творческого сотрудничества педагогов и родителей М</w:t>
      </w:r>
      <w:r w:rsidR="00756A6C">
        <w:rPr>
          <w:rFonts w:ascii="Times New Roman" w:hAnsi="Times New Roman" w:cs="Times New Roman"/>
          <w:sz w:val="28"/>
          <w:szCs w:val="28"/>
        </w:rPr>
        <w:t>БДОУ «Детский сад №4» п.Адамовка.</w:t>
      </w:r>
    </w:p>
    <w:p w:rsidR="00B6476F" w:rsidRDefault="00B6476F" w:rsidP="00C60878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0878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воспитание гуманной, духовно-нравственной личности, достойных будущих граждан России, патриотов своего Отечества.</w:t>
      </w:r>
    </w:p>
    <w:p w:rsidR="00B6476F" w:rsidRDefault="00B64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необходимо решение следующих задач:</w:t>
      </w:r>
    </w:p>
    <w:p w:rsidR="00B6476F" w:rsidRPr="00756A6C" w:rsidRDefault="00B6476F" w:rsidP="00756A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A6C">
        <w:rPr>
          <w:rFonts w:ascii="Times New Roman" w:hAnsi="Times New Roman" w:cs="Times New Roman"/>
          <w:sz w:val="28"/>
          <w:szCs w:val="28"/>
        </w:rPr>
        <w:t>формирование чувства привязанности к своему дому, детскому саду, своим близким;</w:t>
      </w:r>
    </w:p>
    <w:p w:rsidR="00B6476F" w:rsidRDefault="00B647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чувства любви </w:t>
      </w:r>
      <w:r w:rsidR="00756A6C">
        <w:rPr>
          <w:rFonts w:ascii="Times New Roman" w:hAnsi="Times New Roman" w:cs="Times New Roman"/>
          <w:sz w:val="28"/>
          <w:szCs w:val="28"/>
        </w:rPr>
        <w:t>к своему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краю, </w:t>
      </w:r>
      <w:r w:rsidR="009A6C00">
        <w:rPr>
          <w:rFonts w:ascii="Times New Roman" w:hAnsi="Times New Roman" w:cs="Times New Roman"/>
          <w:sz w:val="28"/>
          <w:szCs w:val="28"/>
        </w:rPr>
        <w:t>своей малой Родине – Адамовскому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приобщения к родной природе, культуре и традициям;</w:t>
      </w:r>
    </w:p>
    <w:p w:rsidR="00B6476F" w:rsidRDefault="00B647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</w:t>
      </w:r>
      <w:r w:rsidR="009A6C00">
        <w:rPr>
          <w:rFonts w:ascii="Times New Roman" w:hAnsi="Times New Roman" w:cs="Times New Roman"/>
          <w:sz w:val="28"/>
          <w:szCs w:val="28"/>
        </w:rPr>
        <w:t>авления об Адамовском районе</w:t>
      </w:r>
      <w:r>
        <w:rPr>
          <w:rFonts w:ascii="Times New Roman" w:hAnsi="Times New Roman" w:cs="Times New Roman"/>
          <w:sz w:val="28"/>
          <w:szCs w:val="28"/>
        </w:rPr>
        <w:t>, воспитывать чувство гордости за своих земляков, ответственности за</w:t>
      </w:r>
      <w:r w:rsidR="00756A6C">
        <w:rPr>
          <w:rFonts w:ascii="Times New Roman" w:hAnsi="Times New Roman" w:cs="Times New Roman"/>
          <w:sz w:val="28"/>
          <w:szCs w:val="28"/>
        </w:rPr>
        <w:t xml:space="preserve"> все то, что происходит в районе</w:t>
      </w:r>
      <w:r>
        <w:rPr>
          <w:rFonts w:ascii="Times New Roman" w:hAnsi="Times New Roman" w:cs="Times New Roman"/>
          <w:sz w:val="28"/>
          <w:szCs w:val="28"/>
        </w:rPr>
        <w:t>, сопричастности к этому;</w:t>
      </w:r>
    </w:p>
    <w:p w:rsidR="00B6476F" w:rsidRPr="009A6C00" w:rsidRDefault="00B6476F" w:rsidP="009A6C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России как о родной стране, о Москве как столице России;</w:t>
      </w:r>
    </w:p>
    <w:p w:rsidR="00B6476F" w:rsidRDefault="00B647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гражданско-патриотических чувств через изучение государственной симво</w:t>
      </w:r>
      <w:r w:rsidR="00756A6C">
        <w:rPr>
          <w:rFonts w:ascii="Times New Roman" w:hAnsi="Times New Roman" w:cs="Times New Roman"/>
          <w:sz w:val="28"/>
          <w:szCs w:val="28"/>
        </w:rPr>
        <w:t>лики России,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6A6C">
        <w:rPr>
          <w:rFonts w:ascii="Times New Roman" w:hAnsi="Times New Roman" w:cs="Times New Roman"/>
          <w:sz w:val="28"/>
          <w:szCs w:val="28"/>
        </w:rPr>
        <w:t xml:space="preserve"> Адамовского района</w:t>
      </w:r>
      <w:r w:rsidR="009A6C00">
        <w:rPr>
          <w:rFonts w:ascii="Times New Roman" w:hAnsi="Times New Roman" w:cs="Times New Roman"/>
          <w:sz w:val="28"/>
          <w:szCs w:val="28"/>
        </w:rPr>
        <w:t>;</w:t>
      </w:r>
    </w:p>
    <w:p w:rsidR="009A6C00" w:rsidRDefault="009A6C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толерантности, чувства уважения к другим народам, их традициям;</w:t>
      </w:r>
    </w:p>
    <w:p w:rsidR="009A6C00" w:rsidRPr="009A6C00" w:rsidRDefault="009A6C00" w:rsidP="009A6C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A6C">
        <w:rPr>
          <w:rFonts w:ascii="Times New Roman" w:hAnsi="Times New Roman" w:cs="Times New Roman"/>
          <w:sz w:val="28"/>
          <w:szCs w:val="28"/>
        </w:rPr>
        <w:t>обеспечение необходимых кадровых, научно-методических, материально-технических условий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76F" w:rsidRPr="009A6C00" w:rsidRDefault="00B6476F" w:rsidP="009A6C00">
      <w:pPr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76F" w:rsidRDefault="00B6476F">
      <w:pPr>
        <w:ind w:firstLine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базируется на следующих подходах:</w:t>
      </w:r>
    </w:p>
    <w:p w:rsidR="00B6476F" w:rsidRDefault="00B64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Культурологический подход -  подчеркивает ценность уникальности пути развития каждого региона (своего родного края) на основе не противопоставления естественных (природных) факторов и искусственных (культуры), а поиска их взаимосвязи, взаимовлияния. </w:t>
      </w:r>
    </w:p>
    <w:p w:rsidR="00B6476F" w:rsidRPr="00F6032D" w:rsidRDefault="00B6476F" w:rsidP="00F6032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подход — путь от «близкого к далекому» - от любви к детскому саду, к улице, городу, краю к в</w:t>
      </w:r>
      <w:r w:rsidR="00F6032D">
        <w:rPr>
          <w:rFonts w:ascii="Times New Roman" w:hAnsi="Times New Roman" w:cs="Times New Roman"/>
          <w:sz w:val="28"/>
          <w:szCs w:val="28"/>
        </w:rPr>
        <w:t>оспитанию любви к родной стране.</w:t>
      </w:r>
    </w:p>
    <w:p w:rsidR="0092388C" w:rsidRDefault="0092388C">
      <w:pPr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76F" w:rsidRDefault="00B6476F" w:rsidP="009A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</w:t>
      </w:r>
    </w:p>
    <w:p w:rsidR="00B6476F" w:rsidRDefault="00B6476F"/>
    <w:p w:rsidR="00B6476F" w:rsidRDefault="00B6476F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реализации программ положены следующие принципы:</w:t>
      </w:r>
    </w:p>
    <w:p w:rsidR="00B6476F" w:rsidRDefault="00B647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гуманизации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умение педагога встать на позицию ребенка, учесть его точку зрения, не игнорировать его чувства и эмоции, </w:t>
      </w:r>
      <w:r>
        <w:rPr>
          <w:rFonts w:ascii="Times New Roman" w:hAnsi="Times New Roman" w:cs="Times New Roman"/>
          <w:sz w:val="28"/>
          <w:szCs w:val="28"/>
        </w:rPr>
        <w:lastRenderedPageBreak/>
        <w:t>видеть в ребенке полноценного партнера, ориентироваться на общечеловеческие понятия — любовь к семье, родному краю, Отечеству;</w:t>
      </w:r>
    </w:p>
    <w:p w:rsidR="00B6476F" w:rsidRDefault="00B647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создании оптимальных условий для самореализации каждого ребенка в процессе освоения знаний о родном крае, городе, стране, национальных традициях, искусстве и культуре с учетом возраста, пола ребенка, накопленного им опыта, особенностей эмоциональной и познавательной сферы;</w:t>
      </w:r>
    </w:p>
    <w:p w:rsidR="00B6476F" w:rsidRDefault="00B647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интегративности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сотрудничестве с семьей, библиотекой, школой, краеведческим музеем;  в естественном включении краеведческого материала в базовые программы дошкольного образования, когда содержание краеведческого материала определяется с учетом преемственности с начальной школой, интеграции всех видов деятельности при знакомстве</w:t>
      </w:r>
      <w:r w:rsidR="009A6C00">
        <w:rPr>
          <w:rFonts w:ascii="Times New Roman" w:hAnsi="Times New Roman" w:cs="Times New Roman"/>
          <w:sz w:val="28"/>
          <w:szCs w:val="28"/>
        </w:rPr>
        <w:t xml:space="preserve"> с историей и культурой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A6C00">
        <w:rPr>
          <w:rFonts w:ascii="Times New Roman" w:hAnsi="Times New Roman" w:cs="Times New Roman"/>
          <w:sz w:val="28"/>
          <w:szCs w:val="28"/>
        </w:rPr>
        <w:t>родов</w:t>
      </w:r>
      <w:r>
        <w:rPr>
          <w:rFonts w:ascii="Times New Roman" w:hAnsi="Times New Roman" w:cs="Times New Roman"/>
          <w:sz w:val="28"/>
          <w:szCs w:val="28"/>
        </w:rPr>
        <w:t>, историко-культурными о</w:t>
      </w:r>
      <w:r w:rsidR="002B4066">
        <w:rPr>
          <w:rFonts w:ascii="Times New Roman" w:hAnsi="Times New Roman" w:cs="Times New Roman"/>
          <w:sz w:val="28"/>
          <w:szCs w:val="28"/>
        </w:rPr>
        <w:t>соб</w:t>
      </w:r>
      <w:r w:rsidR="009A6C00">
        <w:rPr>
          <w:rFonts w:ascii="Times New Roman" w:hAnsi="Times New Roman" w:cs="Times New Roman"/>
          <w:sz w:val="28"/>
          <w:szCs w:val="28"/>
        </w:rPr>
        <w:t xml:space="preserve">енностями </w:t>
      </w:r>
      <w:r w:rsidR="002B4066">
        <w:rPr>
          <w:rFonts w:ascii="Times New Roman" w:hAnsi="Times New Roman" w:cs="Times New Roman"/>
          <w:sz w:val="28"/>
          <w:szCs w:val="28"/>
        </w:rPr>
        <w:t>Адамовского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76F" w:rsidRDefault="00B647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уникальности места</w:t>
      </w:r>
      <w:r>
        <w:rPr>
          <w:rFonts w:ascii="Times New Roman" w:hAnsi="Times New Roman" w:cs="Times New Roman"/>
          <w:sz w:val="28"/>
          <w:szCs w:val="28"/>
        </w:rPr>
        <w:t xml:space="preserve"> лежит в основе отбора содержания с учетом региональных особенностей, социокульту</w:t>
      </w:r>
      <w:r w:rsidR="009A6C00">
        <w:rPr>
          <w:rFonts w:ascii="Times New Roman" w:hAnsi="Times New Roman" w:cs="Times New Roman"/>
          <w:sz w:val="28"/>
          <w:szCs w:val="28"/>
        </w:rPr>
        <w:t>рного окружения. Территория рай</w:t>
      </w:r>
      <w:r>
        <w:rPr>
          <w:rFonts w:ascii="Times New Roman" w:hAnsi="Times New Roman" w:cs="Times New Roman"/>
          <w:sz w:val="28"/>
          <w:szCs w:val="28"/>
        </w:rPr>
        <w:t xml:space="preserve">она рассматривается как универсальная ценность для людей, которые считают ее своей родиной. Этот принцип предполагает изучение специфики природного и культурного наследия, духовных ценностей, историко-культурных, этнокультурных особенностей развития региона (Н.Ф. Винокурова, В.В. Николина); </w:t>
      </w:r>
    </w:p>
    <w:p w:rsidR="00B6476F" w:rsidRDefault="00B647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материала предполагает подачу изучаемого материала по тематическим блокам: пр</w:t>
      </w:r>
      <w:r w:rsidR="00690C1B">
        <w:rPr>
          <w:rFonts w:ascii="Times New Roman" w:hAnsi="Times New Roman" w:cs="Times New Roman"/>
          <w:sz w:val="28"/>
          <w:szCs w:val="28"/>
        </w:rPr>
        <w:t>ирода родного края, родной поселок</w:t>
      </w:r>
      <w:r>
        <w:rPr>
          <w:rFonts w:ascii="Times New Roman" w:hAnsi="Times New Roman" w:cs="Times New Roman"/>
          <w:sz w:val="28"/>
          <w:szCs w:val="28"/>
        </w:rPr>
        <w:t>, родная страна, родная культура;</w:t>
      </w:r>
    </w:p>
    <w:p w:rsidR="00B6476F" w:rsidRDefault="00B647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— широкое представление соответствующей изучаемому материалу наглядности: иллюстрации, фотографии пейзажей, памятников, достопримечательностей,</w:t>
      </w:r>
      <w:r w:rsidR="00690C1B">
        <w:rPr>
          <w:rFonts w:ascii="Times New Roman" w:hAnsi="Times New Roman" w:cs="Times New Roman"/>
          <w:sz w:val="28"/>
          <w:szCs w:val="28"/>
        </w:rPr>
        <w:t xml:space="preserve"> репродукций картин местных</w:t>
      </w:r>
      <w:r>
        <w:rPr>
          <w:rFonts w:ascii="Times New Roman" w:hAnsi="Times New Roman" w:cs="Times New Roman"/>
          <w:sz w:val="28"/>
          <w:szCs w:val="28"/>
        </w:rPr>
        <w:t xml:space="preserve"> художников и т.д.;</w:t>
      </w:r>
    </w:p>
    <w:p w:rsidR="00B6476F" w:rsidRDefault="00B647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планирование изучаемого познавательного материала последовательно ( от простого к сложному), чтобы дети усваивали знания постепенно, в определенной системе;</w:t>
      </w:r>
    </w:p>
    <w:p w:rsidR="00B6476F" w:rsidRDefault="00B647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занимательности</w:t>
      </w:r>
      <w:r>
        <w:rPr>
          <w:rFonts w:ascii="Times New Roman" w:hAnsi="Times New Roman" w:cs="Times New Roman"/>
          <w:sz w:val="28"/>
          <w:szCs w:val="28"/>
        </w:rPr>
        <w:t xml:space="preserve"> —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</w:p>
    <w:p w:rsidR="00F6032D" w:rsidRDefault="00F6032D" w:rsidP="00690C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476F" w:rsidRDefault="00B6476F">
      <w:pPr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детей дошкольного возраста</w:t>
      </w:r>
    </w:p>
    <w:p w:rsidR="00B6476F" w:rsidRDefault="00B6476F"/>
    <w:p w:rsidR="00B6476F" w:rsidRDefault="00B6476F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— большой отрезок в жизни ребенка. Он занимает по шкале физического развития период времени от трех до семи лет и вносит большой вклад в психическое развитие ребенка. За эти годы ребенок приобретает многое из того, что остается с ним надолго, определяя его как личность и последующее интеллектуальное развитие. С точки зрения формирования ребенка как личности весь дошкольный возраст можно разделить на три части. Первая из них относится к возрасту три-четыре года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преимущественно связана с укреплением эмоциональной саморегуляции. Вторая охватывает возраст от четырех до пяти лет и касается нравственной саморегуляции, а третья относится к возрасту около шести лет и включается формирование деловых личностных качеств ребенка. </w:t>
      </w:r>
    </w:p>
    <w:p w:rsidR="00B6476F" w:rsidRDefault="00B6476F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—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Условия жизни в это время стремительно расширяются: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функций. Он испытывает сильное желание включиться во взрослую жизнь, активно в ней участвовать, что конечно, ему еще недоступно. Он стремится к самостоятельности. Из этого противоречия рождается игра — самостоятельная деятельность де6тей, моделирующая жизнь взрослых. Изменяется место ребенка в системе отношений, развивается способность к идентификации с людьми, образами героев художественных произведений. Происходит усвоение норм поведения, а также различных форм общения. Ребенок начинает осознавать, что он- индивидуальность.</w:t>
      </w:r>
    </w:p>
    <w:p w:rsidR="00B6476F" w:rsidRDefault="00B6476F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чувства господствуют над всеми сторонами жизни: ребенок переживает то, что с ним происходит, что его окружает; переживание этого отношения к окружающему составляет сферу чувств и эмоций ребенка. Чувства ребенка — это отношение его к миру, к тому, что он испытывает и делает в форме непосредственного переживания.</w:t>
      </w:r>
    </w:p>
    <w:p w:rsidR="00B6476F" w:rsidRDefault="00B6476F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детстве ребенок осваивает социальные формы выражения чувств. Чувства становятся более осознанными, обобщенными, разумными, произвольными, внеситуативными. Формируются высшие чувства — нравственные, интеллектуальные, эстетические. </w:t>
      </w:r>
    </w:p>
    <w:p w:rsidR="00B6476F" w:rsidRDefault="00B6476F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дошкольника формируются личностные качества связанные с отношениями к людям. Это в первую очередь внимание к человеку, к его заботам, бедам, переживаниям, успехам и неудачам. Сочувствие и заботливость по отношению к людям проявляются у многих детей дошкольников, причем не только в игровых ситуациях, но и в реальной жизни. К концу дошкольного детства внешние чувства все чаще становятся мотивами поведения ребенка. Посредством чувств происходит регуляция поступков, действий, желаний ребенка сообразно установленным этическим, эстетическим требованиям общества.</w:t>
      </w:r>
    </w:p>
    <w:p w:rsidR="00B6476F" w:rsidRDefault="00B6476F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Эмоции играют важную роль в регуляции детской деятельности, в становлении ценностных ориентаций и отношений. Результаты деятельности детей и взаимоотношения между ними способствуют актуализации эмоций, сложившихся ранее в опыте ребенка, а также перестройке или возникновению социальных эмоций. Ребенок в дошкольном возрасте постигает значение этических эталонов через рассудочное эмоциональное общение со взрослыми или другим ребенком. Этические эталоны выступают в качестве взаимосвязанных полярных категорий добра и зла. Старший дошкольник во многих случаях уже в состоянии разумно объяснять свои поступки, пользуясь </w:t>
      </w:r>
      <w:r>
        <w:rPr>
          <w:rFonts w:ascii="Times New Roman" w:hAnsi="Times New Roman" w:cs="Times New Roman"/>
          <w:sz w:val="28"/>
          <w:szCs w:val="28"/>
        </w:rPr>
        <w:lastRenderedPageBreak/>
        <w:t>для этого определенными нравственными категориями, а значит, что у него сформировались начала нравственного самосознания и нравственной саморегуляции поведения. Нравственный опыт к детям передается к детям от взрослых и усваивается в процессе общения, наблюдения, подражания.</w:t>
      </w:r>
    </w:p>
    <w:p w:rsidR="00B6476F" w:rsidRDefault="00B6476F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Если патриотизм рассматривать как привязанность, преданность, ответственность по отношению к своей Родине, то ребенка еще в дошкольном возрасте надо научить быть привязанным к чему-то, кому-то, быть ответственным уже в любом своем,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просторами страны, ее красотой и богатством возникает, если научить ребенка видеть красоту вокруг себя. Прежде чем человек сможет трудиться на  благо Родины, он должен уметь добросовестно и ответственно выполнять любое дело, за которое берется.</w:t>
      </w:r>
    </w:p>
    <w:p w:rsidR="00B6476F" w:rsidRDefault="00B6476F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зарождаются первые ростки гражданско-патриотических чувств.</w:t>
      </w:r>
    </w:p>
    <w:p w:rsidR="00F6032D" w:rsidRPr="00FF3692" w:rsidRDefault="00F6032D"/>
    <w:p w:rsidR="00FF3692" w:rsidRDefault="00FF3692" w:rsidP="00FF3692">
      <w:pPr>
        <w:ind w:firstLine="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предметно-развивающей среды</w:t>
      </w:r>
    </w:p>
    <w:p w:rsidR="002B4066" w:rsidRDefault="002B4066" w:rsidP="00FF3692">
      <w:pPr>
        <w:ind w:firstLine="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692" w:rsidRDefault="00FF3692" w:rsidP="00FF3692">
      <w:pPr>
        <w:ind w:firstLine="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«среда» буквально означает «середина» - это то, что занимает промежуточное положение и является посредником между взрослым и детским миром, между миром детского сада и окружающим социумом.</w:t>
      </w:r>
    </w:p>
    <w:p w:rsidR="00FF3692" w:rsidRDefault="00FF3692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центральным зв</w:t>
      </w:r>
      <w:r w:rsidR="002B4066">
        <w:rPr>
          <w:rFonts w:ascii="Times New Roman" w:hAnsi="Times New Roman" w:cs="Times New Roman"/>
          <w:sz w:val="28"/>
          <w:szCs w:val="28"/>
        </w:rPr>
        <w:t xml:space="preserve">еном в развивающей среде ДОУ по </w:t>
      </w:r>
      <w:r>
        <w:rPr>
          <w:rFonts w:ascii="Times New Roman" w:hAnsi="Times New Roman" w:cs="Times New Roman"/>
          <w:sz w:val="28"/>
          <w:szCs w:val="28"/>
        </w:rPr>
        <w:t>ознакомлению с родным краем является центр краеведения. Его создание будет целесообразным при соблюдении конкретных условий.</w:t>
      </w:r>
    </w:p>
    <w:p w:rsidR="00FF3692" w:rsidRDefault="00FF3692" w:rsidP="00FF3692">
      <w:pPr>
        <w:ind w:firstLine="9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1.Приоритетность регионального культурного наследия.</w:t>
      </w:r>
    </w:p>
    <w:p w:rsidR="00FF3692" w:rsidRDefault="00FF3692" w:rsidP="00FF3692">
      <w:pPr>
        <w:ind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подо</w:t>
      </w:r>
      <w:r w:rsidR="002B4066">
        <w:rPr>
          <w:rFonts w:ascii="Times New Roman" w:hAnsi="Times New Roman" w:cs="Times New Roman"/>
          <w:sz w:val="28"/>
          <w:szCs w:val="28"/>
        </w:rPr>
        <w:t>бран материал о п.Адамовка и Оренбургской области</w:t>
      </w:r>
      <w:r>
        <w:rPr>
          <w:rFonts w:ascii="Times New Roman" w:hAnsi="Times New Roman" w:cs="Times New Roman"/>
          <w:sz w:val="28"/>
          <w:szCs w:val="28"/>
        </w:rPr>
        <w:t>, включающий как сведения об историческом прошлом (стенд «Взгляд сквозь столетия»), так и о современном культурном облике края,  (ст</w:t>
      </w:r>
      <w:r w:rsidR="002B4066">
        <w:rPr>
          <w:rFonts w:ascii="Times New Roman" w:hAnsi="Times New Roman" w:cs="Times New Roman"/>
          <w:sz w:val="28"/>
          <w:szCs w:val="28"/>
        </w:rPr>
        <w:t>енд «Край мой родной — Адамов</w:t>
      </w:r>
      <w:r>
        <w:rPr>
          <w:rFonts w:ascii="Times New Roman" w:hAnsi="Times New Roman" w:cs="Times New Roman"/>
          <w:sz w:val="28"/>
          <w:szCs w:val="28"/>
        </w:rPr>
        <w:t>ский), о знаменитых земляках (стенд «Мне пов</w:t>
      </w:r>
      <w:r w:rsidR="00690C1B">
        <w:rPr>
          <w:rFonts w:ascii="Times New Roman" w:hAnsi="Times New Roman" w:cs="Times New Roman"/>
          <w:sz w:val="28"/>
          <w:szCs w:val="28"/>
        </w:rPr>
        <w:t>езло родиться в п.Адамовке</w:t>
      </w:r>
      <w:r>
        <w:rPr>
          <w:rFonts w:ascii="Times New Roman" w:hAnsi="Times New Roman" w:cs="Times New Roman"/>
          <w:sz w:val="28"/>
          <w:szCs w:val="28"/>
        </w:rPr>
        <w:t xml:space="preserve">»), о природных богатствах края (стенд </w:t>
      </w:r>
      <w:r w:rsidR="00690C1B">
        <w:rPr>
          <w:rFonts w:ascii="Times New Roman" w:hAnsi="Times New Roman" w:cs="Times New Roman"/>
          <w:sz w:val="28"/>
          <w:szCs w:val="28"/>
        </w:rPr>
        <w:t>«Природа родного Адамовского района</w:t>
      </w:r>
      <w:r>
        <w:rPr>
          <w:rFonts w:ascii="Times New Roman" w:hAnsi="Times New Roman" w:cs="Times New Roman"/>
          <w:sz w:val="28"/>
          <w:szCs w:val="28"/>
        </w:rPr>
        <w:t>»). Содержание отражено фотографиями, макетами, альбомами, специальной литературой. На стендах и в альбомах размещена инфор</w:t>
      </w:r>
      <w:r w:rsidR="002B4066">
        <w:rPr>
          <w:rFonts w:ascii="Times New Roman" w:hAnsi="Times New Roman" w:cs="Times New Roman"/>
          <w:sz w:val="28"/>
          <w:szCs w:val="28"/>
        </w:rPr>
        <w:t>мация о гербе, флаге, гимне п.Адамовка; карта Адамовского района</w:t>
      </w:r>
      <w:r>
        <w:rPr>
          <w:rFonts w:ascii="Times New Roman" w:hAnsi="Times New Roman" w:cs="Times New Roman"/>
          <w:sz w:val="28"/>
          <w:szCs w:val="28"/>
        </w:rPr>
        <w:t>, где отмечены природные и ископае</w:t>
      </w:r>
      <w:r w:rsidR="002B4066">
        <w:rPr>
          <w:rFonts w:ascii="Times New Roman" w:hAnsi="Times New Roman" w:cs="Times New Roman"/>
          <w:sz w:val="28"/>
          <w:szCs w:val="28"/>
        </w:rPr>
        <w:t>мые</w:t>
      </w:r>
      <w:r>
        <w:rPr>
          <w:rFonts w:ascii="Times New Roman" w:hAnsi="Times New Roman" w:cs="Times New Roman"/>
          <w:sz w:val="28"/>
          <w:szCs w:val="28"/>
        </w:rPr>
        <w:t>. Макет и фотоальбом  «</w:t>
      </w:r>
      <w:r w:rsidR="002B4066">
        <w:rPr>
          <w:rFonts w:ascii="Times New Roman" w:hAnsi="Times New Roman" w:cs="Times New Roman"/>
          <w:sz w:val="28"/>
          <w:szCs w:val="28"/>
        </w:rPr>
        <w:t>Край Адамовский – край первоцелинный, благословенный</w:t>
      </w:r>
      <w:r>
        <w:rPr>
          <w:rFonts w:ascii="Times New Roman" w:hAnsi="Times New Roman" w:cs="Times New Roman"/>
          <w:sz w:val="28"/>
          <w:szCs w:val="28"/>
        </w:rPr>
        <w:t xml:space="preserve">» помогает более эффективному знакомству детей с родным районом. </w:t>
      </w:r>
      <w:bookmarkStart w:id="1" w:name="DDE_LINK"/>
      <w:r>
        <w:rPr>
          <w:rFonts w:ascii="Times New Roman" w:hAnsi="Times New Roman" w:cs="Times New Roman"/>
          <w:sz w:val="28"/>
          <w:szCs w:val="28"/>
        </w:rPr>
        <w:t>Имеются карты, буклеты, наборы открыток,</w:t>
      </w:r>
      <w:bookmarkEnd w:id="1"/>
      <w:r w:rsidR="002B4066">
        <w:rPr>
          <w:rFonts w:ascii="Times New Roman" w:hAnsi="Times New Roman" w:cs="Times New Roman"/>
          <w:sz w:val="28"/>
          <w:szCs w:val="28"/>
        </w:rPr>
        <w:t xml:space="preserve"> альбомы «Поэты Оренбуржья», «Художники Оренбуржья», «Композиторы Оренбуржья», дидактические пособия (</w:t>
      </w:r>
      <w:r>
        <w:rPr>
          <w:rFonts w:ascii="Times New Roman" w:hAnsi="Times New Roman" w:cs="Times New Roman"/>
          <w:sz w:val="28"/>
          <w:szCs w:val="28"/>
        </w:rPr>
        <w:t>книжка на пружин</w:t>
      </w:r>
      <w:r w:rsidR="002B4066">
        <w:rPr>
          <w:rFonts w:ascii="Times New Roman" w:hAnsi="Times New Roman" w:cs="Times New Roman"/>
          <w:sz w:val="28"/>
          <w:szCs w:val="28"/>
        </w:rPr>
        <w:t>ке «Вчера и сегодня», «Оренбург</w:t>
      </w:r>
      <w:r>
        <w:rPr>
          <w:rFonts w:ascii="Times New Roman" w:hAnsi="Times New Roman" w:cs="Times New Roman"/>
          <w:sz w:val="28"/>
          <w:szCs w:val="28"/>
        </w:rPr>
        <w:t>ская карусель»). В музее - избе представлены старинные предметы</w:t>
      </w:r>
      <w:r w:rsidR="002B4066">
        <w:rPr>
          <w:rFonts w:ascii="Times New Roman" w:hAnsi="Times New Roman" w:cs="Times New Roman"/>
          <w:sz w:val="28"/>
          <w:szCs w:val="28"/>
        </w:rPr>
        <w:t xml:space="preserve">  быта, народные костюмы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692" w:rsidRDefault="00FF3692" w:rsidP="002B4066">
      <w:pPr>
        <w:ind w:firstLine="709"/>
      </w:pPr>
      <w: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. Удовлетворение потребностей ребенка в познании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692" w:rsidRDefault="00FF3692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условием представлены макет р</w:t>
      </w:r>
      <w:r w:rsidR="002B4066">
        <w:rPr>
          <w:rFonts w:ascii="Times New Roman" w:hAnsi="Times New Roman" w:cs="Times New Roman"/>
          <w:sz w:val="28"/>
          <w:szCs w:val="28"/>
        </w:rPr>
        <w:t>одного района, карта поселка</w:t>
      </w:r>
      <w:r w:rsidR="00690C1B">
        <w:rPr>
          <w:rFonts w:ascii="Times New Roman" w:hAnsi="Times New Roman" w:cs="Times New Roman"/>
          <w:sz w:val="28"/>
          <w:szCs w:val="28"/>
        </w:rPr>
        <w:t>, Адамовского района</w:t>
      </w:r>
      <w:r w:rsidR="002B4066">
        <w:rPr>
          <w:rFonts w:ascii="Times New Roman" w:hAnsi="Times New Roman" w:cs="Times New Roman"/>
          <w:sz w:val="28"/>
          <w:szCs w:val="28"/>
        </w:rPr>
        <w:t xml:space="preserve"> и Оренбургской области</w:t>
      </w:r>
      <w:r>
        <w:rPr>
          <w:rFonts w:ascii="Times New Roman" w:hAnsi="Times New Roman" w:cs="Times New Roman"/>
          <w:sz w:val="28"/>
          <w:szCs w:val="28"/>
        </w:rPr>
        <w:t>, имеются  буклеты, наборы открыток,  фотоальбом,  пособие с образцами герба, флага.</w:t>
      </w:r>
    </w:p>
    <w:p w:rsidR="00FF3692" w:rsidRDefault="00FF3692" w:rsidP="00FF3692">
      <w:pPr>
        <w:ind w:firstLine="85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Диалогичность.</w:t>
      </w:r>
    </w:p>
    <w:p w:rsidR="002B4066" w:rsidRDefault="00FF3692" w:rsidP="0069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этого условия реализуются разноуровневые диалоги: диалог культур, диалог времен, диалог ребенка с культурой прошлого и настоящего. С этой целью оформлена «музей-изба», где размещены п</w:t>
      </w:r>
      <w:r w:rsidR="00690C1B">
        <w:rPr>
          <w:rFonts w:ascii="Times New Roman" w:hAnsi="Times New Roman" w:cs="Times New Roman"/>
          <w:sz w:val="28"/>
          <w:szCs w:val="28"/>
        </w:rPr>
        <w:t>редметы и элементы быта народов разных национальностей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692" w:rsidRDefault="00FF3692" w:rsidP="002B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основного центра краеведения (макросреда), оформлены мини-центры краеведения в группах. Предлагаемый в них материал должен в обязательном порядке меняться в зависимости от изучаемых тематических блоков.</w:t>
      </w:r>
    </w:p>
    <w:p w:rsidR="002B4066" w:rsidRDefault="002B4066" w:rsidP="002B4066">
      <w:pPr>
        <w:ind w:firstLine="709"/>
        <w:jc w:val="both"/>
      </w:pPr>
    </w:p>
    <w:p w:rsidR="00FF3692" w:rsidRDefault="00FF3692" w:rsidP="00690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реализации программы</w:t>
      </w:r>
    </w:p>
    <w:p w:rsidR="00FF3692" w:rsidRDefault="00FF3692" w:rsidP="00FF3692"/>
    <w:p w:rsidR="00FF3692" w:rsidRDefault="00FF3692" w:rsidP="00FF3692">
      <w:pPr>
        <w:ind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предполагает осуществление специально организованных занятий, в процессе которых дети получают зн</w:t>
      </w:r>
      <w:r w:rsidR="00690C1B">
        <w:rPr>
          <w:rFonts w:ascii="Times New Roman" w:hAnsi="Times New Roman" w:cs="Times New Roman"/>
          <w:sz w:val="28"/>
          <w:szCs w:val="28"/>
        </w:rPr>
        <w:t>ания, навыки по изучаемым темам</w:t>
      </w:r>
      <w:r>
        <w:rPr>
          <w:rFonts w:ascii="Times New Roman" w:hAnsi="Times New Roman" w:cs="Times New Roman"/>
          <w:sz w:val="28"/>
          <w:szCs w:val="28"/>
        </w:rPr>
        <w:t>. Цикл заняти</w:t>
      </w:r>
      <w:r w:rsidR="002B4066">
        <w:rPr>
          <w:rFonts w:ascii="Times New Roman" w:hAnsi="Times New Roman" w:cs="Times New Roman"/>
          <w:sz w:val="28"/>
          <w:szCs w:val="28"/>
        </w:rPr>
        <w:t>й по знакомству с родным поселком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проводить в форме экскурсий по достопримечательным местам малой родины, занятий - путешествий в прошлое, будущее, настоящее. 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птиц, об обитателях водоемов и т.д.</w:t>
      </w:r>
    </w:p>
    <w:p w:rsidR="00690C1B" w:rsidRDefault="00FF3692" w:rsidP="0069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 в реализации программы отводится совместной деятельности воспитателя с детьми, так как воспитание чувств — процесс, кот</w:t>
      </w:r>
      <w:r w:rsidR="002B40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невозможно уложить в жесткие рамки воспитание чувств — процесс, который невозможно </w:t>
      </w:r>
      <w:r w:rsidR="002B4066">
        <w:rPr>
          <w:rFonts w:ascii="Times New Roman" w:hAnsi="Times New Roman" w:cs="Times New Roman"/>
          <w:sz w:val="28"/>
          <w:szCs w:val="28"/>
        </w:rPr>
        <w:t>уложить в жесткие рамки расписа</w:t>
      </w:r>
      <w:r>
        <w:rPr>
          <w:rFonts w:ascii="Times New Roman" w:hAnsi="Times New Roman" w:cs="Times New Roman"/>
          <w:sz w:val="28"/>
          <w:szCs w:val="28"/>
        </w:rPr>
        <w:t>ния занятий.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 Родине. В совместной деятельности воспитатели широко используют дидактические, подвижные, настольные, сюжетно-ролевые, театрализованные игры с детьми, которые помогают, опираясь на основной вид детской деятельности — игровую, формировать у детей соответствующие программным задачам знания и навыки. В совместную деятельность мы предлагаем</w:t>
      </w:r>
      <w:r w:rsidR="00A1725A">
        <w:rPr>
          <w:rFonts w:ascii="Times New Roman" w:hAnsi="Times New Roman" w:cs="Times New Roman"/>
          <w:sz w:val="28"/>
          <w:szCs w:val="28"/>
        </w:rPr>
        <w:t xml:space="preserve"> включать беседы о родном поселке</w:t>
      </w:r>
      <w:r w:rsidR="00690C1B">
        <w:rPr>
          <w:rFonts w:ascii="Times New Roman" w:hAnsi="Times New Roman" w:cs="Times New Roman"/>
          <w:sz w:val="28"/>
          <w:szCs w:val="28"/>
        </w:rPr>
        <w:t>, животных</w:t>
      </w:r>
      <w:r>
        <w:rPr>
          <w:rFonts w:ascii="Times New Roman" w:hAnsi="Times New Roman" w:cs="Times New Roman"/>
          <w:sz w:val="28"/>
          <w:szCs w:val="28"/>
        </w:rPr>
        <w:t>, растениях родного края; рассматривание тематических альбомов, иллюстраций, организацию выставок предметов детского творчества.</w:t>
      </w:r>
    </w:p>
    <w:p w:rsidR="00FF3692" w:rsidRDefault="00FF3692" w:rsidP="0069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эмоциональный отклик у детей вызывают праздники, утренники, массовые мероприятия. Мы предлагаем проводить календарно-обрядовые праздники, утренники, развлечения, праздничные концер</w:t>
      </w:r>
      <w:r w:rsidR="000E4600">
        <w:rPr>
          <w:rFonts w:ascii="Times New Roman" w:hAnsi="Times New Roman" w:cs="Times New Roman"/>
          <w:sz w:val="28"/>
          <w:szCs w:val="28"/>
        </w:rPr>
        <w:t>ты ко Дню поселк</w:t>
      </w:r>
      <w:r w:rsidR="00A1725A">
        <w:rPr>
          <w:rFonts w:ascii="Times New Roman" w:hAnsi="Times New Roman" w:cs="Times New Roman"/>
          <w:sz w:val="28"/>
          <w:szCs w:val="28"/>
        </w:rPr>
        <w:t>а, Адамовского</w:t>
      </w:r>
      <w:r>
        <w:rPr>
          <w:rFonts w:ascii="Times New Roman" w:hAnsi="Times New Roman" w:cs="Times New Roman"/>
          <w:sz w:val="28"/>
          <w:szCs w:val="28"/>
        </w:rPr>
        <w:t xml:space="preserve"> края, Дню Победы.</w:t>
      </w:r>
    </w:p>
    <w:p w:rsidR="00A1725A" w:rsidRDefault="00FF3692" w:rsidP="00A17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в воспитании маленьких патриотов оказывают занятия детей в кружках по интересам. Работа кружков предполагает закрепление полученных на занятиях о культуре и предметах народно- прикладного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творчества. Можно организовать работу кружков, как фольклорный, краеведческий, декоративное рисование, театральная студия.</w:t>
      </w:r>
    </w:p>
    <w:p w:rsidR="00C60878" w:rsidRDefault="00A1725A" w:rsidP="00C6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725A">
        <w:rPr>
          <w:rFonts w:ascii="Times New Roman" w:hAnsi="Times New Roman" w:cs="Times New Roman"/>
          <w:sz w:val="28"/>
          <w:szCs w:val="28"/>
        </w:rPr>
        <w:t xml:space="preserve"> не предъявляет требований к содержанию и объему стартовых знаний, к уровню развития ребенка, но предполагает активное участие родителей, детей</w:t>
      </w:r>
      <w:r w:rsidR="000E4600">
        <w:rPr>
          <w:rFonts w:ascii="Times New Roman" w:hAnsi="Times New Roman" w:cs="Times New Roman"/>
          <w:sz w:val="28"/>
          <w:szCs w:val="28"/>
        </w:rPr>
        <w:t>,</w:t>
      </w:r>
      <w:r w:rsidRPr="00A1725A">
        <w:rPr>
          <w:rFonts w:ascii="Times New Roman" w:hAnsi="Times New Roman" w:cs="Times New Roman"/>
          <w:sz w:val="28"/>
          <w:szCs w:val="28"/>
        </w:rPr>
        <w:t xml:space="preserve"> педагогов в ее реализации.</w:t>
      </w:r>
    </w:p>
    <w:p w:rsidR="006C34BC" w:rsidRPr="006C34BC" w:rsidRDefault="006C34BC" w:rsidP="006C3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BC">
        <w:rPr>
          <w:rFonts w:ascii="Times New Roman" w:hAnsi="Times New Roman" w:cs="Times New Roman"/>
          <w:sz w:val="28"/>
          <w:szCs w:val="28"/>
        </w:rPr>
        <w:t>Содержание про</w:t>
      </w:r>
      <w:r>
        <w:rPr>
          <w:rFonts w:ascii="Times New Roman" w:hAnsi="Times New Roman" w:cs="Times New Roman"/>
          <w:sz w:val="28"/>
          <w:szCs w:val="28"/>
        </w:rPr>
        <w:t>граммы рассматривается</w:t>
      </w:r>
      <w:r w:rsidRPr="006C34BC">
        <w:rPr>
          <w:rFonts w:ascii="Times New Roman" w:hAnsi="Times New Roman" w:cs="Times New Roman"/>
          <w:sz w:val="28"/>
          <w:szCs w:val="28"/>
        </w:rPr>
        <w:t xml:space="preserve"> не как информация, предметно предъявляемая ребенку взрослым, а как образы (природы, человека, семьи), развивающие душу, ориентирующие ребенка-дошкольника на ценности и смыслы гражданского образования. Данный подход к определению содержания региональной программы позволяет педагогу и родителю приобщиться к образованию как к искусству жизни вместе с ребенком, постижения его смыслов.</w:t>
      </w:r>
    </w:p>
    <w:p w:rsidR="00C60878" w:rsidRDefault="00C60878" w:rsidP="00C6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три года и предназначена для работы с детьми в средней, старшей, подготовительной группах детского сада.</w:t>
      </w:r>
    </w:p>
    <w:p w:rsidR="00690C1B" w:rsidRDefault="00690C1B" w:rsidP="00C6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детей в группе: 10-12 человек.</w:t>
      </w:r>
    </w:p>
    <w:p w:rsidR="00690C1B" w:rsidRDefault="00690C1B" w:rsidP="00C6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деятельности: 20-30 минут (в зависимости от возраста детей)</w:t>
      </w:r>
    </w:p>
    <w:p w:rsidR="00FF3692" w:rsidRDefault="00FF3692">
      <w:pPr>
        <w:ind w:firstLine="8"/>
        <w:rPr>
          <w:rFonts w:ascii="Times New Roman" w:hAnsi="Times New Roman" w:cs="Times New Roman"/>
          <w:sz w:val="28"/>
          <w:szCs w:val="28"/>
        </w:rPr>
      </w:pPr>
    </w:p>
    <w:p w:rsidR="00FF3692" w:rsidRDefault="00FF3692">
      <w:pPr>
        <w:ind w:firstLine="8"/>
        <w:rPr>
          <w:rFonts w:ascii="Times New Roman" w:hAnsi="Times New Roman" w:cs="Times New Roman"/>
          <w:sz w:val="28"/>
          <w:szCs w:val="28"/>
        </w:rPr>
      </w:pPr>
    </w:p>
    <w:p w:rsidR="00FF3692" w:rsidRDefault="00FF3692">
      <w:pPr>
        <w:ind w:firstLine="8"/>
        <w:rPr>
          <w:rFonts w:ascii="Times New Roman" w:hAnsi="Times New Roman" w:cs="Times New Roman"/>
          <w:sz w:val="28"/>
          <w:szCs w:val="28"/>
        </w:rPr>
      </w:pPr>
    </w:p>
    <w:p w:rsidR="00FF3692" w:rsidRDefault="00FF3692">
      <w:pPr>
        <w:ind w:firstLine="8"/>
        <w:rPr>
          <w:rFonts w:ascii="Times New Roman" w:hAnsi="Times New Roman" w:cs="Times New Roman"/>
          <w:sz w:val="28"/>
          <w:szCs w:val="28"/>
        </w:rPr>
      </w:pPr>
    </w:p>
    <w:p w:rsidR="00420A49" w:rsidRDefault="00420A49" w:rsidP="00A1725A">
      <w:pPr>
        <w:rPr>
          <w:rFonts w:ascii="Times New Roman" w:hAnsi="Times New Roman" w:cs="Times New Roman"/>
          <w:sz w:val="28"/>
          <w:szCs w:val="28"/>
        </w:rPr>
        <w:sectPr w:rsidR="00420A49" w:rsidSect="00EF0CA2">
          <w:footerReference w:type="default" r:id="rId9"/>
          <w:type w:val="continuous"/>
          <w:pgSz w:w="11905" w:h="16837"/>
          <w:pgMar w:top="1134" w:right="1134" w:bottom="1134" w:left="1134" w:header="720" w:footer="720" w:gutter="0"/>
          <w:pgNumType w:start="0"/>
          <w:cols w:space="720"/>
          <w:noEndnote/>
          <w:titlePg/>
          <w:docGrid w:linePitch="272"/>
        </w:sectPr>
      </w:pPr>
    </w:p>
    <w:p w:rsidR="00420A49" w:rsidRDefault="00420A49" w:rsidP="00A172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ЗАНЯТИЙ ПО ЗНАКОМСТВУ С РОДНЫМ КРАЕМ</w:t>
      </w:r>
    </w:p>
    <w:p w:rsidR="00420A49" w:rsidRDefault="00420A49" w:rsidP="00420A49"/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5"/>
        <w:gridCol w:w="1422"/>
        <w:gridCol w:w="1404"/>
        <w:gridCol w:w="1569"/>
        <w:gridCol w:w="1583"/>
        <w:gridCol w:w="1590"/>
        <w:gridCol w:w="1622"/>
        <w:gridCol w:w="1405"/>
        <w:gridCol w:w="1516"/>
      </w:tblGrid>
      <w:tr w:rsidR="00420A49" w:rsidRPr="00A1725A" w:rsidTr="000D5604">
        <w:trPr>
          <w:jc w:val="center"/>
        </w:trPr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6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Темы деятельности по месяцам</w:t>
            </w:r>
          </w:p>
        </w:tc>
      </w:tr>
      <w:tr w:rsidR="00420A49" w:rsidRPr="00A1725A" w:rsidTr="000D5604">
        <w:trPr>
          <w:jc w:val="center"/>
        </w:trPr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A1725A" w:rsidRDefault="00420A49" w:rsidP="000D5604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20A49" w:rsidRPr="00A1725A" w:rsidTr="000D5604">
        <w:trPr>
          <w:jc w:val="center"/>
        </w:trPr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604" w:rsidRDefault="000D5604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0A49" w:rsidRPr="00A1725A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  <w:p w:rsidR="00420A49" w:rsidRPr="00A1725A" w:rsidRDefault="000D5604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Мой любимый детский сад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Домашние животные города и села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9F2FF5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пороге большого мира</w:t>
            </w:r>
          </w:p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 Птицы степного края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Я живу в поселке</w:t>
            </w:r>
            <w:r w:rsidR="000D5604">
              <w:rPr>
                <w:rFonts w:ascii="Times New Roman" w:hAnsi="Times New Roman" w:cs="Times New Roman"/>
                <w:sz w:val="24"/>
                <w:szCs w:val="24"/>
              </w:rPr>
              <w:t xml:space="preserve"> Адамовка</w:t>
            </w:r>
          </w:p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5DAB" w:rsidRPr="00255DAB">
              <w:rPr>
                <w:rFonts w:ascii="Times New Roman" w:hAnsi="Times New Roman" w:cs="Times New Roman"/>
                <w:sz w:val="24"/>
                <w:szCs w:val="24"/>
              </w:rPr>
              <w:t>Осень золото роняет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9F399C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-Организации и предприятия п.Адамовка</w:t>
            </w:r>
          </w:p>
          <w:p w:rsidR="00745D13" w:rsidRPr="00A1725A" w:rsidRDefault="00745D13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Адамовского района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9F399C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труде людей</w:t>
            </w:r>
          </w:p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Зима в </w:t>
            </w:r>
            <w:r w:rsidR="00F607B6">
              <w:rPr>
                <w:rFonts w:ascii="Times New Roman" w:hAnsi="Times New Roman" w:cs="Times New Roman"/>
                <w:sz w:val="24"/>
                <w:szCs w:val="24"/>
              </w:rPr>
              <w:t>Адамовском районе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Наша армия родная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Обитатели воды</w:t>
            </w:r>
            <w:r w:rsidR="00A172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 рыбы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9F399C">
              <w:rPr>
                <w:rFonts w:ascii="Times New Roman" w:hAnsi="Times New Roman" w:cs="Times New Roman"/>
                <w:sz w:val="24"/>
                <w:szCs w:val="24"/>
              </w:rPr>
              <w:t>семье единой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Растения на участке детского сада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Встреча с прекрасным</w:t>
            </w:r>
          </w:p>
          <w:p w:rsidR="00420A49" w:rsidRPr="00A1725A" w:rsidRDefault="00A1725A" w:rsidP="000826E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6E6" w:rsidRPr="000826E6">
              <w:rPr>
                <w:rFonts w:ascii="Times New Roman" w:hAnsi="Times New Roman" w:cs="Times New Roman"/>
                <w:sz w:val="24"/>
                <w:szCs w:val="24"/>
              </w:rPr>
              <w:t>В окно повеяло весной…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Адамовка</w:t>
            </w:r>
            <w:r w:rsidR="00420A49" w:rsidRPr="00A1725A">
              <w:rPr>
                <w:rFonts w:ascii="Times New Roman" w:hAnsi="Times New Roman" w:cs="Times New Roman"/>
                <w:sz w:val="24"/>
                <w:szCs w:val="24"/>
              </w:rPr>
              <w:t>— героическая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Времена года</w:t>
            </w:r>
          </w:p>
        </w:tc>
      </w:tr>
      <w:tr w:rsidR="00420A49" w:rsidRPr="00A1725A" w:rsidTr="000D5604">
        <w:trPr>
          <w:jc w:val="center"/>
        </w:trPr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0D5604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0A49" w:rsidRPr="00A1725A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604" w:rsidRPr="00A1725A" w:rsidRDefault="000D5604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Я люблю свой детский сад</w:t>
            </w:r>
          </w:p>
          <w:p w:rsidR="00420A49" w:rsidRPr="00A1725A" w:rsidRDefault="00E5159D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59D">
              <w:rPr>
                <w:rFonts w:ascii="Times New Roman" w:hAnsi="Times New Roman" w:cs="Times New Roman"/>
                <w:sz w:val="24"/>
                <w:szCs w:val="24"/>
              </w:rPr>
              <w:t>Заповедные места Адамовского района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2FF5" w:rsidRPr="00A1725A" w:rsidRDefault="009F2FF5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пороге большого мира</w:t>
            </w:r>
          </w:p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Птицы 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Адамовского района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Моя малая Родина – п.Адамовка</w:t>
            </w:r>
          </w:p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Осень в </w:t>
            </w:r>
            <w:r w:rsidR="00F607B6">
              <w:rPr>
                <w:rFonts w:ascii="Times New Roman" w:hAnsi="Times New Roman" w:cs="Times New Roman"/>
                <w:sz w:val="24"/>
                <w:szCs w:val="24"/>
              </w:rPr>
              <w:t>Адамовском районе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3296E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район-певоцелинный край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Животные </w:t>
            </w:r>
            <w:r w:rsidR="00F607B6">
              <w:rPr>
                <w:rFonts w:ascii="Times New Roman" w:hAnsi="Times New Roman" w:cs="Times New Roman"/>
                <w:sz w:val="24"/>
                <w:szCs w:val="24"/>
              </w:rPr>
              <w:t>Адамовского района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399C" w:rsidRPr="00A1725A" w:rsidRDefault="009F399C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труде людей</w:t>
            </w:r>
          </w:p>
          <w:p w:rsidR="00420A49" w:rsidRPr="00A1725A" w:rsidRDefault="009F399C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A49"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25A" w:rsidRPr="00C21E1A">
              <w:rPr>
                <w:rFonts w:ascii="Times New Roman" w:hAnsi="Times New Roman" w:cs="Times New Roman"/>
                <w:sz w:val="24"/>
                <w:szCs w:val="24"/>
              </w:rPr>
              <w:t xml:space="preserve">Зима в </w:t>
            </w:r>
            <w:r w:rsidR="00F607B6">
              <w:rPr>
                <w:rFonts w:ascii="Times New Roman" w:hAnsi="Times New Roman" w:cs="Times New Roman"/>
                <w:sz w:val="24"/>
                <w:szCs w:val="24"/>
              </w:rPr>
              <w:t>Адамовском районе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Защитники Отечества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Голубые глаза озер и рек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9F399C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 единой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Растения </w:t>
            </w:r>
            <w:r w:rsidR="00786108">
              <w:rPr>
                <w:rFonts w:ascii="Times New Roman" w:hAnsi="Times New Roman" w:cs="Times New Roman"/>
                <w:sz w:val="24"/>
                <w:szCs w:val="24"/>
              </w:rPr>
              <w:t>Адамовского района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Встреча с прекрас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  <w:p w:rsidR="00A1725A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Весна в </w:t>
            </w:r>
            <w:r w:rsidR="00F607B6">
              <w:rPr>
                <w:rFonts w:ascii="Times New Roman" w:hAnsi="Times New Roman" w:cs="Times New Roman"/>
                <w:sz w:val="24"/>
                <w:szCs w:val="24"/>
              </w:rPr>
              <w:t>Адамовском районе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Этот день Победы</w:t>
            </w:r>
          </w:p>
          <w:p w:rsidR="00420A49" w:rsidRPr="00A1725A" w:rsidRDefault="006D4C74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A49" w:rsidRPr="00A1725A" w:rsidTr="000D5604">
        <w:trPr>
          <w:jc w:val="center"/>
        </w:trPr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0D5604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0A49" w:rsidRPr="00A1725A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районы области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Человек охраняе</w:t>
            </w:r>
            <w:r w:rsidR="00A1725A">
              <w:rPr>
                <w:rFonts w:ascii="Times New Roman" w:hAnsi="Times New Roman" w:cs="Times New Roman"/>
                <w:sz w:val="24"/>
                <w:szCs w:val="24"/>
              </w:rPr>
              <w:t>т природу (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Памятники Адамовского района</w:t>
            </w: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2FF5" w:rsidRPr="00A1725A" w:rsidRDefault="009F2FF5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пороге большого мира</w:t>
            </w:r>
          </w:p>
          <w:p w:rsidR="00420A49" w:rsidRPr="00A1725A" w:rsidRDefault="00786108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«Красная книга» птиц Адамовского района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Родной свой край люби и знай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Осень в </w:t>
            </w:r>
            <w:r w:rsidR="00786108">
              <w:rPr>
                <w:rFonts w:ascii="Times New Roman" w:hAnsi="Times New Roman" w:cs="Times New Roman"/>
                <w:sz w:val="24"/>
                <w:szCs w:val="24"/>
              </w:rPr>
              <w:t>Адамовском районе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Промыш</w:t>
            </w:r>
          </w:p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ленность Оренбургской области</w:t>
            </w:r>
          </w:p>
          <w:p w:rsidR="00420A49" w:rsidRPr="00A1725A" w:rsidRDefault="00786108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книга» животных Адамовского района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399C" w:rsidRPr="00A1725A" w:rsidRDefault="009F399C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труде людей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108">
              <w:rPr>
                <w:rFonts w:ascii="Times New Roman" w:hAnsi="Times New Roman" w:cs="Times New Roman"/>
                <w:sz w:val="24"/>
                <w:szCs w:val="24"/>
              </w:rPr>
              <w:t>Зима в Адамовском районе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Наши российские воины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Реки и озера края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399C" w:rsidRPr="00A1725A" w:rsidRDefault="009F399C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 единой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108">
              <w:rPr>
                <w:rFonts w:ascii="Times New Roman" w:hAnsi="Times New Roman" w:cs="Times New Roman"/>
                <w:sz w:val="24"/>
                <w:szCs w:val="24"/>
              </w:rPr>
              <w:t>«Красная книга» растений Адамовского района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Встреча с прекрасным</w:t>
            </w:r>
          </w:p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-  Весна в </w:t>
            </w:r>
            <w:r w:rsidR="00786108">
              <w:rPr>
                <w:rFonts w:ascii="Times New Roman" w:hAnsi="Times New Roman" w:cs="Times New Roman"/>
                <w:sz w:val="24"/>
                <w:szCs w:val="24"/>
              </w:rPr>
              <w:t>Адамовском районе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A1725A" w:rsidRDefault="00420A49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- Солдатские письма</w:t>
            </w:r>
          </w:p>
          <w:p w:rsidR="00420A49" w:rsidRPr="00A1725A" w:rsidRDefault="00A1725A" w:rsidP="000D5604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Перемены в жизни области, района</w:t>
            </w:r>
          </w:p>
        </w:tc>
      </w:tr>
    </w:tbl>
    <w:p w:rsidR="00420A49" w:rsidRDefault="00420A49" w:rsidP="00420A49">
      <w:pPr>
        <w:sectPr w:rsidR="00420A49" w:rsidSect="00EF0CA2">
          <w:pgSz w:w="16837" w:h="11905" w:orient="landscape"/>
          <w:pgMar w:top="1134" w:right="1134" w:bottom="1134" w:left="1134" w:header="720" w:footer="720" w:gutter="0"/>
          <w:cols w:space="720"/>
          <w:noEndnote/>
        </w:sectPr>
      </w:pPr>
    </w:p>
    <w:p w:rsidR="00420A49" w:rsidRDefault="00420A49" w:rsidP="0098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76F" w:rsidRDefault="00B6476F" w:rsidP="00987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B6476F" w:rsidRDefault="00B6476F" w:rsidP="00987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ОЗНАКОМЛЕНИЯ С РОДНЫМ КРАЕМ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Мой любимый детский сад</w:t>
      </w:r>
    </w:p>
    <w:p w:rsidR="00B6476F" w:rsidRDefault="00B647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добрые чувства и интерес к детскому саду, бережное отношение к игрушкам. Показать детям, что детский сад похож на семью: как и в </w:t>
      </w:r>
      <w:r w:rsidR="00987287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есть взрослые, которые заботятся о детях; есть дети. </w:t>
      </w:r>
    </w:p>
    <w:p w:rsidR="00B6476F" w:rsidRDefault="00B647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трудом взрослых, работающих в детском саду. </w:t>
      </w:r>
    </w:p>
    <w:p w:rsidR="00B6476F" w:rsidRDefault="00B647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ориентироваться внутри детского сада и на его территории.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Домашние животные города и села</w:t>
      </w:r>
    </w:p>
    <w:p w:rsidR="00B6476F" w:rsidRDefault="00B6476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и расширить знания детей о городе и селе, о домашних животных живущих рядом с нами (как выглядят, что едят). </w:t>
      </w:r>
    </w:p>
    <w:p w:rsidR="00B6476F" w:rsidRDefault="00B6476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выделять</w:t>
      </w:r>
      <w:r w:rsidR="001D5BB8">
        <w:rPr>
          <w:rFonts w:ascii="Times New Roman" w:hAnsi="Times New Roman" w:cs="Times New Roman"/>
          <w:sz w:val="28"/>
          <w:szCs w:val="28"/>
        </w:rPr>
        <w:t xml:space="preserve"> признаки  сходства и различия,</w:t>
      </w:r>
      <w:r>
        <w:rPr>
          <w:rFonts w:ascii="Times New Roman" w:hAnsi="Times New Roman" w:cs="Times New Roman"/>
          <w:sz w:val="28"/>
          <w:szCs w:val="28"/>
        </w:rPr>
        <w:t xml:space="preserve"> выражать их в речи. </w:t>
      </w:r>
    </w:p>
    <w:p w:rsidR="00B6476F" w:rsidRDefault="00B6476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гуманное отношение к ним.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6476F" w:rsidRDefault="000D560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пороге большого мира</w:t>
      </w:r>
    </w:p>
    <w:p w:rsidR="00B6476F" w:rsidRDefault="00B647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</w:t>
      </w:r>
      <w:r w:rsidR="000D56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труд связан с благоустройством поселка (дворники, водители мусороуборочных машин и т. д.)</w:t>
      </w:r>
    </w:p>
    <w:p w:rsidR="00B6476F" w:rsidRDefault="00B647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малой Родине на основе ознакомления с улицей</w:t>
      </w:r>
      <w:r w:rsidR="00987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расп</w:t>
      </w:r>
      <w:r w:rsidR="000D5604">
        <w:rPr>
          <w:rFonts w:ascii="Times New Roman" w:hAnsi="Times New Roman" w:cs="Times New Roman"/>
          <w:sz w:val="28"/>
          <w:szCs w:val="28"/>
        </w:rPr>
        <w:t>оложен дом ребенка, детский сад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604" w:rsidRDefault="00B647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 своего домашнего адреса и адреса детского сада.</w:t>
      </w:r>
    </w:p>
    <w:p w:rsidR="00B6476F" w:rsidRDefault="000D560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понятиями «село», «город».</w:t>
      </w:r>
      <w:r w:rsidR="00B6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6F" w:rsidRDefault="000D560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Птицы степного края</w:t>
      </w:r>
    </w:p>
    <w:p w:rsidR="00B6476F" w:rsidRDefault="00B647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представления   о </w:t>
      </w:r>
      <w:r w:rsidR="00987287">
        <w:rPr>
          <w:rFonts w:ascii="Times New Roman" w:hAnsi="Times New Roman" w:cs="Times New Roman"/>
          <w:sz w:val="28"/>
          <w:szCs w:val="28"/>
        </w:rPr>
        <w:t>птицах,</w:t>
      </w:r>
      <w:r>
        <w:rPr>
          <w:rFonts w:ascii="Times New Roman" w:hAnsi="Times New Roman" w:cs="Times New Roman"/>
          <w:sz w:val="28"/>
          <w:szCs w:val="28"/>
        </w:rPr>
        <w:t xml:space="preserve"> обитающих на участке детского сада.</w:t>
      </w:r>
    </w:p>
    <w:p w:rsidR="00B6476F" w:rsidRDefault="00B6476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и расширить знания детей о птицах: </w:t>
      </w:r>
      <w:r w:rsidR="000D560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их внешнем виде, питании. </w:t>
      </w:r>
    </w:p>
    <w:p w:rsidR="00B6476F" w:rsidRDefault="00B6476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признаки сходства и различия, выражая их в речи.</w:t>
      </w:r>
    </w:p>
    <w:p w:rsidR="00B6476F" w:rsidRDefault="00B6476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бережное отношение к живой природе.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6476F" w:rsidRPr="000D5604" w:rsidRDefault="004329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5604">
        <w:rPr>
          <w:rFonts w:ascii="Times New Roman" w:hAnsi="Times New Roman" w:cs="Times New Roman"/>
          <w:i/>
          <w:sz w:val="28"/>
          <w:szCs w:val="28"/>
        </w:rPr>
        <w:t>Я живу в поселке</w:t>
      </w:r>
      <w:r w:rsidR="00987287" w:rsidRPr="000D5604">
        <w:rPr>
          <w:rFonts w:ascii="Times New Roman" w:hAnsi="Times New Roman" w:cs="Times New Roman"/>
          <w:i/>
          <w:sz w:val="28"/>
          <w:szCs w:val="28"/>
        </w:rPr>
        <w:t xml:space="preserve"> Адамовка</w:t>
      </w:r>
    </w:p>
    <w:p w:rsidR="00B6476F" w:rsidRDefault="00B6476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</w:t>
      </w:r>
      <w:r w:rsidR="00987287">
        <w:rPr>
          <w:rFonts w:ascii="Times New Roman" w:hAnsi="Times New Roman" w:cs="Times New Roman"/>
          <w:sz w:val="28"/>
          <w:szCs w:val="28"/>
        </w:rPr>
        <w:t>ство детей с родным поселком Адамовка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987287">
        <w:rPr>
          <w:rFonts w:ascii="Times New Roman" w:hAnsi="Times New Roman" w:cs="Times New Roman"/>
          <w:sz w:val="28"/>
          <w:szCs w:val="28"/>
        </w:rPr>
        <w:t>акрепить название родного поселка</w:t>
      </w:r>
      <w:r>
        <w:rPr>
          <w:rFonts w:ascii="Times New Roman" w:hAnsi="Times New Roman" w:cs="Times New Roman"/>
          <w:sz w:val="28"/>
          <w:szCs w:val="28"/>
        </w:rPr>
        <w:t>, показать его красоту, вызвать восхищение детей; знакомить с достоп</w:t>
      </w:r>
      <w:r w:rsidR="00987287">
        <w:rPr>
          <w:rFonts w:ascii="Times New Roman" w:hAnsi="Times New Roman" w:cs="Times New Roman"/>
          <w:sz w:val="28"/>
          <w:szCs w:val="28"/>
        </w:rPr>
        <w:t xml:space="preserve">римечательностями родного поселка </w:t>
      </w:r>
      <w:r>
        <w:rPr>
          <w:rFonts w:ascii="Times New Roman" w:hAnsi="Times New Roman" w:cs="Times New Roman"/>
          <w:sz w:val="28"/>
          <w:szCs w:val="28"/>
        </w:rPr>
        <w:t xml:space="preserve">(площади, вокзалы, парки, храм)  </w:t>
      </w:r>
    </w:p>
    <w:p w:rsidR="00B6476F" w:rsidRDefault="00B6476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 своего домашнего адреса и адреса детского сада. </w:t>
      </w:r>
    </w:p>
    <w:p w:rsidR="00B6476F" w:rsidRDefault="00B6476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сохранять </w:t>
      </w:r>
      <w:r w:rsidR="00987287">
        <w:rPr>
          <w:rFonts w:ascii="Times New Roman" w:hAnsi="Times New Roman" w:cs="Times New Roman"/>
          <w:sz w:val="28"/>
          <w:szCs w:val="28"/>
        </w:rPr>
        <w:t>чистоту и порядок в своем поселке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Осень золото роняет</w:t>
      </w:r>
    </w:p>
    <w:p w:rsidR="00B6476F" w:rsidRDefault="00B6476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характерных признаках осени в </w:t>
      </w:r>
      <w:r w:rsidR="00987287" w:rsidRPr="00987287">
        <w:rPr>
          <w:rFonts w:ascii="Times New Roman" w:hAnsi="Times New Roman" w:cs="Times New Roman"/>
          <w:sz w:val="28"/>
          <w:szCs w:val="28"/>
        </w:rPr>
        <w:lastRenderedPageBreak/>
        <w:t>Оренбуржье</w:t>
      </w:r>
      <w:r>
        <w:rPr>
          <w:rFonts w:ascii="Times New Roman" w:hAnsi="Times New Roman" w:cs="Times New Roman"/>
          <w:sz w:val="28"/>
          <w:szCs w:val="28"/>
        </w:rPr>
        <w:t xml:space="preserve">, учить самостоятельно находить их. </w:t>
      </w:r>
    </w:p>
    <w:p w:rsidR="00B6476F" w:rsidRDefault="00B6476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представления детей об изменениях происходящих осенью в жизни растений.  </w:t>
      </w:r>
    </w:p>
    <w:p w:rsidR="00B6476F" w:rsidRDefault="00B6476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распознавать некоторые лиственные деревья. </w:t>
      </w:r>
    </w:p>
    <w:p w:rsidR="00B6476F" w:rsidRDefault="00B6476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лес за грибами и ягодами</w:t>
      </w:r>
    </w:p>
    <w:p w:rsidR="00B6476F" w:rsidRDefault="00B6476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лесных грибах и ягодах, с особенностями их внешнего вида и местами произрастания. </w:t>
      </w:r>
    </w:p>
    <w:p w:rsidR="00B6476F" w:rsidRDefault="00B6476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6476F" w:rsidRDefault="00255DA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Организации и предприятия п.Адамовка</w:t>
      </w:r>
    </w:p>
    <w:p w:rsidR="00B6476F" w:rsidRPr="00255DAB" w:rsidRDefault="00B6476F" w:rsidP="00255DA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55DAB">
        <w:rPr>
          <w:rFonts w:ascii="Times New Roman" w:hAnsi="Times New Roman" w:cs="Times New Roman"/>
          <w:sz w:val="28"/>
          <w:szCs w:val="28"/>
        </w:rPr>
        <w:t>Познакомить де</w:t>
      </w:r>
      <w:r w:rsidR="00987287" w:rsidRPr="00255DAB">
        <w:rPr>
          <w:rFonts w:ascii="Times New Roman" w:hAnsi="Times New Roman" w:cs="Times New Roman"/>
          <w:sz w:val="28"/>
          <w:szCs w:val="28"/>
        </w:rPr>
        <w:t xml:space="preserve">тей с предприятиями поселка </w:t>
      </w:r>
      <w:r w:rsidRPr="00255DAB">
        <w:rPr>
          <w:rFonts w:ascii="Times New Roman" w:hAnsi="Times New Roman" w:cs="Times New Roman"/>
          <w:sz w:val="28"/>
          <w:szCs w:val="28"/>
        </w:rPr>
        <w:t>(школа, почта, магазины), с профессиями.</w:t>
      </w:r>
    </w:p>
    <w:p w:rsidR="00B6476F" w:rsidRDefault="00255DA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Животные Адамовского района</w:t>
      </w:r>
    </w:p>
    <w:p w:rsidR="00B6476F" w:rsidRDefault="00B6476F" w:rsidP="00255DAB">
      <w:pPr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представления о животных, обитающих в </w:t>
      </w:r>
      <w:r w:rsidR="0043296E">
        <w:rPr>
          <w:rFonts w:ascii="Times New Roman" w:hAnsi="Times New Roman" w:cs="Times New Roman"/>
          <w:sz w:val="28"/>
          <w:szCs w:val="28"/>
        </w:rPr>
        <w:t>Адамовском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76F" w:rsidRDefault="00B6476F" w:rsidP="00255DAB">
      <w:pPr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знания</w:t>
      </w:r>
      <w:r w:rsidR="00987287">
        <w:rPr>
          <w:rFonts w:ascii="Times New Roman" w:hAnsi="Times New Roman" w:cs="Times New Roman"/>
          <w:sz w:val="28"/>
          <w:szCs w:val="28"/>
        </w:rPr>
        <w:t xml:space="preserve"> детей о способах подготовки степ</w:t>
      </w:r>
      <w:r>
        <w:rPr>
          <w:rFonts w:ascii="Times New Roman" w:hAnsi="Times New Roman" w:cs="Times New Roman"/>
          <w:sz w:val="28"/>
          <w:szCs w:val="28"/>
        </w:rPr>
        <w:t>ных зверей.</w:t>
      </w:r>
    </w:p>
    <w:p w:rsidR="00B6476F" w:rsidRDefault="00B6476F" w:rsidP="00255DAB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как дикие звери приспосабливаются к жизни в зимних условиях (меняют внешний вид, чем питаются). </w:t>
      </w:r>
    </w:p>
    <w:p w:rsidR="00B6476F" w:rsidRDefault="00B6476F" w:rsidP="00255DAB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природе родного края.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255DAB" w:rsidRDefault="00255DAB" w:rsidP="00255DA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 труде людей</w:t>
      </w:r>
    </w:p>
    <w:p w:rsidR="00255DAB" w:rsidRDefault="00255DAB" w:rsidP="00116D04">
      <w:pPr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и расширять представления детей о работе сотрудников детского сада, родителей. </w:t>
      </w:r>
    </w:p>
    <w:p w:rsidR="00255DAB" w:rsidRDefault="00255DAB" w:rsidP="00116D04">
      <w:pPr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к людям – труженикам.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Зима в </w:t>
      </w:r>
      <w:r w:rsidR="0043296E">
        <w:rPr>
          <w:rFonts w:ascii="Times New Roman" w:hAnsi="Times New Roman" w:cs="Times New Roman"/>
          <w:i/>
          <w:sz w:val="28"/>
          <w:szCs w:val="28"/>
        </w:rPr>
        <w:t>Адамовском районе</w:t>
      </w:r>
    </w:p>
    <w:p w:rsidR="00B6476F" w:rsidRDefault="00B6476F" w:rsidP="00116D0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интерес и любовь </w:t>
      </w:r>
      <w:r w:rsidR="00987287">
        <w:rPr>
          <w:rFonts w:ascii="Times New Roman" w:hAnsi="Times New Roman" w:cs="Times New Roman"/>
          <w:sz w:val="28"/>
          <w:szCs w:val="28"/>
        </w:rPr>
        <w:t>к родной природе, родному поселку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987287">
        <w:rPr>
          <w:rFonts w:ascii="Times New Roman" w:hAnsi="Times New Roman" w:cs="Times New Roman"/>
          <w:sz w:val="28"/>
          <w:szCs w:val="28"/>
        </w:rPr>
        <w:t>акрепить название родного поселка,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DAB" w:rsidRDefault="00B6476F" w:rsidP="00116D0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у  детей представления о сезонных изменениях в природе, закрепить приметы зимы, названия зимних игр. </w:t>
      </w:r>
    </w:p>
    <w:p w:rsidR="00B6476F" w:rsidRPr="00255DAB" w:rsidRDefault="00B6476F" w:rsidP="00116D0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DAB">
        <w:rPr>
          <w:rFonts w:ascii="Times New Roman" w:hAnsi="Times New Roman" w:cs="Times New Roman"/>
          <w:sz w:val="28"/>
          <w:szCs w:val="28"/>
        </w:rPr>
        <w:t>Воспитывать любознательность, бережное и заботливое отношение к природе родного края.</w:t>
      </w:r>
    </w:p>
    <w:p w:rsidR="0043296E" w:rsidRDefault="0043296E" w:rsidP="00432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96E" w:rsidRDefault="0043296E" w:rsidP="00432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96E" w:rsidRDefault="0043296E" w:rsidP="00432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Наша армия родная</w:t>
      </w:r>
    </w:p>
    <w:p w:rsidR="00B6476F" w:rsidRDefault="00B6476F" w:rsidP="00116D0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</w:t>
      </w:r>
      <w:r w:rsidR="00987287">
        <w:rPr>
          <w:rFonts w:ascii="Times New Roman" w:hAnsi="Times New Roman" w:cs="Times New Roman"/>
          <w:sz w:val="28"/>
          <w:szCs w:val="28"/>
        </w:rPr>
        <w:t>людям,</w:t>
      </w:r>
      <w:r>
        <w:rPr>
          <w:rFonts w:ascii="Times New Roman" w:hAnsi="Times New Roman" w:cs="Times New Roman"/>
          <w:sz w:val="28"/>
          <w:szCs w:val="28"/>
        </w:rPr>
        <w:t xml:space="preserve"> защищающим нашу Родину – защитникам Отечества. </w:t>
      </w:r>
    </w:p>
    <w:p w:rsidR="00B6476F" w:rsidRDefault="00B6476F" w:rsidP="00116D0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об особенностях службы в армии в мирное время</w:t>
      </w:r>
    </w:p>
    <w:p w:rsidR="00B6476F" w:rsidRDefault="00B6476F" w:rsidP="00116D0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качествами, которыми должен  обладать современный солдат.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Обитатели воды — рыбы</w:t>
      </w:r>
    </w:p>
    <w:p w:rsidR="00B6476F" w:rsidRDefault="00987287" w:rsidP="00116D0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</w:t>
      </w:r>
      <w:r w:rsidR="0043296E">
        <w:rPr>
          <w:rFonts w:ascii="Times New Roman" w:hAnsi="Times New Roman" w:cs="Times New Roman"/>
          <w:sz w:val="28"/>
          <w:szCs w:val="28"/>
        </w:rPr>
        <w:t>ние об озерах и реках Адамовского района</w:t>
      </w:r>
      <w:r w:rsidR="00B64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76F" w:rsidRDefault="00B6476F" w:rsidP="00116D0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и расширить представления детей о рыбах (их внешнем виде, питании, среде обитания). </w:t>
      </w:r>
    </w:p>
    <w:p w:rsidR="00B6476F" w:rsidRDefault="00B6476F" w:rsidP="00116D0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наблюдать, анализировать, делать выводы, выражать их в речи. </w:t>
      </w:r>
    </w:p>
    <w:p w:rsidR="00B6476F" w:rsidRDefault="00B6476F" w:rsidP="00116D0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бережное и заботливое отношение к природе родного края.</w:t>
      </w:r>
    </w:p>
    <w:p w:rsidR="00B6476F" w:rsidRDefault="00B647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6476F" w:rsidRDefault="00255DA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семье единой</w:t>
      </w:r>
    </w:p>
    <w:p w:rsidR="000826E6" w:rsidRDefault="000826E6" w:rsidP="00116D0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6E6">
        <w:rPr>
          <w:rFonts w:ascii="Times New Roman" w:hAnsi="Times New Roman" w:cs="Times New Roman"/>
          <w:sz w:val="28"/>
          <w:szCs w:val="28"/>
        </w:rPr>
        <w:t>Расширять знания о культурах разных народов, их национальной кухне, одежде, расте</w:t>
      </w:r>
      <w:r>
        <w:rPr>
          <w:rFonts w:ascii="Times New Roman" w:hAnsi="Times New Roman" w:cs="Times New Roman"/>
          <w:sz w:val="28"/>
          <w:szCs w:val="28"/>
        </w:rPr>
        <w:t>ниях и животных</w:t>
      </w:r>
      <w:r w:rsidRPr="000826E6">
        <w:rPr>
          <w:rFonts w:ascii="Times New Roman" w:hAnsi="Times New Roman" w:cs="Times New Roman"/>
          <w:sz w:val="28"/>
          <w:szCs w:val="28"/>
        </w:rPr>
        <w:t>, народных подвижных играх</w:t>
      </w:r>
      <w:r>
        <w:rPr>
          <w:rFonts w:ascii="Times New Roman" w:hAnsi="Times New Roman" w:cs="Times New Roman"/>
          <w:sz w:val="28"/>
          <w:szCs w:val="28"/>
        </w:rPr>
        <w:t>, проживающих в Адамовском районе.</w:t>
      </w:r>
    </w:p>
    <w:p w:rsidR="00B6476F" w:rsidRDefault="000826E6" w:rsidP="00116D0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у детей эмоционально-положительного отношения  к сверстникам разных национальностей.</w:t>
      </w:r>
    </w:p>
    <w:p w:rsidR="000826E6" w:rsidRDefault="000826E6" w:rsidP="00116D0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6E6">
        <w:rPr>
          <w:rFonts w:ascii="Times New Roman" w:hAnsi="Times New Roman" w:cs="Times New Roman"/>
          <w:sz w:val="28"/>
          <w:szCs w:val="28"/>
        </w:rPr>
        <w:t>Формирование чувства единства, дружбы, равенства и братства, объединяющих народы России.</w:t>
      </w:r>
    </w:p>
    <w:p w:rsidR="000826E6" w:rsidRDefault="000826E6" w:rsidP="000826E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Растения на участке детского сада</w:t>
      </w:r>
    </w:p>
    <w:p w:rsidR="00B6476F" w:rsidRDefault="00B6476F" w:rsidP="00116D0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представления о растениях</w:t>
      </w:r>
      <w:r w:rsidR="004329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произрастающих в </w:t>
      </w:r>
      <w:r w:rsidR="00987287">
        <w:rPr>
          <w:rFonts w:ascii="Times New Roman" w:hAnsi="Times New Roman" w:cs="Times New Roman"/>
          <w:sz w:val="28"/>
          <w:szCs w:val="28"/>
        </w:rPr>
        <w:t>Адамовском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(их внешнем виде), пользе, которую они приносят для человека. Учить узнавать растение по внешнему виду. </w:t>
      </w:r>
    </w:p>
    <w:p w:rsidR="00B6476F" w:rsidRDefault="00B6476F" w:rsidP="00116D0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Красной книгой, охраняемыми растениями. </w:t>
      </w:r>
    </w:p>
    <w:p w:rsidR="00B6476F" w:rsidRDefault="00B6476F" w:rsidP="00116D0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беречь и охранять родную природу.</w:t>
      </w:r>
    </w:p>
    <w:p w:rsidR="00B6476F" w:rsidRDefault="00B647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Встреча с прекрасным</w:t>
      </w:r>
    </w:p>
    <w:p w:rsidR="00B6476F" w:rsidRDefault="00B6476F" w:rsidP="00116D04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понятием музей, с правилами поведения в музее.</w:t>
      </w:r>
    </w:p>
    <w:p w:rsidR="00B6476F" w:rsidRDefault="00B6476F" w:rsidP="00116D04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русской народной игрушкой, трудом мастеров по ее изготовлению.</w:t>
      </w:r>
    </w:p>
    <w:p w:rsidR="00B6476F" w:rsidRDefault="00B6476F" w:rsidP="00116D04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интерес к народным промыслам.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окно повеяло весной…</w:t>
      </w:r>
    </w:p>
    <w:p w:rsidR="00B6476F" w:rsidRDefault="00B6476F" w:rsidP="00116D04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характерных признаках весны (увеличивается день, сильнее греет солнце, тает снег, освобождаются от</w:t>
      </w:r>
      <w:r w:rsidR="000826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льда реки и озера; растет трава, зеленеют кустарники, зацветают цветы; появляются насекомые, возвращаются перелетные птицы). </w:t>
      </w:r>
    </w:p>
    <w:p w:rsidR="00B6476F" w:rsidRDefault="00B6476F" w:rsidP="00116D04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наблюдать явления природы и устанавливать простейшие связи между ними.</w:t>
      </w:r>
    </w:p>
    <w:p w:rsidR="00B6476F" w:rsidRDefault="00B6476F" w:rsidP="00116D04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и любовь к родной природе.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Весеннее пробуждение природы </w:t>
      </w:r>
    </w:p>
    <w:p w:rsidR="00B6476F" w:rsidRDefault="00B6476F" w:rsidP="00116D04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образе жизни лесных зверей и птиц весной. </w:t>
      </w:r>
    </w:p>
    <w:p w:rsidR="00B6476F" w:rsidRDefault="00B6476F" w:rsidP="00116D04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с детьми знания о деревья, кустарниках, травах. </w:t>
      </w:r>
    </w:p>
    <w:p w:rsidR="00B6476F" w:rsidRDefault="00B6476F" w:rsidP="00116D04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наблюдать, анализировать, сравнивать, делать выводы, выражать их в речи. </w:t>
      </w:r>
    </w:p>
    <w:p w:rsidR="00B6476F" w:rsidRDefault="00B6476F" w:rsidP="00116D04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природе.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6476F" w:rsidRDefault="00C21E1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Адамовка</w:t>
      </w:r>
      <w:r w:rsidR="00B6476F">
        <w:rPr>
          <w:rFonts w:ascii="Times New Roman" w:hAnsi="Times New Roman" w:cs="Times New Roman"/>
          <w:i/>
          <w:iCs/>
          <w:sz w:val="28"/>
          <w:szCs w:val="28"/>
        </w:rPr>
        <w:t xml:space="preserve"> – героическая</w:t>
      </w:r>
    </w:p>
    <w:p w:rsidR="00B6476F" w:rsidRDefault="00B6476F" w:rsidP="00116D0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ветеранам ВОВ. </w:t>
      </w:r>
    </w:p>
    <w:p w:rsidR="00B6476F" w:rsidRPr="00C21E1A" w:rsidRDefault="00B6476F" w:rsidP="00116D0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представление о </w:t>
      </w:r>
      <w:r w:rsidR="00C21E1A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как люди чтут память о героях, защищавших нашу страну в годы ВОВ, о наших земляках.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Шестиногие малыши</w:t>
      </w:r>
    </w:p>
    <w:p w:rsidR="00B6476F" w:rsidRDefault="00B6476F" w:rsidP="00116D0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и уточнить знания детей о насекомых, об их характерных признаках. </w:t>
      </w:r>
    </w:p>
    <w:p w:rsidR="00B6476F" w:rsidRDefault="00B6476F" w:rsidP="00116D0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видеть признаки  сходства и различия и выражать их в речи. </w:t>
      </w:r>
    </w:p>
    <w:p w:rsidR="00B6476F" w:rsidRDefault="00B6476F" w:rsidP="00116D0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ко всему живому.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Времена года</w:t>
      </w:r>
    </w:p>
    <w:p w:rsidR="00B6476F" w:rsidRDefault="00B6476F" w:rsidP="00116D0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и обобщить знания детей о временах года, о сезонных </w:t>
      </w:r>
      <w:r w:rsidR="00C21E1A">
        <w:rPr>
          <w:rFonts w:ascii="Times New Roman" w:hAnsi="Times New Roman" w:cs="Times New Roman"/>
          <w:sz w:val="28"/>
          <w:szCs w:val="28"/>
        </w:rPr>
        <w:t>изменениях,</w:t>
      </w:r>
      <w:r>
        <w:rPr>
          <w:rFonts w:ascii="Times New Roman" w:hAnsi="Times New Roman" w:cs="Times New Roman"/>
          <w:sz w:val="28"/>
          <w:szCs w:val="28"/>
        </w:rPr>
        <w:t xml:space="preserve"> происходящих в природе.</w:t>
      </w:r>
    </w:p>
    <w:p w:rsidR="00B6476F" w:rsidRDefault="00B6476F" w:rsidP="00116D0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природе, чувство восхищения ее красотой и многообразием.</w:t>
      </w:r>
    </w:p>
    <w:p w:rsidR="00B6476F" w:rsidRDefault="00B6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76F" w:rsidRDefault="00B6476F"/>
    <w:p w:rsidR="00B6476F" w:rsidRDefault="00B6476F"/>
    <w:p w:rsidR="00B6476F" w:rsidRDefault="00B6476F"/>
    <w:p w:rsidR="00B6476F" w:rsidRDefault="00B6476F"/>
    <w:p w:rsidR="00B6476F" w:rsidRDefault="00B6476F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C21E1A" w:rsidRDefault="00C21E1A"/>
    <w:p w:rsidR="00C21E1A" w:rsidRDefault="00C21E1A"/>
    <w:p w:rsidR="00C21E1A" w:rsidRDefault="00C21E1A"/>
    <w:p w:rsidR="00C21E1A" w:rsidRDefault="00C21E1A"/>
    <w:p w:rsidR="00C21E1A" w:rsidRDefault="00C21E1A"/>
    <w:p w:rsidR="00C21E1A" w:rsidRDefault="00C21E1A"/>
    <w:p w:rsidR="00E5159D" w:rsidRDefault="00E5159D"/>
    <w:p w:rsidR="00E5159D" w:rsidRDefault="00E5159D"/>
    <w:p w:rsidR="00E5159D" w:rsidRDefault="00E5159D"/>
    <w:p w:rsidR="00C21E1A" w:rsidRDefault="00C21E1A"/>
    <w:p w:rsidR="00C21E1A" w:rsidRDefault="00C21E1A"/>
    <w:p w:rsidR="00C21E1A" w:rsidRDefault="00C21E1A"/>
    <w:p w:rsidR="00B6476F" w:rsidRDefault="0043296E" w:rsidP="00C21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6476F">
        <w:rPr>
          <w:rFonts w:ascii="Times New Roman" w:hAnsi="Times New Roman" w:cs="Times New Roman"/>
          <w:sz w:val="28"/>
          <w:szCs w:val="28"/>
        </w:rPr>
        <w:t>ТАРШАЯ ГРУППА</w:t>
      </w:r>
    </w:p>
    <w:p w:rsidR="00B6476F" w:rsidRDefault="00B6476F" w:rsidP="00C21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ОЗНАКОМЛЕНИЯ С РОДНЫМ КРАЕМ</w:t>
      </w:r>
    </w:p>
    <w:p w:rsidR="00B6476F" w:rsidRDefault="00B6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</w:p>
    <w:p w:rsidR="00B6476F" w:rsidRDefault="00E5159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люблю свой детский сад</w:t>
      </w:r>
    </w:p>
    <w:p w:rsidR="00B6476F" w:rsidRDefault="00B6476F" w:rsidP="00116D0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детским садом. Учить  ориентироваться в помещениях детского сада. </w:t>
      </w:r>
    </w:p>
    <w:p w:rsidR="00B6476F" w:rsidRDefault="00B6476F" w:rsidP="00116D0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знакомство детей с трудом сотрудников детского сада, их обязанностями (кладовщика, кастелянши, завхоза, заведующей и т.д.). </w:t>
      </w:r>
    </w:p>
    <w:p w:rsidR="00B6476F" w:rsidRDefault="00B6476F" w:rsidP="00116D0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уважения к труду сотрудников, развивать у детей чувство благодарности  за их заботу о детях.</w:t>
      </w:r>
    </w:p>
    <w:p w:rsidR="00B6476F" w:rsidRDefault="0043296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Заповедные места Адамовского района</w:t>
      </w:r>
    </w:p>
    <w:p w:rsidR="00B6476F" w:rsidRDefault="00B6476F" w:rsidP="00116D0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заповедниками родного края; формировать ответственное и бережное отношение к родной природе.</w:t>
      </w:r>
    </w:p>
    <w:p w:rsidR="00B6476F" w:rsidRDefault="00B6476F" w:rsidP="00116D0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чувство гордости, что на нашей родной земле люди берегут, охраняют, заповедные уголки природы. </w:t>
      </w:r>
    </w:p>
    <w:p w:rsidR="00B6476F" w:rsidRDefault="00B6476F" w:rsidP="00116D0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доброе, милосердное, ответственное отношение к природе, формировать у детей убеждение, что красота природы бесценна, поэтому ее надо охранять.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Октябрь </w:t>
      </w:r>
    </w:p>
    <w:p w:rsidR="00B6476F" w:rsidRDefault="00E5159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пороге большого мира</w:t>
      </w:r>
    </w:p>
    <w:p w:rsidR="00E5159D" w:rsidRPr="00E5159D" w:rsidRDefault="00B6476F" w:rsidP="00116D0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малой Родине на ос</w:t>
      </w:r>
      <w:r w:rsidR="00C21E1A">
        <w:rPr>
          <w:rFonts w:ascii="Times New Roman" w:hAnsi="Times New Roman" w:cs="Times New Roman"/>
          <w:sz w:val="28"/>
          <w:szCs w:val="28"/>
        </w:rPr>
        <w:t>нове ознакомления с поселком Адамовка</w:t>
      </w:r>
      <w:r w:rsidR="00E5159D">
        <w:rPr>
          <w:rFonts w:ascii="Times New Roman" w:hAnsi="Times New Roman" w:cs="Times New Roman"/>
          <w:sz w:val="28"/>
          <w:szCs w:val="28"/>
        </w:rPr>
        <w:t>.</w:t>
      </w:r>
    </w:p>
    <w:p w:rsidR="00B6476F" w:rsidRDefault="00B6476F" w:rsidP="00116D0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возникновения поселка, </w:t>
      </w:r>
      <w:r w:rsidR="00C21E1A">
        <w:rPr>
          <w:rFonts w:ascii="Times New Roman" w:hAnsi="Times New Roman" w:cs="Times New Roman"/>
          <w:sz w:val="28"/>
          <w:szCs w:val="28"/>
        </w:rPr>
        <w:t>объяснить,</w:t>
      </w:r>
      <w:r>
        <w:rPr>
          <w:rFonts w:ascii="Times New Roman" w:hAnsi="Times New Roman" w:cs="Times New Roman"/>
          <w:sz w:val="28"/>
          <w:szCs w:val="28"/>
        </w:rPr>
        <w:t xml:space="preserve"> почему он так называется. Рассказать о главных улицах поселка, закрепить знания детей о названиях улиц,  учить детей ориентироваться в том микрорайоне, в котором они живут, знать свой домашний адрес.  </w:t>
      </w:r>
    </w:p>
    <w:p w:rsidR="00B6476F" w:rsidRDefault="00B6476F" w:rsidP="00116D0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</w:t>
      </w:r>
      <w:r w:rsidR="00E51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труд св</w:t>
      </w:r>
      <w:r w:rsidR="00E5159D">
        <w:rPr>
          <w:rFonts w:ascii="Times New Roman" w:hAnsi="Times New Roman" w:cs="Times New Roman"/>
          <w:sz w:val="28"/>
          <w:szCs w:val="28"/>
        </w:rPr>
        <w:t>язан с благоустройством поселка</w:t>
      </w:r>
      <w:r>
        <w:rPr>
          <w:rFonts w:ascii="Times New Roman" w:hAnsi="Times New Roman" w:cs="Times New Roman"/>
          <w:sz w:val="28"/>
          <w:szCs w:val="28"/>
        </w:rPr>
        <w:t>, воспитывать желание самим участвовать в его благоустройстве.</w:t>
      </w:r>
    </w:p>
    <w:p w:rsidR="00E5159D" w:rsidRDefault="00EA330E" w:rsidP="00116D0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нашей стране России.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</w:t>
      </w:r>
      <w:r w:rsidR="0043296E">
        <w:rPr>
          <w:rFonts w:ascii="Times New Roman" w:hAnsi="Times New Roman" w:cs="Times New Roman"/>
          <w:i/>
          <w:iCs/>
          <w:sz w:val="28"/>
          <w:szCs w:val="28"/>
        </w:rPr>
        <w:t>Адамовского района</w:t>
      </w:r>
    </w:p>
    <w:p w:rsidR="00B6476F" w:rsidRDefault="00B6476F" w:rsidP="00116D04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у детей знания и представления  о птицах</w:t>
      </w:r>
      <w:r w:rsidR="00C21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обитающих в </w:t>
      </w:r>
      <w:r w:rsidR="0043296E">
        <w:rPr>
          <w:rFonts w:ascii="Times New Roman" w:hAnsi="Times New Roman" w:cs="Times New Roman"/>
          <w:sz w:val="28"/>
          <w:szCs w:val="28"/>
        </w:rPr>
        <w:t>Адамовском районе</w:t>
      </w:r>
      <w:r>
        <w:rPr>
          <w:rFonts w:ascii="Times New Roman" w:hAnsi="Times New Roman" w:cs="Times New Roman"/>
          <w:sz w:val="28"/>
          <w:szCs w:val="28"/>
        </w:rPr>
        <w:t>, об особенностях внешнего вида, жизненных проявлениях, повадках птиц и приспособлении к среде обитания, о трудных и важных заботах  птиц перед долгой зимой; дать понятия зимующие, перелетные, пролетные птицы.</w:t>
      </w:r>
    </w:p>
    <w:p w:rsidR="00B6476F" w:rsidRDefault="00B6476F" w:rsidP="00116D04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том, что в природе нет «ненужных» созданий, в ней все целесообразно, все находится в великом равновесии: вредные с нашей точки зрения насекомые являются пищей для птиц, которые в свою очередь, играют определенную роль в эволюции планеты.</w:t>
      </w:r>
    </w:p>
    <w:p w:rsidR="00B6476F" w:rsidRDefault="00B6476F" w:rsidP="00116D04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природе, учить заботиться о птицах.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6476F" w:rsidRDefault="00C21E1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Моя малая Родина – поселок Адамовка</w:t>
      </w:r>
    </w:p>
    <w:p w:rsidR="00B6476F" w:rsidRDefault="00B6476F" w:rsidP="00116D04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Родине на</w:t>
      </w:r>
      <w:r w:rsidR="00C21E1A">
        <w:rPr>
          <w:rFonts w:ascii="Times New Roman" w:hAnsi="Times New Roman" w:cs="Times New Roman"/>
          <w:sz w:val="28"/>
          <w:szCs w:val="28"/>
        </w:rPr>
        <w:t xml:space="preserve"> основе знакомства с п.Адамовка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Закрепить представления детей об особенностях расположения </w:t>
      </w:r>
      <w:r w:rsidR="00C21E1A">
        <w:rPr>
          <w:rFonts w:ascii="Times New Roman" w:hAnsi="Times New Roman" w:cs="Times New Roman"/>
          <w:sz w:val="28"/>
          <w:szCs w:val="28"/>
        </w:rPr>
        <w:t>поселка.</w:t>
      </w:r>
    </w:p>
    <w:p w:rsidR="00B6476F" w:rsidRDefault="00B6476F" w:rsidP="00116D04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историческим наз</w:t>
      </w:r>
      <w:r w:rsidR="00C21E1A">
        <w:rPr>
          <w:rFonts w:ascii="Times New Roman" w:hAnsi="Times New Roman" w:cs="Times New Roman"/>
          <w:sz w:val="28"/>
          <w:szCs w:val="28"/>
        </w:rPr>
        <w:t>ванием поселка</w:t>
      </w:r>
      <w:r>
        <w:rPr>
          <w:rFonts w:ascii="Times New Roman" w:hAnsi="Times New Roman" w:cs="Times New Roman"/>
          <w:sz w:val="28"/>
          <w:szCs w:val="28"/>
        </w:rPr>
        <w:t>, историей его основания,</w:t>
      </w:r>
      <w:r w:rsidR="00C21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достоп</w:t>
      </w:r>
      <w:r w:rsidR="00C21E1A">
        <w:rPr>
          <w:rFonts w:ascii="Times New Roman" w:hAnsi="Times New Roman" w:cs="Times New Roman"/>
          <w:sz w:val="28"/>
          <w:szCs w:val="28"/>
        </w:rPr>
        <w:t xml:space="preserve">римечательностями родного поселка </w:t>
      </w:r>
      <w:r>
        <w:rPr>
          <w:rFonts w:ascii="Times New Roman" w:hAnsi="Times New Roman" w:cs="Times New Roman"/>
          <w:sz w:val="28"/>
          <w:szCs w:val="28"/>
        </w:rPr>
        <w:t>(площади, вокзалы, парки, храм).</w:t>
      </w:r>
    </w:p>
    <w:p w:rsidR="00B6476F" w:rsidRDefault="00C21E1A" w:rsidP="00116D04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красоту родного поселка</w:t>
      </w:r>
      <w:r w:rsidR="00B6476F">
        <w:rPr>
          <w:rFonts w:ascii="Times New Roman" w:hAnsi="Times New Roman" w:cs="Times New Roman"/>
          <w:sz w:val="28"/>
          <w:szCs w:val="28"/>
        </w:rPr>
        <w:t xml:space="preserve"> и вызвать восхищение детей. </w:t>
      </w:r>
    </w:p>
    <w:p w:rsidR="00B6476F" w:rsidRDefault="00B6476F" w:rsidP="00116D04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сохранять </w:t>
      </w:r>
      <w:r w:rsidR="00C21E1A">
        <w:rPr>
          <w:rFonts w:ascii="Times New Roman" w:hAnsi="Times New Roman" w:cs="Times New Roman"/>
          <w:sz w:val="28"/>
          <w:szCs w:val="28"/>
        </w:rPr>
        <w:t>чистоту и порядок в своем поселке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76F" w:rsidRDefault="0043296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Осень в Адамовском районе</w:t>
      </w:r>
    </w:p>
    <w:p w:rsidR="00B6476F" w:rsidRDefault="00B6476F" w:rsidP="00116D04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знани</w:t>
      </w:r>
      <w:r w:rsidR="00EA330E">
        <w:rPr>
          <w:rFonts w:ascii="Times New Roman" w:hAnsi="Times New Roman" w:cs="Times New Roman"/>
          <w:sz w:val="28"/>
          <w:szCs w:val="28"/>
        </w:rPr>
        <w:t>я детей о приметах Адамовской</w:t>
      </w:r>
      <w:r>
        <w:rPr>
          <w:rFonts w:ascii="Times New Roman" w:hAnsi="Times New Roman" w:cs="Times New Roman"/>
          <w:sz w:val="28"/>
          <w:szCs w:val="28"/>
        </w:rPr>
        <w:t xml:space="preserve"> осени, уточнить знания детей об осенних изменениях в природе, вспомнить пословицы и поговорки. </w:t>
      </w:r>
    </w:p>
    <w:p w:rsidR="00B6476F" w:rsidRDefault="00B6476F" w:rsidP="00116D04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наблюдательность, учить понимать закономерности явлений природы. </w:t>
      </w:r>
    </w:p>
    <w:p w:rsidR="00B6476F" w:rsidRDefault="00B6476F" w:rsidP="00116D04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родной природе, чувство важности и необходимости всего, что происходит в ней. 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6476F" w:rsidRDefault="00EA330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Адамовский район-первоцелинный край</w:t>
      </w:r>
    </w:p>
    <w:p w:rsidR="00471DD0" w:rsidRDefault="00B6476F" w:rsidP="00116D04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</w:t>
      </w:r>
      <w:r w:rsidR="00C21E1A">
        <w:rPr>
          <w:rFonts w:ascii="Times New Roman" w:hAnsi="Times New Roman" w:cs="Times New Roman"/>
          <w:sz w:val="28"/>
          <w:szCs w:val="28"/>
        </w:rPr>
        <w:t xml:space="preserve">ей </w:t>
      </w:r>
      <w:r w:rsidR="003C2480">
        <w:rPr>
          <w:rFonts w:ascii="Times New Roman" w:hAnsi="Times New Roman" w:cs="Times New Roman"/>
          <w:sz w:val="28"/>
          <w:szCs w:val="28"/>
        </w:rPr>
        <w:t>с событиями</w:t>
      </w:r>
      <w:r w:rsidR="003C2480" w:rsidRPr="003C2480">
        <w:rPr>
          <w:rFonts w:ascii="Times New Roman" w:hAnsi="Times New Roman" w:cs="Times New Roman"/>
          <w:sz w:val="28"/>
          <w:szCs w:val="28"/>
        </w:rPr>
        <w:t xml:space="preserve"> освоения целинных и залежных земель </w:t>
      </w:r>
      <w:r w:rsidR="003C2480">
        <w:rPr>
          <w:rFonts w:ascii="Times New Roman" w:hAnsi="Times New Roman" w:cs="Times New Roman"/>
          <w:sz w:val="28"/>
          <w:szCs w:val="28"/>
        </w:rPr>
        <w:t xml:space="preserve">Адамовского района, с </w:t>
      </w:r>
      <w:r w:rsidR="003C2480" w:rsidRPr="003C2480">
        <w:rPr>
          <w:rFonts w:ascii="Times New Roman" w:hAnsi="Times New Roman" w:cs="Times New Roman"/>
          <w:sz w:val="28"/>
          <w:szCs w:val="28"/>
        </w:rPr>
        <w:t>суд</w:t>
      </w:r>
      <w:r w:rsidR="003C2480">
        <w:rPr>
          <w:rFonts w:ascii="Times New Roman" w:hAnsi="Times New Roman" w:cs="Times New Roman"/>
          <w:sz w:val="28"/>
          <w:szCs w:val="28"/>
        </w:rPr>
        <w:t>ь</w:t>
      </w:r>
      <w:r w:rsidR="003C2480" w:rsidRPr="003C2480">
        <w:rPr>
          <w:rFonts w:ascii="Times New Roman" w:hAnsi="Times New Roman" w:cs="Times New Roman"/>
          <w:sz w:val="28"/>
          <w:szCs w:val="28"/>
        </w:rPr>
        <w:t>б</w:t>
      </w:r>
      <w:r w:rsidR="003C2480">
        <w:rPr>
          <w:rFonts w:ascii="Times New Roman" w:hAnsi="Times New Roman" w:cs="Times New Roman"/>
          <w:sz w:val="28"/>
          <w:szCs w:val="28"/>
        </w:rPr>
        <w:t>ами</w:t>
      </w:r>
      <w:r w:rsidR="003C2480" w:rsidRPr="003C2480">
        <w:rPr>
          <w:rFonts w:ascii="Times New Roman" w:hAnsi="Times New Roman" w:cs="Times New Roman"/>
          <w:sz w:val="28"/>
          <w:szCs w:val="28"/>
        </w:rPr>
        <w:t xml:space="preserve"> земляков-первоцелинников</w:t>
      </w:r>
      <w:r w:rsidR="003C2480">
        <w:rPr>
          <w:rFonts w:ascii="Times New Roman" w:hAnsi="Times New Roman" w:cs="Times New Roman"/>
          <w:sz w:val="28"/>
          <w:szCs w:val="28"/>
        </w:rPr>
        <w:t>.</w:t>
      </w:r>
    </w:p>
    <w:p w:rsidR="003C2480" w:rsidRDefault="00471DD0" w:rsidP="00116D04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="003C2480" w:rsidRPr="00471DD0">
        <w:rPr>
          <w:rFonts w:ascii="Times New Roman" w:hAnsi="Times New Roman" w:cs="Times New Roman"/>
          <w:sz w:val="28"/>
          <w:szCs w:val="28"/>
        </w:rPr>
        <w:t>детей о том, что хлеб – ценный пищевой продукт, получение которого требует большого труда.</w:t>
      </w:r>
    </w:p>
    <w:p w:rsidR="00471DD0" w:rsidRDefault="00471DD0" w:rsidP="00116D04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DD0">
        <w:rPr>
          <w:rFonts w:ascii="Times New Roman" w:hAnsi="Times New Roman" w:cs="Times New Roman"/>
          <w:sz w:val="28"/>
          <w:szCs w:val="28"/>
        </w:rPr>
        <w:t>Закрепить название профессий – тракторист, комбайнер, хлебороб, пекарь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480" w:rsidRPr="00471DD0" w:rsidRDefault="003C2480" w:rsidP="00116D04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DD0">
        <w:rPr>
          <w:rFonts w:ascii="Times New Roman" w:hAnsi="Times New Roman" w:cs="Times New Roman"/>
          <w:sz w:val="28"/>
          <w:szCs w:val="28"/>
        </w:rPr>
        <w:t>Воспитывать уважение к хлебу и труду хлеборобов.</w:t>
      </w:r>
    </w:p>
    <w:p w:rsidR="003C2480" w:rsidRPr="003C2480" w:rsidRDefault="003C2480" w:rsidP="003C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76F" w:rsidRDefault="003C2480" w:rsidP="003C24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2480">
        <w:rPr>
          <w:rFonts w:ascii="Times New Roman" w:hAnsi="Times New Roman" w:cs="Times New Roman"/>
          <w:sz w:val="28"/>
          <w:szCs w:val="28"/>
        </w:rPr>
        <w:t>.</w:t>
      </w:r>
      <w:r w:rsidR="0043296E">
        <w:rPr>
          <w:rFonts w:ascii="Times New Roman" w:hAnsi="Times New Roman" w:cs="Times New Roman"/>
          <w:i/>
          <w:iCs/>
          <w:sz w:val="28"/>
          <w:szCs w:val="28"/>
        </w:rPr>
        <w:t>Животные Адамовского района</w:t>
      </w:r>
    </w:p>
    <w:p w:rsidR="00B6476F" w:rsidRDefault="00B6476F" w:rsidP="00116D04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 знания детей о диких животных</w:t>
      </w:r>
      <w:r w:rsidR="00C21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обитающих в </w:t>
      </w:r>
      <w:r w:rsidR="00C21E1A">
        <w:rPr>
          <w:rFonts w:ascii="Times New Roman" w:hAnsi="Times New Roman" w:cs="Times New Roman"/>
          <w:sz w:val="28"/>
          <w:szCs w:val="28"/>
        </w:rPr>
        <w:t xml:space="preserve"> </w:t>
      </w:r>
      <w:r w:rsidR="00471DD0">
        <w:rPr>
          <w:rFonts w:ascii="Times New Roman" w:hAnsi="Times New Roman" w:cs="Times New Roman"/>
          <w:sz w:val="28"/>
          <w:szCs w:val="28"/>
        </w:rPr>
        <w:t>Адамовском районе</w:t>
      </w:r>
      <w:r>
        <w:rPr>
          <w:rFonts w:ascii="Times New Roman" w:hAnsi="Times New Roman" w:cs="Times New Roman"/>
          <w:sz w:val="28"/>
          <w:szCs w:val="28"/>
        </w:rPr>
        <w:t>, пополнить имеющийся опыт новыми сведениями об образе жизни знакомых животных, их подготовке к зиме.</w:t>
      </w:r>
    </w:p>
    <w:p w:rsidR="00B6476F" w:rsidRDefault="00B6476F" w:rsidP="00116D04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богатству родной природы, желание ее охранять и оказывать ей посильную помощь.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6476F" w:rsidRDefault="00471DD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 труде людей</w:t>
      </w:r>
    </w:p>
    <w:p w:rsidR="00471DD0" w:rsidRDefault="00471DD0" w:rsidP="00116D04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DD0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труде взрослых, о значении их труда для общества. </w:t>
      </w:r>
    </w:p>
    <w:p w:rsidR="00B6476F" w:rsidRDefault="00471DD0" w:rsidP="00116D04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DD0">
        <w:rPr>
          <w:rFonts w:ascii="Times New Roman" w:hAnsi="Times New Roman" w:cs="Times New Roman"/>
          <w:sz w:val="28"/>
          <w:szCs w:val="28"/>
        </w:rPr>
        <w:t>Знакомить с профессиями, связанн</w:t>
      </w:r>
      <w:r>
        <w:rPr>
          <w:rFonts w:ascii="Times New Roman" w:hAnsi="Times New Roman" w:cs="Times New Roman"/>
          <w:sz w:val="28"/>
          <w:szCs w:val="28"/>
        </w:rPr>
        <w:t>ыми со спецификой родного района.</w:t>
      </w:r>
    </w:p>
    <w:p w:rsidR="00471DD0" w:rsidRDefault="00471DD0" w:rsidP="00116D04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DD0">
        <w:rPr>
          <w:rFonts w:ascii="Times New Roman" w:hAnsi="Times New Roman" w:cs="Times New Roman"/>
          <w:sz w:val="28"/>
          <w:szCs w:val="28"/>
        </w:rPr>
        <w:t>Воспитыв</w:t>
      </w:r>
      <w:r>
        <w:rPr>
          <w:rFonts w:ascii="Times New Roman" w:hAnsi="Times New Roman" w:cs="Times New Roman"/>
          <w:sz w:val="28"/>
          <w:szCs w:val="28"/>
        </w:rPr>
        <w:t>ать уважение к труду взрослых, ж</w:t>
      </w:r>
      <w:r w:rsidRPr="00471DD0">
        <w:rPr>
          <w:rFonts w:ascii="Times New Roman" w:hAnsi="Times New Roman" w:cs="Times New Roman"/>
          <w:sz w:val="28"/>
          <w:szCs w:val="28"/>
        </w:rPr>
        <w:t>елание выбрать свою профессию, стремление учиться и делать свою страну богаче и красивее.</w:t>
      </w:r>
    </w:p>
    <w:p w:rsidR="00471DD0" w:rsidRDefault="00471DD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6476F" w:rsidRDefault="0043296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Зима в Адамовском районе</w:t>
      </w:r>
    </w:p>
    <w:p w:rsidR="00B6476F" w:rsidRDefault="00B6476F" w:rsidP="00116D04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пре</w:t>
      </w:r>
      <w:r w:rsidR="00C21E1A">
        <w:rPr>
          <w:rFonts w:ascii="Times New Roman" w:hAnsi="Times New Roman" w:cs="Times New Roman"/>
          <w:sz w:val="28"/>
          <w:szCs w:val="28"/>
        </w:rPr>
        <w:t>дставления детей об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зиме. </w:t>
      </w:r>
    </w:p>
    <w:p w:rsidR="00B6476F" w:rsidRDefault="00B6476F" w:rsidP="00116D04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характерных признаках и названиях зимних месяцев; учить устанавливать связи и закономерности в природе.</w:t>
      </w:r>
    </w:p>
    <w:p w:rsidR="00B6476F" w:rsidRDefault="00B6476F" w:rsidP="00116D04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интерес и любовь к природе родного края.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Наши защитники.</w:t>
      </w:r>
    </w:p>
    <w:p w:rsidR="00B6476F" w:rsidRDefault="00B6476F" w:rsidP="00116D04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</w:t>
      </w:r>
      <w:r w:rsidR="00B03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защищающим нашу Родину – защитникам Отечества. </w:t>
      </w:r>
    </w:p>
    <w:p w:rsidR="00B6476F" w:rsidRDefault="00B6476F" w:rsidP="00116D04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об особенностях службы в армии в мирное время; продолжать знакомить с качествами, которыми должен  обладать современный солдат.</w:t>
      </w:r>
    </w:p>
    <w:p w:rsidR="00B6476F" w:rsidRDefault="00B6476F" w:rsidP="00116D04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памятниками защитникам отечества. </w:t>
      </w:r>
    </w:p>
    <w:p w:rsidR="00B6476F" w:rsidRDefault="00B6476F" w:rsidP="00116D04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гордость за историческое прошлое соотечественников.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Голубые глаза озер и рек</w:t>
      </w:r>
    </w:p>
    <w:p w:rsidR="00B6476F" w:rsidRDefault="00B6476F" w:rsidP="00116D04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представления об оз</w:t>
      </w:r>
      <w:r w:rsidR="00C21E1A">
        <w:rPr>
          <w:rFonts w:ascii="Times New Roman" w:hAnsi="Times New Roman" w:cs="Times New Roman"/>
          <w:sz w:val="28"/>
          <w:szCs w:val="28"/>
        </w:rPr>
        <w:t>е</w:t>
      </w:r>
      <w:r w:rsidR="008A5CAB">
        <w:rPr>
          <w:rFonts w:ascii="Times New Roman" w:hAnsi="Times New Roman" w:cs="Times New Roman"/>
          <w:sz w:val="28"/>
          <w:szCs w:val="28"/>
        </w:rPr>
        <w:t>рах и реках Адамовского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76F" w:rsidRDefault="00B6476F" w:rsidP="00116D04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понятие, что в водоеме, также как и на земле, обитают животные, растения, рыбы; познакомить с образом жизни, местом обитания, повадками рыб, лягушек, растений.</w:t>
      </w:r>
    </w:p>
    <w:p w:rsidR="00B6476F" w:rsidRDefault="00C21E1A" w:rsidP="00116D04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</w:t>
      </w:r>
      <w:r w:rsidR="00B6476F">
        <w:rPr>
          <w:rFonts w:ascii="Times New Roman" w:hAnsi="Times New Roman" w:cs="Times New Roman"/>
          <w:sz w:val="28"/>
          <w:szCs w:val="28"/>
        </w:rPr>
        <w:t xml:space="preserve"> к водным обитателям.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6476F" w:rsidRDefault="00471DD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семье единой</w:t>
      </w:r>
    </w:p>
    <w:p w:rsidR="00B6476F" w:rsidRDefault="00B6476F" w:rsidP="00116D04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="00543E3E" w:rsidRPr="00543E3E">
        <w:rPr>
          <w:rFonts w:ascii="Times New Roman" w:hAnsi="Times New Roman" w:cs="Times New Roman"/>
          <w:sz w:val="28"/>
          <w:szCs w:val="28"/>
        </w:rPr>
        <w:t xml:space="preserve">с </w:t>
      </w:r>
      <w:r w:rsidR="00543E3E">
        <w:rPr>
          <w:rFonts w:ascii="Times New Roman" w:hAnsi="Times New Roman" w:cs="Times New Roman"/>
          <w:sz w:val="28"/>
          <w:szCs w:val="28"/>
        </w:rPr>
        <w:t xml:space="preserve">природой, особенностями быта, трудом, </w:t>
      </w:r>
      <w:r w:rsidR="00543E3E" w:rsidRPr="00543E3E">
        <w:rPr>
          <w:rFonts w:ascii="Times New Roman" w:hAnsi="Times New Roman" w:cs="Times New Roman"/>
          <w:sz w:val="28"/>
          <w:szCs w:val="28"/>
        </w:rPr>
        <w:t>культурой, традициями других народов</w:t>
      </w:r>
      <w:r w:rsidR="00543E3E">
        <w:rPr>
          <w:rFonts w:ascii="Times New Roman" w:hAnsi="Times New Roman" w:cs="Times New Roman"/>
          <w:sz w:val="28"/>
          <w:szCs w:val="28"/>
        </w:rPr>
        <w:t>, проживающих в Адамовском районе.</w:t>
      </w:r>
    </w:p>
    <w:p w:rsidR="006D4C74" w:rsidRDefault="006D4C74" w:rsidP="00116D04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C74">
        <w:rPr>
          <w:rFonts w:ascii="Times New Roman" w:hAnsi="Times New Roman" w:cs="Times New Roman"/>
          <w:sz w:val="28"/>
          <w:szCs w:val="28"/>
          <w:lang w:eastAsia="ru-RU"/>
        </w:rPr>
        <w:t>Знакомство со сказками народов России; показать детям, что мног</w:t>
      </w:r>
      <w:r w:rsidR="00B03B7D">
        <w:rPr>
          <w:rFonts w:ascii="Times New Roman" w:hAnsi="Times New Roman" w:cs="Times New Roman"/>
          <w:sz w:val="28"/>
          <w:szCs w:val="28"/>
          <w:lang w:eastAsia="ru-RU"/>
        </w:rPr>
        <w:t xml:space="preserve">ие сказки очень похожи, что </w:t>
      </w:r>
      <w:r w:rsidRPr="006D4C74">
        <w:rPr>
          <w:rFonts w:ascii="Times New Roman" w:hAnsi="Times New Roman" w:cs="Times New Roman"/>
          <w:sz w:val="28"/>
          <w:szCs w:val="28"/>
          <w:lang w:eastAsia="ru-RU"/>
        </w:rPr>
        <w:t>культуры разных народов взаимосвязаны между собой.</w:t>
      </w:r>
    </w:p>
    <w:p w:rsidR="006D4C74" w:rsidRPr="006D4C74" w:rsidRDefault="006D4C74" w:rsidP="00116D04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C74">
        <w:rPr>
          <w:rFonts w:ascii="Times New Roman" w:hAnsi="Times New Roman" w:cs="Times New Roman"/>
          <w:sz w:val="28"/>
          <w:szCs w:val="28"/>
        </w:rPr>
        <w:t>Воспитание у детей эмоционально-положительного отношения  к сверстникам разных национальностей.</w:t>
      </w:r>
    </w:p>
    <w:p w:rsidR="006D4C74" w:rsidRDefault="006D4C74" w:rsidP="00116D0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6E6">
        <w:rPr>
          <w:rFonts w:ascii="Times New Roman" w:hAnsi="Times New Roman" w:cs="Times New Roman"/>
          <w:sz w:val="28"/>
          <w:szCs w:val="28"/>
        </w:rPr>
        <w:t>Формирование чувства единства, дружбы, равенства и братства, объединяющих народы России.</w:t>
      </w:r>
    </w:p>
    <w:p w:rsidR="006D4C74" w:rsidRDefault="006D4C74" w:rsidP="006D4C7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476F" w:rsidRDefault="008A5CA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Растения Адамовского района</w:t>
      </w:r>
    </w:p>
    <w:p w:rsidR="00B6476F" w:rsidRDefault="00B6476F" w:rsidP="00116D04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многообразии растений прои</w:t>
      </w:r>
      <w:r w:rsidR="00F05AE1">
        <w:rPr>
          <w:rFonts w:ascii="Times New Roman" w:hAnsi="Times New Roman" w:cs="Times New Roman"/>
          <w:sz w:val="28"/>
          <w:szCs w:val="28"/>
        </w:rPr>
        <w:t>зр</w:t>
      </w:r>
      <w:r w:rsidR="008A5CAB">
        <w:rPr>
          <w:rFonts w:ascii="Times New Roman" w:hAnsi="Times New Roman" w:cs="Times New Roman"/>
          <w:sz w:val="28"/>
          <w:szCs w:val="28"/>
        </w:rPr>
        <w:t>астающих, в Адамовском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76F" w:rsidRDefault="00B6476F" w:rsidP="00116D04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r w:rsidR="00B03B7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узнавать растения по внешнему виду, различать полезные растения и ядовитые. </w:t>
      </w:r>
    </w:p>
    <w:p w:rsidR="00B6476F" w:rsidRDefault="00B6476F" w:rsidP="00116D04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климатическими зонами. Обогащать словарь детей названиями растений.</w:t>
      </w:r>
    </w:p>
    <w:p w:rsidR="00B6476F" w:rsidRDefault="00B6476F" w:rsidP="00116D04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растительному миру родного края.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Встреча с прекрасным</w:t>
      </w:r>
    </w:p>
    <w:p w:rsidR="00B6476F" w:rsidRDefault="00B6476F" w:rsidP="00116D04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</w:t>
      </w:r>
      <w:r w:rsidR="00F05AE1">
        <w:rPr>
          <w:rFonts w:ascii="Times New Roman" w:hAnsi="Times New Roman" w:cs="Times New Roman"/>
          <w:sz w:val="28"/>
          <w:szCs w:val="28"/>
        </w:rPr>
        <w:t>ть с культурным отдыхом адамовцев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C74">
        <w:rPr>
          <w:rFonts w:ascii="Times New Roman" w:hAnsi="Times New Roman" w:cs="Times New Roman"/>
          <w:sz w:val="28"/>
          <w:szCs w:val="28"/>
        </w:rPr>
        <w:t xml:space="preserve"> с историей появления музеев </w:t>
      </w:r>
      <w:r w:rsidR="00F05A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4C74">
        <w:rPr>
          <w:rFonts w:ascii="Times New Roman" w:hAnsi="Times New Roman" w:cs="Times New Roman"/>
          <w:sz w:val="28"/>
          <w:szCs w:val="28"/>
        </w:rPr>
        <w:t>.</w:t>
      </w:r>
    </w:p>
    <w:p w:rsidR="00B6476F" w:rsidRDefault="00B6476F" w:rsidP="00116D04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представления, что в музеях хранятся лучшие произведения искусства, предметы старины, история нашего края.</w:t>
      </w:r>
    </w:p>
    <w:p w:rsidR="00B6476F" w:rsidRDefault="00B6476F" w:rsidP="00116D04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эстетические чувства и уважения к землякам.</w:t>
      </w:r>
    </w:p>
    <w:p w:rsidR="006D4C74" w:rsidRDefault="006D4C7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6476F" w:rsidRDefault="008A5CA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Весна в Адамовском районе</w:t>
      </w:r>
    </w:p>
    <w:p w:rsidR="00B6476F" w:rsidRDefault="00B6476F" w:rsidP="00116D04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весенних изменениях в живой и неживой природе.</w:t>
      </w:r>
    </w:p>
    <w:p w:rsidR="00B6476F" w:rsidRDefault="00B6476F" w:rsidP="00116D04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сравнивать различные периоды весны; </w:t>
      </w:r>
    </w:p>
    <w:p w:rsidR="00B6476F" w:rsidRDefault="00B6476F" w:rsidP="00116D04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родной природе, желание больше узнать о природе своего края</w:t>
      </w:r>
    </w:p>
    <w:p w:rsidR="00B6476F" w:rsidRDefault="00B6476F" w:rsidP="00116D04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радостное, заботливое отношение детей к пробуждающейся природе родного края.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6476F" w:rsidRDefault="006D4C7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Этот День Победы</w:t>
      </w:r>
    </w:p>
    <w:p w:rsidR="006D4C74" w:rsidRPr="001E1002" w:rsidRDefault="006D4C74" w:rsidP="00116D0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 xml:space="preserve">Углублять и уточнять представления о Родине – России. </w:t>
      </w:r>
    </w:p>
    <w:p w:rsidR="006D4C74" w:rsidRPr="001E1002" w:rsidRDefault="006D4C74" w:rsidP="00116D0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 xml:space="preserve">Закреплять знания о флаге, гербе и гимне России. </w:t>
      </w:r>
    </w:p>
    <w:p w:rsidR="001E1002" w:rsidRPr="001E1002" w:rsidRDefault="001E1002" w:rsidP="00116D0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6D4C74" w:rsidRPr="001E1002">
        <w:rPr>
          <w:rFonts w:ascii="Times New Roman" w:hAnsi="Times New Roman" w:cs="Times New Roman"/>
          <w:sz w:val="28"/>
          <w:szCs w:val="28"/>
        </w:rPr>
        <w:t xml:space="preserve"> знания о том, как з</w:t>
      </w:r>
      <w:r>
        <w:rPr>
          <w:rFonts w:ascii="Times New Roman" w:hAnsi="Times New Roman" w:cs="Times New Roman"/>
          <w:sz w:val="28"/>
          <w:szCs w:val="28"/>
        </w:rPr>
        <w:t>ащищали свою Родину адамовцы</w:t>
      </w:r>
      <w:r w:rsidR="006D4C74" w:rsidRPr="001E1002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 </w:t>
      </w:r>
    </w:p>
    <w:p w:rsidR="00B6476F" w:rsidRPr="001E1002" w:rsidRDefault="001E1002" w:rsidP="00116D04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>Воспитывать чувство уважения к ветеранам, желание заботиться о них. Чтить память бойцов</w:t>
      </w:r>
      <w:r>
        <w:rPr>
          <w:rFonts w:ascii="Times New Roman" w:hAnsi="Times New Roman" w:cs="Times New Roman"/>
          <w:sz w:val="28"/>
          <w:szCs w:val="28"/>
        </w:rPr>
        <w:t>-земляков</w:t>
      </w:r>
      <w:r w:rsidRPr="001E1002">
        <w:rPr>
          <w:rFonts w:ascii="Times New Roman" w:hAnsi="Times New Roman" w:cs="Times New Roman"/>
          <w:sz w:val="28"/>
          <w:szCs w:val="28"/>
        </w:rPr>
        <w:t>, отдавших жизнь за свободу Родины, за мир на земле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387" w:rsidRDefault="00353387" w:rsidP="0035338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Времена года</w:t>
      </w:r>
    </w:p>
    <w:p w:rsidR="00353387" w:rsidRDefault="00353387" w:rsidP="00353387">
      <w:pPr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обобщить знания детей о временах года, о сезонных изменениях, происходящих в природе.</w:t>
      </w:r>
    </w:p>
    <w:p w:rsidR="00353387" w:rsidRDefault="00353387" w:rsidP="00353387">
      <w:pPr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природе, чувство восхищения ее красотой и многообразием.</w:t>
      </w:r>
    </w:p>
    <w:p w:rsidR="00B6476F" w:rsidRDefault="00B6476F" w:rsidP="006D4C7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476F" w:rsidRDefault="00B6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76F" w:rsidRDefault="00B64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76F" w:rsidRDefault="00B6476F"/>
    <w:p w:rsidR="00B6476F" w:rsidRDefault="00B6476F"/>
    <w:p w:rsidR="00B6476F" w:rsidRDefault="00B6476F"/>
    <w:p w:rsidR="00B6476F" w:rsidRDefault="00B6476F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/>
    <w:p w:rsidR="00B6476F" w:rsidRDefault="00B6476F" w:rsidP="00F05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B6476F" w:rsidRDefault="00B6476F" w:rsidP="00F05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ОЗНАКОМЛЕНИЯ С РОДНЫМ КРАЕМ</w:t>
      </w:r>
    </w:p>
    <w:p w:rsidR="00B6476F" w:rsidRDefault="00B647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6476F" w:rsidRDefault="00F05AE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районы области</w:t>
      </w:r>
    </w:p>
    <w:p w:rsidR="00B6476F" w:rsidRDefault="00B6476F" w:rsidP="00116D0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районе, в котором мы живем, и</w:t>
      </w:r>
      <w:r w:rsidR="00F05AE1">
        <w:rPr>
          <w:rFonts w:ascii="Times New Roman" w:hAnsi="Times New Roman" w:cs="Times New Roman"/>
          <w:sz w:val="28"/>
          <w:szCs w:val="28"/>
        </w:rPr>
        <w:t>стории возникновения поселка Адамовка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5CAB">
        <w:rPr>
          <w:rFonts w:ascii="Times New Roman" w:hAnsi="Times New Roman" w:cs="Times New Roman"/>
          <w:sz w:val="28"/>
          <w:szCs w:val="28"/>
        </w:rPr>
        <w:t>вспомнить,</w:t>
      </w:r>
      <w:r>
        <w:rPr>
          <w:rFonts w:ascii="Times New Roman" w:hAnsi="Times New Roman" w:cs="Times New Roman"/>
          <w:sz w:val="28"/>
          <w:szCs w:val="28"/>
        </w:rPr>
        <w:t xml:space="preserve">  почему он так называется. </w:t>
      </w:r>
    </w:p>
    <w:p w:rsidR="00B6476F" w:rsidRDefault="00B6476F" w:rsidP="00116D0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названиях улиц,  продолжать учить детей ориентироваться в том микрорайоне, в котором они живут, знать свой домашний адрес. </w:t>
      </w:r>
    </w:p>
    <w:p w:rsidR="00B6476F" w:rsidRDefault="00B6476F" w:rsidP="00116D0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</w:t>
      </w:r>
      <w:r w:rsidR="00F05AE1">
        <w:rPr>
          <w:rFonts w:ascii="Times New Roman" w:hAnsi="Times New Roman" w:cs="Times New Roman"/>
          <w:sz w:val="28"/>
          <w:szCs w:val="28"/>
        </w:rPr>
        <w:t>комить с другими районами области</w:t>
      </w:r>
      <w:r>
        <w:rPr>
          <w:rFonts w:ascii="Times New Roman" w:hAnsi="Times New Roman" w:cs="Times New Roman"/>
          <w:sz w:val="28"/>
          <w:szCs w:val="28"/>
        </w:rPr>
        <w:t xml:space="preserve">, их достопримечательностями и особенностями.  </w:t>
      </w:r>
    </w:p>
    <w:p w:rsidR="00B6476F" w:rsidRDefault="00B6476F" w:rsidP="00116D04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</w:t>
      </w:r>
      <w:r w:rsidR="00F05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труд связан с благоустройством поселка, воспитывать желание самим участвовать в его благоустройстве.</w:t>
      </w:r>
    </w:p>
    <w:p w:rsidR="00B6476F" w:rsidRDefault="00B6476F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 охраня</w:t>
      </w:r>
      <w:r w:rsidR="00353387">
        <w:rPr>
          <w:rFonts w:ascii="Times New Roman" w:hAnsi="Times New Roman" w:cs="Times New Roman"/>
          <w:i/>
          <w:iCs/>
          <w:sz w:val="28"/>
          <w:szCs w:val="28"/>
        </w:rPr>
        <w:t>ет природу (Памятники Адамовского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6476F" w:rsidRDefault="00B6476F" w:rsidP="00116D04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заповедниками, памятниками природы своего края. </w:t>
      </w:r>
    </w:p>
    <w:p w:rsidR="00B6476F" w:rsidRDefault="00B6476F" w:rsidP="00116D04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Показать, какие ценные, охраняемые виды растений и животных произрастают и живут в нашем крае. </w:t>
      </w:r>
    </w:p>
    <w:p w:rsidR="00B6476F" w:rsidRDefault="00B6476F" w:rsidP="00116D04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гордости и сопричастности к природным достопримечательностям </w:t>
      </w:r>
      <w:r w:rsidR="001E1002">
        <w:rPr>
          <w:rFonts w:ascii="Times New Roman" w:hAnsi="Times New Roman" w:cs="Times New Roman"/>
          <w:sz w:val="28"/>
          <w:szCs w:val="28"/>
        </w:rPr>
        <w:t>Адамовского района</w:t>
      </w:r>
      <w:r>
        <w:rPr>
          <w:rFonts w:ascii="Times New Roman" w:hAnsi="Times New Roman" w:cs="Times New Roman"/>
          <w:sz w:val="28"/>
          <w:szCs w:val="28"/>
        </w:rPr>
        <w:t>, пробуждать желание охранять эти места.</w:t>
      </w:r>
    </w:p>
    <w:p w:rsidR="00B6476F" w:rsidRDefault="00B6476F">
      <w:pPr>
        <w:pStyle w:val="TableContents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6476F" w:rsidRDefault="001E1002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пороге большого мира</w:t>
      </w:r>
    </w:p>
    <w:p w:rsidR="001E1002" w:rsidRDefault="001E1002" w:rsidP="00116D04">
      <w:pPr>
        <w:pStyle w:val="TableContents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>Расширять представления детей о родном крае, Продолжать знакомить с достопримечател</w:t>
      </w:r>
      <w:r>
        <w:rPr>
          <w:rFonts w:ascii="Times New Roman" w:hAnsi="Times New Roman" w:cs="Times New Roman"/>
          <w:sz w:val="28"/>
          <w:szCs w:val="28"/>
        </w:rPr>
        <w:t>ьностями  района.</w:t>
      </w:r>
    </w:p>
    <w:p w:rsidR="001E1002" w:rsidRDefault="001E1002" w:rsidP="00116D04">
      <w:pPr>
        <w:pStyle w:val="TableContents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1E1002">
        <w:rPr>
          <w:rFonts w:ascii="Times New Roman" w:hAnsi="Times New Roman" w:cs="Times New Roman"/>
          <w:sz w:val="28"/>
          <w:szCs w:val="28"/>
        </w:rPr>
        <w:t>знакомить с ист</w:t>
      </w:r>
      <w:r>
        <w:rPr>
          <w:rFonts w:ascii="Times New Roman" w:hAnsi="Times New Roman" w:cs="Times New Roman"/>
          <w:sz w:val="28"/>
          <w:szCs w:val="28"/>
        </w:rPr>
        <w:t>орией возникновения герба района.</w:t>
      </w:r>
    </w:p>
    <w:p w:rsidR="001E1002" w:rsidRDefault="001E1002" w:rsidP="00116D04">
      <w:pPr>
        <w:pStyle w:val="TableContents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 xml:space="preserve">Закрепить знания о главном городе страны – Москве.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02" w:rsidRDefault="001E1002" w:rsidP="00116D04">
      <w:pPr>
        <w:pStyle w:val="TableContents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</w:t>
      </w:r>
      <w:r w:rsidRPr="001E1002">
        <w:rPr>
          <w:rFonts w:ascii="Times New Roman" w:hAnsi="Times New Roman" w:cs="Times New Roman"/>
          <w:sz w:val="28"/>
          <w:szCs w:val="28"/>
        </w:rPr>
        <w:t xml:space="preserve"> об истории России. </w:t>
      </w:r>
    </w:p>
    <w:p w:rsidR="001E1002" w:rsidRDefault="001E1002" w:rsidP="00116D04">
      <w:pPr>
        <w:pStyle w:val="TableContents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 xml:space="preserve">Воспитывать любовь к «малой Родине», гордость за достижения своей страны. </w:t>
      </w:r>
    </w:p>
    <w:p w:rsidR="00B6476F" w:rsidRDefault="008A5CAB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Птицы Адамовского района</w:t>
      </w:r>
      <w:r w:rsidR="001E1002">
        <w:rPr>
          <w:rFonts w:ascii="Times New Roman" w:hAnsi="Times New Roman" w:cs="Times New Roman"/>
          <w:i/>
          <w:iCs/>
          <w:sz w:val="28"/>
          <w:szCs w:val="28"/>
        </w:rPr>
        <w:t>. («Красная книга» птиц)</w:t>
      </w:r>
    </w:p>
    <w:p w:rsidR="00B6476F" w:rsidRDefault="00B6476F" w:rsidP="00116D0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у детей знания и представления  о птицах</w:t>
      </w:r>
      <w:r w:rsidR="00F05AE1">
        <w:rPr>
          <w:rFonts w:ascii="Times New Roman" w:hAnsi="Times New Roman" w:cs="Times New Roman"/>
          <w:sz w:val="28"/>
          <w:szCs w:val="28"/>
        </w:rPr>
        <w:t>, обита</w:t>
      </w:r>
      <w:r w:rsidR="008A5CAB">
        <w:rPr>
          <w:rFonts w:ascii="Times New Roman" w:hAnsi="Times New Roman" w:cs="Times New Roman"/>
          <w:sz w:val="28"/>
          <w:szCs w:val="28"/>
        </w:rPr>
        <w:t>ющих в Адамовском районе.</w:t>
      </w:r>
    </w:p>
    <w:p w:rsidR="00B6476F" w:rsidRDefault="00B6476F" w:rsidP="00116D0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особенностях внешнего вида, жизненных проявлениях, повадках птиц и приспособлении к среде обитания, о трудных и важных заботах  птиц перед долгой зимой. Воспитывать любовь к родной природе, учить заботиться о птицах.</w:t>
      </w:r>
    </w:p>
    <w:p w:rsidR="00B6476F" w:rsidRDefault="00B6476F" w:rsidP="00116D0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том, что в природе нет «ненужных» созданий, в ней все целесообразно, все находится в великом равновесии.</w:t>
      </w:r>
    </w:p>
    <w:p w:rsidR="00B6476F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1E1002" w:rsidRDefault="001E100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Родной свой край люби и знай</w:t>
      </w:r>
    </w:p>
    <w:p w:rsidR="00B6476F" w:rsidRDefault="00B6476F" w:rsidP="00116D04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представления детей о географическом расположении  </w:t>
      </w:r>
      <w:r w:rsidR="00F05AE1">
        <w:rPr>
          <w:rFonts w:ascii="Times New Roman" w:hAnsi="Times New Roman" w:cs="Times New Roman"/>
          <w:sz w:val="28"/>
          <w:szCs w:val="28"/>
        </w:rPr>
        <w:t>Оренбургского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5AE1">
        <w:rPr>
          <w:rFonts w:ascii="Times New Roman" w:hAnsi="Times New Roman" w:cs="Times New Roman"/>
          <w:sz w:val="28"/>
          <w:szCs w:val="28"/>
        </w:rPr>
        <w:t>Адамовского района, их</w:t>
      </w:r>
      <w:r>
        <w:rPr>
          <w:rFonts w:ascii="Times New Roman" w:hAnsi="Times New Roman" w:cs="Times New Roman"/>
          <w:sz w:val="28"/>
          <w:szCs w:val="28"/>
        </w:rPr>
        <w:t xml:space="preserve"> природных богатствах, промышленности края.</w:t>
      </w:r>
    </w:p>
    <w:p w:rsidR="00B6476F" w:rsidRDefault="008A5CAB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Осень в Адамовском районе</w:t>
      </w:r>
    </w:p>
    <w:p w:rsidR="00B6476F" w:rsidRDefault="00B6476F" w:rsidP="00116D04">
      <w:pPr>
        <w:pStyle w:val="TableContents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интерес и любовь к родной природе.</w:t>
      </w:r>
    </w:p>
    <w:p w:rsidR="00B6476F" w:rsidRDefault="00B6476F" w:rsidP="00116D04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представления детей о типичных осенних явлени</w:t>
      </w:r>
      <w:r w:rsidR="00F05AE1">
        <w:rPr>
          <w:rFonts w:ascii="Times New Roman" w:hAnsi="Times New Roman" w:cs="Times New Roman"/>
          <w:sz w:val="28"/>
          <w:szCs w:val="28"/>
        </w:rPr>
        <w:t>ях в неживой</w:t>
      </w:r>
      <w:r w:rsidR="008A5CAB">
        <w:rPr>
          <w:rFonts w:ascii="Times New Roman" w:hAnsi="Times New Roman" w:cs="Times New Roman"/>
          <w:sz w:val="28"/>
          <w:szCs w:val="28"/>
        </w:rPr>
        <w:t xml:space="preserve"> природе в </w:t>
      </w:r>
      <w:r w:rsidR="00F05AE1">
        <w:rPr>
          <w:rFonts w:ascii="Times New Roman" w:hAnsi="Times New Roman" w:cs="Times New Roman"/>
          <w:sz w:val="28"/>
          <w:szCs w:val="28"/>
        </w:rPr>
        <w:t xml:space="preserve"> Адамовском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76F" w:rsidRDefault="00B6476F" w:rsidP="00116D04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об особенностях существования растений осенью, обобщить знания об образе жизни и поведении животных осенью. </w:t>
      </w:r>
    </w:p>
    <w:p w:rsidR="00B6476F" w:rsidRDefault="00B6476F" w:rsidP="00116D04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эстетическое отношение к осенним явлениям, учить любоваться красотой осенней п</w:t>
      </w:r>
      <w:r w:rsidR="00F05AE1">
        <w:rPr>
          <w:rFonts w:ascii="Times New Roman" w:hAnsi="Times New Roman" w:cs="Times New Roman"/>
          <w:sz w:val="28"/>
          <w:szCs w:val="28"/>
        </w:rPr>
        <w:t>рироды в произведениях оренбург</w:t>
      </w:r>
      <w:r>
        <w:rPr>
          <w:rFonts w:ascii="Times New Roman" w:hAnsi="Times New Roman" w:cs="Times New Roman"/>
          <w:sz w:val="28"/>
          <w:szCs w:val="28"/>
        </w:rPr>
        <w:t>ских художников.</w:t>
      </w:r>
    </w:p>
    <w:p w:rsidR="00B6476F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6476F" w:rsidRDefault="00F05AE1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Промышленность Оренбургской области</w:t>
      </w:r>
    </w:p>
    <w:p w:rsidR="00B6476F" w:rsidRDefault="00B6476F" w:rsidP="00116D04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представления детей о промышленности.</w:t>
      </w:r>
    </w:p>
    <w:p w:rsidR="00B6476F" w:rsidRDefault="00B6476F" w:rsidP="00116D04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понятия «промышленность» (легкая, пищевая, тяжелая), «производство» (мебельное), умение классифицировать предметы (продукцию промышленных предприятий) по определенным признакам.</w:t>
      </w:r>
    </w:p>
    <w:p w:rsidR="00B6476F" w:rsidRDefault="00B6476F" w:rsidP="00116D04">
      <w:pPr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о том , что разные виды труда позволяют обеспечить разные потребности людей. Труд – это проявление заботы людей друг о друге. </w:t>
      </w:r>
    </w:p>
    <w:p w:rsidR="00B6476F" w:rsidRDefault="001E1002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«Красная книга» животных Адамовского района</w:t>
      </w:r>
    </w:p>
    <w:p w:rsidR="001E1002" w:rsidRDefault="001E1002" w:rsidP="00116D04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у детей знания и представления  о животных, обитающих в Адамовском районе.</w:t>
      </w:r>
    </w:p>
    <w:p w:rsidR="001E1002" w:rsidRDefault="001E1002" w:rsidP="00116D04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 xml:space="preserve">Сформировать убеждение о бесценности природы и подвести к выводу о необходимости ее оберегать. </w:t>
      </w:r>
    </w:p>
    <w:p w:rsidR="00B6476F" w:rsidRDefault="00B6476F" w:rsidP="00116D04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элементы экологического сознания.</w:t>
      </w:r>
    </w:p>
    <w:p w:rsidR="00B6476F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6476F" w:rsidRDefault="001E1002" w:rsidP="00F05AE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 труде людей</w:t>
      </w:r>
    </w:p>
    <w:p w:rsidR="0008241B" w:rsidRDefault="001E1002" w:rsidP="00116D04">
      <w:pPr>
        <w:pStyle w:val="TableContents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>Расширять представления о труде работников детского сада, школы, почты, библиотеки, больницы, пожарного, милиции, менеджера, о зн</w:t>
      </w:r>
      <w:r w:rsidR="0008241B">
        <w:rPr>
          <w:rFonts w:ascii="Times New Roman" w:hAnsi="Times New Roman" w:cs="Times New Roman"/>
          <w:sz w:val="28"/>
          <w:szCs w:val="28"/>
        </w:rPr>
        <w:t>ачении их труда для окружающих.</w:t>
      </w:r>
    </w:p>
    <w:p w:rsidR="0008241B" w:rsidRDefault="0008241B" w:rsidP="00116D04">
      <w:pPr>
        <w:pStyle w:val="TableContents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="001E1002" w:rsidRPr="001E1002">
        <w:rPr>
          <w:rFonts w:ascii="Times New Roman" w:hAnsi="Times New Roman" w:cs="Times New Roman"/>
          <w:sz w:val="28"/>
          <w:szCs w:val="28"/>
        </w:rPr>
        <w:t xml:space="preserve">о труде людей творческих профессий (художник, писатель, артист,  музыкант). </w:t>
      </w:r>
    </w:p>
    <w:p w:rsidR="0008241B" w:rsidRDefault="0008241B" w:rsidP="00116D04">
      <w:pPr>
        <w:pStyle w:val="TableContents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</w:t>
      </w:r>
      <w:r w:rsidR="001E1002" w:rsidRPr="001E1002">
        <w:rPr>
          <w:rFonts w:ascii="Times New Roman" w:hAnsi="Times New Roman" w:cs="Times New Roman"/>
          <w:sz w:val="28"/>
          <w:szCs w:val="28"/>
        </w:rPr>
        <w:t>накомить с профессиями, связан</w:t>
      </w:r>
      <w:r>
        <w:rPr>
          <w:rFonts w:ascii="Times New Roman" w:hAnsi="Times New Roman" w:cs="Times New Roman"/>
          <w:sz w:val="28"/>
          <w:szCs w:val="28"/>
        </w:rPr>
        <w:t>ными со спецификой родного поселка</w:t>
      </w:r>
      <w:r w:rsidR="001E1002" w:rsidRPr="001E1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002" w:rsidRDefault="001E1002" w:rsidP="00116D04">
      <w:pPr>
        <w:pStyle w:val="TableContents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02">
        <w:rPr>
          <w:rFonts w:ascii="Times New Roman" w:hAnsi="Times New Roman" w:cs="Times New Roman"/>
          <w:sz w:val="28"/>
          <w:szCs w:val="28"/>
        </w:rPr>
        <w:t>Воспитыв</w:t>
      </w:r>
      <w:r w:rsidR="0008241B">
        <w:rPr>
          <w:rFonts w:ascii="Times New Roman" w:hAnsi="Times New Roman" w:cs="Times New Roman"/>
          <w:sz w:val="28"/>
          <w:szCs w:val="28"/>
        </w:rPr>
        <w:t>ать уважение к труду взрослых, ж</w:t>
      </w:r>
      <w:r w:rsidRPr="001E1002">
        <w:rPr>
          <w:rFonts w:ascii="Times New Roman" w:hAnsi="Times New Roman" w:cs="Times New Roman"/>
          <w:sz w:val="28"/>
          <w:szCs w:val="28"/>
        </w:rPr>
        <w:t>елание выбрать свою профессию, стремление учиться и делать свою страну богаче и красивее.</w:t>
      </w:r>
    </w:p>
    <w:p w:rsidR="00B6476F" w:rsidRDefault="00B6476F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Зима</w:t>
      </w:r>
      <w:r w:rsidR="008A5CAB">
        <w:rPr>
          <w:rFonts w:ascii="Times New Roman" w:hAnsi="Times New Roman" w:cs="Times New Roman"/>
          <w:i/>
          <w:iCs/>
          <w:sz w:val="28"/>
          <w:szCs w:val="28"/>
        </w:rPr>
        <w:t xml:space="preserve"> в Адамовском районе</w:t>
      </w:r>
    </w:p>
    <w:p w:rsidR="00B6476F" w:rsidRDefault="00B6476F" w:rsidP="00116D04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представления детей о типичных зимних явлениях </w:t>
      </w:r>
      <w:r w:rsidR="008954B1">
        <w:rPr>
          <w:rFonts w:ascii="Times New Roman" w:hAnsi="Times New Roman" w:cs="Times New Roman"/>
          <w:sz w:val="28"/>
          <w:szCs w:val="28"/>
        </w:rPr>
        <w:t>в нежив</w:t>
      </w:r>
      <w:r w:rsidR="008A5CAB">
        <w:rPr>
          <w:rFonts w:ascii="Times New Roman" w:hAnsi="Times New Roman" w:cs="Times New Roman"/>
          <w:sz w:val="28"/>
          <w:szCs w:val="28"/>
        </w:rPr>
        <w:t>ой природе в Адамовском районе</w:t>
      </w:r>
      <w:r w:rsidR="008954B1">
        <w:rPr>
          <w:rFonts w:ascii="Times New Roman" w:hAnsi="Times New Roman" w:cs="Times New Roman"/>
          <w:sz w:val="28"/>
          <w:szCs w:val="28"/>
        </w:rPr>
        <w:t>.</w:t>
      </w:r>
    </w:p>
    <w:p w:rsidR="00B6476F" w:rsidRDefault="00B6476F" w:rsidP="00116D04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Закрепить знания об особенностях существования растений зимой, обобщить знания об образе жизни и поведении животных зимой. </w:t>
      </w:r>
    </w:p>
    <w:p w:rsidR="00B6476F" w:rsidRDefault="00B6476F" w:rsidP="00116D04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эстетическое отношение к зимней природе</w:t>
      </w:r>
      <w:r w:rsidR="00082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запечат</w:t>
      </w:r>
      <w:r w:rsidR="008954B1">
        <w:rPr>
          <w:rFonts w:ascii="Times New Roman" w:hAnsi="Times New Roman" w:cs="Times New Roman"/>
          <w:sz w:val="28"/>
          <w:szCs w:val="28"/>
        </w:rPr>
        <w:t>ленной в произведениях оренбург</w:t>
      </w:r>
      <w:r>
        <w:rPr>
          <w:rFonts w:ascii="Times New Roman" w:hAnsi="Times New Roman" w:cs="Times New Roman"/>
          <w:sz w:val="28"/>
          <w:szCs w:val="28"/>
        </w:rPr>
        <w:t>ских художников.</w:t>
      </w:r>
    </w:p>
    <w:p w:rsidR="00B6476F" w:rsidRDefault="00B6476F" w:rsidP="00116D04">
      <w:pPr>
        <w:pStyle w:val="TableContents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интерес и любовь к родной природе.</w:t>
      </w:r>
    </w:p>
    <w:p w:rsidR="00B6476F" w:rsidRPr="00FF3692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</w:p>
    <w:p w:rsidR="00B6476F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Наши российские воины</w:t>
      </w:r>
    </w:p>
    <w:p w:rsidR="00B6476F" w:rsidRDefault="00B6476F" w:rsidP="00116D04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всенародном празднике воинов, уточнить, кто такие защитники Отечества.</w:t>
      </w:r>
    </w:p>
    <w:p w:rsidR="00B6476F" w:rsidRDefault="00B6476F" w:rsidP="00116D04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уточнить представления о Российской армии</w:t>
      </w:r>
      <w:r w:rsidR="00895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(российские воины охраняют границы нашей Родины), родах войск:  о том</w:t>
      </w:r>
      <w:r w:rsidR="00082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</w:t>
      </w:r>
      <w:r w:rsidR="0008241B">
        <w:rPr>
          <w:rFonts w:ascii="Times New Roman" w:hAnsi="Times New Roman" w:cs="Times New Roman"/>
          <w:sz w:val="28"/>
          <w:szCs w:val="28"/>
        </w:rPr>
        <w:t>вековечена память о земляках, которые</w:t>
      </w:r>
      <w:r>
        <w:rPr>
          <w:rFonts w:ascii="Times New Roman" w:hAnsi="Times New Roman" w:cs="Times New Roman"/>
          <w:sz w:val="28"/>
          <w:szCs w:val="28"/>
        </w:rPr>
        <w:t xml:space="preserve"> защищал</w:t>
      </w:r>
      <w:r w:rsidR="0008241B">
        <w:rPr>
          <w:rFonts w:ascii="Times New Roman" w:hAnsi="Times New Roman" w:cs="Times New Roman"/>
          <w:sz w:val="28"/>
          <w:szCs w:val="28"/>
        </w:rPr>
        <w:t>и Россию.</w:t>
      </w:r>
    </w:p>
    <w:p w:rsidR="00B6476F" w:rsidRDefault="00B6476F" w:rsidP="00116D04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пословицами о воинах, научить понимать и объяснять их значение.</w:t>
      </w:r>
    </w:p>
    <w:p w:rsidR="00B6476F" w:rsidRDefault="00B6476F" w:rsidP="00116D04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свой народ, армию, желание защищать родную страну.</w:t>
      </w:r>
    </w:p>
    <w:p w:rsidR="00B6476F" w:rsidRDefault="00B6476F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Реки и озера края</w:t>
      </w:r>
    </w:p>
    <w:p w:rsidR="00B6476F" w:rsidRDefault="00B6476F" w:rsidP="00116D04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 представления детей об озерах и реках </w:t>
      </w:r>
      <w:r w:rsidR="008A5CAB">
        <w:rPr>
          <w:rFonts w:ascii="Times New Roman" w:hAnsi="Times New Roman" w:cs="Times New Roman"/>
          <w:sz w:val="28"/>
          <w:szCs w:val="28"/>
        </w:rPr>
        <w:t>Адамовского района</w:t>
      </w:r>
      <w:r>
        <w:rPr>
          <w:rFonts w:ascii="Times New Roman" w:hAnsi="Times New Roman" w:cs="Times New Roman"/>
          <w:sz w:val="28"/>
          <w:szCs w:val="28"/>
        </w:rPr>
        <w:t>,  их обитателях, роли человека в охране озер и рек.</w:t>
      </w:r>
    </w:p>
    <w:p w:rsidR="00B6476F" w:rsidRDefault="00B6476F" w:rsidP="00116D04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расширять и уточнять представления детей о жизни живых существ в условиях различных экосистем (озеро, река)</w:t>
      </w:r>
    </w:p>
    <w:p w:rsidR="00B6476F" w:rsidRDefault="00B6476F" w:rsidP="00116D04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элементы экологического сознания.</w:t>
      </w:r>
    </w:p>
    <w:p w:rsidR="00B6476F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6476F" w:rsidRDefault="0008241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семье единой</w:t>
      </w:r>
    </w:p>
    <w:p w:rsidR="0008241B" w:rsidRDefault="0008241B" w:rsidP="00116D0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</w:t>
      </w:r>
      <w:r w:rsidRPr="0008241B">
        <w:rPr>
          <w:rFonts w:ascii="Times New Roman" w:hAnsi="Times New Roman" w:cs="Times New Roman"/>
          <w:sz w:val="28"/>
          <w:szCs w:val="28"/>
        </w:rPr>
        <w:t xml:space="preserve"> о том, что Земля является домом для людей разных национальностей. </w:t>
      </w:r>
    </w:p>
    <w:p w:rsidR="00B03B7D" w:rsidRPr="00B03B7D" w:rsidRDefault="0008241B" w:rsidP="00B03B7D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41B">
        <w:rPr>
          <w:rFonts w:ascii="Times New Roman" w:hAnsi="Times New Roman" w:cs="Times New Roman"/>
          <w:sz w:val="28"/>
          <w:szCs w:val="28"/>
        </w:rPr>
        <w:t xml:space="preserve">Познакомить детей с политической картой мира, с различной расовой принадлежностью населения планеты. </w:t>
      </w:r>
    </w:p>
    <w:p w:rsidR="00B03B7D" w:rsidRPr="00B03B7D" w:rsidRDefault="0008241B" w:rsidP="00B03B7D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B7D">
        <w:rPr>
          <w:rFonts w:ascii="Times New Roman" w:hAnsi="Times New Roman" w:cs="Times New Roman"/>
          <w:sz w:val="28"/>
          <w:szCs w:val="28"/>
        </w:rPr>
        <w:t xml:space="preserve">Знакомство с культурой, традициями других народов. </w:t>
      </w:r>
    </w:p>
    <w:p w:rsidR="00B03B7D" w:rsidRPr="00353387" w:rsidRDefault="00B03B7D" w:rsidP="00B03B7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6476F" w:rsidRPr="00B03B7D" w:rsidRDefault="00B6476F" w:rsidP="00B03B7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03B7D">
        <w:rPr>
          <w:rFonts w:ascii="Times New Roman" w:hAnsi="Times New Roman" w:cs="Times New Roman"/>
          <w:i/>
          <w:iCs/>
          <w:sz w:val="28"/>
          <w:szCs w:val="28"/>
        </w:rPr>
        <w:t xml:space="preserve">Растения </w:t>
      </w:r>
      <w:r w:rsidR="008A5CAB" w:rsidRPr="00B03B7D">
        <w:rPr>
          <w:rFonts w:ascii="Times New Roman" w:hAnsi="Times New Roman" w:cs="Times New Roman"/>
          <w:i/>
          <w:iCs/>
          <w:sz w:val="28"/>
          <w:szCs w:val="28"/>
        </w:rPr>
        <w:t>Адамовского района</w:t>
      </w:r>
      <w:r w:rsidR="00353387">
        <w:rPr>
          <w:rFonts w:ascii="Times New Roman" w:hAnsi="Times New Roman" w:cs="Times New Roman"/>
          <w:i/>
          <w:iCs/>
          <w:sz w:val="28"/>
          <w:szCs w:val="28"/>
        </w:rPr>
        <w:t xml:space="preserve"> («Красная книга» растений)</w:t>
      </w:r>
    </w:p>
    <w:p w:rsidR="00B6476F" w:rsidRDefault="00B6476F" w:rsidP="00116D0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расширить знания детей о растениях</w:t>
      </w:r>
      <w:r w:rsidR="00353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произрастающих в </w:t>
      </w:r>
      <w:r w:rsidR="008954B1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пользе, которую они приносят для человека. </w:t>
      </w:r>
    </w:p>
    <w:p w:rsidR="00B6476F" w:rsidRDefault="00B6476F" w:rsidP="00116D0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узнавать растение по внешнему виду, уметь определять лекарственные и ядовитые растения.  </w:t>
      </w:r>
    </w:p>
    <w:p w:rsidR="00B6476F" w:rsidRDefault="00B6476F" w:rsidP="00116D0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Красной книгой, охраняемыми растениями. </w:t>
      </w:r>
    </w:p>
    <w:p w:rsidR="00B6476F" w:rsidRDefault="00B6476F" w:rsidP="00116D0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беречь и охранять родную природу.</w:t>
      </w:r>
    </w:p>
    <w:p w:rsidR="00B6476F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6476F" w:rsidRDefault="00B6476F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Встреча с прекрасным</w:t>
      </w:r>
    </w:p>
    <w:p w:rsidR="00B6476F" w:rsidRDefault="00B6476F" w:rsidP="00B03B7D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</w:t>
      </w:r>
      <w:r w:rsidR="008954B1">
        <w:rPr>
          <w:rFonts w:ascii="Times New Roman" w:hAnsi="Times New Roman" w:cs="Times New Roman"/>
          <w:sz w:val="28"/>
          <w:szCs w:val="28"/>
        </w:rPr>
        <w:t>ть с</w:t>
      </w:r>
      <w:r w:rsidR="00B03B7D">
        <w:rPr>
          <w:rFonts w:ascii="Times New Roman" w:hAnsi="Times New Roman" w:cs="Times New Roman"/>
          <w:sz w:val="28"/>
          <w:szCs w:val="28"/>
        </w:rPr>
        <w:t xml:space="preserve"> культурным отдыхом</w:t>
      </w:r>
      <w:r w:rsidR="008954B1">
        <w:rPr>
          <w:rFonts w:ascii="Times New Roman" w:hAnsi="Times New Roman" w:cs="Times New Roman"/>
          <w:sz w:val="28"/>
          <w:szCs w:val="28"/>
        </w:rPr>
        <w:t xml:space="preserve"> адамовцев</w:t>
      </w:r>
      <w:r>
        <w:rPr>
          <w:rFonts w:ascii="Times New Roman" w:hAnsi="Times New Roman" w:cs="Times New Roman"/>
          <w:sz w:val="28"/>
          <w:szCs w:val="28"/>
        </w:rPr>
        <w:t xml:space="preserve">, с историей </w:t>
      </w:r>
      <w:r w:rsidR="00B03B7D">
        <w:rPr>
          <w:rFonts w:ascii="Times New Roman" w:hAnsi="Times New Roman" w:cs="Times New Roman"/>
          <w:sz w:val="28"/>
          <w:szCs w:val="28"/>
        </w:rPr>
        <w:lastRenderedPageBreak/>
        <w:t xml:space="preserve">появления музеев </w:t>
      </w:r>
      <w:r w:rsidR="008954B1">
        <w:rPr>
          <w:rFonts w:ascii="Times New Roman" w:hAnsi="Times New Roman" w:cs="Times New Roman"/>
          <w:sz w:val="28"/>
          <w:szCs w:val="28"/>
        </w:rPr>
        <w:t>района</w:t>
      </w:r>
      <w:r w:rsidR="00B03B7D">
        <w:rPr>
          <w:rFonts w:ascii="Times New Roman" w:hAnsi="Times New Roman" w:cs="Times New Roman"/>
          <w:sz w:val="28"/>
          <w:szCs w:val="28"/>
        </w:rPr>
        <w:t xml:space="preserve"> (краеведческий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476F" w:rsidRDefault="00B6476F" w:rsidP="00B03B7D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 том, что в музеях хранятся лучшие произведения искусства, предметы старины, история нашего края.</w:t>
      </w:r>
    </w:p>
    <w:p w:rsidR="00B6476F" w:rsidRDefault="00B6476F" w:rsidP="00B03B7D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прошлому нашего края.</w:t>
      </w:r>
    </w:p>
    <w:p w:rsidR="008954B1" w:rsidRDefault="008954B1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6476F" w:rsidRDefault="008A5CAB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Весна в Адамовском районе</w:t>
      </w:r>
    </w:p>
    <w:p w:rsidR="00B6476F" w:rsidRDefault="00B6476F" w:rsidP="00116D04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и систематизировать знания детей о характерных признаках весны (увеличивается день, сильнее греет солнце, тает снег, освобождаются ото льда реки и озера; растет трава, зеленеют кустарники, зацветают цветы; появляются насекомые, возвращаются перелетные птицы). </w:t>
      </w:r>
    </w:p>
    <w:p w:rsidR="00B6476F" w:rsidRDefault="00B6476F" w:rsidP="00116D04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понимать связь между явлениями неживой природы и жизнью растений, животных, между явлениями неживой природы и сезонными видами труда. </w:t>
      </w:r>
    </w:p>
    <w:p w:rsidR="00B6476F" w:rsidRDefault="00B6476F" w:rsidP="00116D04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эстетические переживания от весеннего пробуждения природы.</w:t>
      </w:r>
    </w:p>
    <w:p w:rsidR="00B6476F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</w:p>
    <w:p w:rsidR="00B6476F" w:rsidRDefault="00B6476F">
      <w:pPr>
        <w:pStyle w:val="TableContents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6476F" w:rsidRDefault="00B647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Солдатские письма</w:t>
      </w:r>
    </w:p>
    <w:p w:rsidR="00B6476F" w:rsidRDefault="00B6476F" w:rsidP="00116D04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том, как воины – солдаты защищали нашу родину в годы ВОВ. </w:t>
      </w:r>
    </w:p>
    <w:p w:rsidR="00B6476F" w:rsidRDefault="00B6476F" w:rsidP="00116D04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памятниками героям ВОВ.</w:t>
      </w:r>
    </w:p>
    <w:p w:rsidR="00B6476F" w:rsidRDefault="00B6476F" w:rsidP="00116D04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</w:t>
      </w:r>
      <w:r w:rsidR="008954B1">
        <w:rPr>
          <w:rFonts w:ascii="Times New Roman" w:hAnsi="Times New Roman" w:cs="Times New Roman"/>
          <w:sz w:val="28"/>
          <w:szCs w:val="28"/>
        </w:rPr>
        <w:t>комить с героями ВОВ – адамовцев</w:t>
      </w:r>
      <w:r>
        <w:rPr>
          <w:rFonts w:ascii="Times New Roman" w:hAnsi="Times New Roman" w:cs="Times New Roman"/>
          <w:sz w:val="28"/>
          <w:szCs w:val="28"/>
        </w:rPr>
        <w:t>, чь</w:t>
      </w:r>
      <w:r w:rsidR="008954B1">
        <w:rPr>
          <w:rFonts w:ascii="Times New Roman" w:hAnsi="Times New Roman" w:cs="Times New Roman"/>
          <w:sz w:val="28"/>
          <w:szCs w:val="28"/>
        </w:rPr>
        <w:t>ими именами названы улицы поселка</w:t>
      </w:r>
      <w:r>
        <w:rPr>
          <w:rFonts w:ascii="Times New Roman" w:hAnsi="Times New Roman" w:cs="Times New Roman"/>
          <w:sz w:val="28"/>
          <w:szCs w:val="28"/>
        </w:rPr>
        <w:t xml:space="preserve">, чьи имена высечены на памятных досках Мемориала боевой славы. </w:t>
      </w:r>
    </w:p>
    <w:p w:rsidR="00B6476F" w:rsidRPr="008954B1" w:rsidRDefault="00B6476F" w:rsidP="00116D04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ветеранам Великой отечественной войны.</w:t>
      </w:r>
    </w:p>
    <w:p w:rsidR="00B6476F" w:rsidRDefault="008954B1">
      <w:pPr>
        <w:pStyle w:val="TableContents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Перемены в жизни района</w:t>
      </w:r>
    </w:p>
    <w:p w:rsidR="00B6476F" w:rsidRDefault="00B6476F" w:rsidP="00116D04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переменах</w:t>
      </w:r>
      <w:r w:rsidR="008954B1">
        <w:rPr>
          <w:rFonts w:ascii="Times New Roman" w:hAnsi="Times New Roman" w:cs="Times New Roman"/>
          <w:sz w:val="28"/>
          <w:szCs w:val="28"/>
        </w:rPr>
        <w:t>, происходящих в жизни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разные сезоны. </w:t>
      </w:r>
    </w:p>
    <w:p w:rsidR="00B6476F" w:rsidRDefault="00B6476F" w:rsidP="00116D04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жизнь зимнего, ве</w:t>
      </w:r>
      <w:r w:rsidR="008954B1">
        <w:rPr>
          <w:rFonts w:ascii="Times New Roman" w:hAnsi="Times New Roman" w:cs="Times New Roman"/>
          <w:sz w:val="28"/>
          <w:szCs w:val="28"/>
        </w:rPr>
        <w:t>сеннего, летнего осеннего поселка</w:t>
      </w:r>
      <w:r>
        <w:rPr>
          <w:rFonts w:ascii="Times New Roman" w:hAnsi="Times New Roman" w:cs="Times New Roman"/>
          <w:sz w:val="28"/>
          <w:szCs w:val="28"/>
        </w:rPr>
        <w:t>, пере</w:t>
      </w:r>
      <w:r w:rsidR="008954B1">
        <w:rPr>
          <w:rFonts w:ascii="Times New Roman" w:hAnsi="Times New Roman" w:cs="Times New Roman"/>
          <w:sz w:val="28"/>
          <w:szCs w:val="28"/>
        </w:rPr>
        <w:t>мены</w:t>
      </w:r>
      <w:r w:rsidR="00B03B7D">
        <w:rPr>
          <w:rFonts w:ascii="Times New Roman" w:hAnsi="Times New Roman" w:cs="Times New Roman"/>
          <w:sz w:val="28"/>
          <w:szCs w:val="28"/>
        </w:rPr>
        <w:t>, которые происходят в поселке</w:t>
      </w:r>
      <w:r>
        <w:rPr>
          <w:rFonts w:ascii="Times New Roman" w:hAnsi="Times New Roman" w:cs="Times New Roman"/>
          <w:sz w:val="28"/>
          <w:szCs w:val="28"/>
        </w:rPr>
        <w:t>, как меняется одежда людей, какие рабо</w:t>
      </w:r>
      <w:r w:rsidR="008954B1">
        <w:rPr>
          <w:rFonts w:ascii="Times New Roman" w:hAnsi="Times New Roman" w:cs="Times New Roman"/>
          <w:sz w:val="28"/>
          <w:szCs w:val="28"/>
        </w:rPr>
        <w:t>ты они выполняют на улицах поселка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76F" w:rsidRDefault="00B6476F" w:rsidP="00116D04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том</w:t>
      </w:r>
      <w:r w:rsidR="00B03B7D">
        <w:rPr>
          <w:rFonts w:ascii="Times New Roman" w:hAnsi="Times New Roman" w:cs="Times New Roman"/>
          <w:sz w:val="28"/>
          <w:szCs w:val="28"/>
        </w:rPr>
        <w:t>, для чего поселку</w:t>
      </w:r>
      <w:r>
        <w:rPr>
          <w:rFonts w:ascii="Times New Roman" w:hAnsi="Times New Roman" w:cs="Times New Roman"/>
          <w:sz w:val="28"/>
          <w:szCs w:val="28"/>
        </w:rPr>
        <w:t xml:space="preserve"> нужны зеленые на</w:t>
      </w:r>
      <w:r w:rsidR="008954B1">
        <w:rPr>
          <w:rFonts w:ascii="Times New Roman" w:hAnsi="Times New Roman" w:cs="Times New Roman"/>
          <w:sz w:val="28"/>
          <w:szCs w:val="28"/>
        </w:rPr>
        <w:t>саждения (деревья защищают поселок</w:t>
      </w:r>
      <w:r>
        <w:rPr>
          <w:rFonts w:ascii="Times New Roman" w:hAnsi="Times New Roman" w:cs="Times New Roman"/>
          <w:sz w:val="28"/>
          <w:szCs w:val="28"/>
        </w:rPr>
        <w:t xml:space="preserve"> от пыли, вредных газов и шума, радуют нас своей зеленью) </w:t>
      </w:r>
    </w:p>
    <w:p w:rsidR="00B6476F" w:rsidRDefault="00B6476F" w:rsidP="00116D04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охранять и пополнять зеленые насаждения.</w:t>
      </w:r>
    </w:p>
    <w:p w:rsidR="00420A49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49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49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49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49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49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49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49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  <w:sectPr w:rsidR="00420A49" w:rsidSect="00420A49">
          <w:pgSz w:w="11905" w:h="16837"/>
          <w:pgMar w:top="1134" w:right="1134" w:bottom="1134" w:left="1134" w:header="720" w:footer="720" w:gutter="0"/>
          <w:cols w:space="720"/>
          <w:noEndnote/>
        </w:sectPr>
      </w:pPr>
    </w:p>
    <w:p w:rsidR="00420A49" w:rsidRPr="00B72F39" w:rsidRDefault="00420A49" w:rsidP="008954B1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72F39">
        <w:rPr>
          <w:rFonts w:ascii="Times New Roman" w:hAnsi="Times New Roman" w:cs="Times New Roman"/>
          <w:sz w:val="22"/>
          <w:szCs w:val="22"/>
        </w:rPr>
        <w:lastRenderedPageBreak/>
        <w:t>ПЕРСПЕКТИВНОЕ ПЛАНИРОВАНИЕ ПО ОЗНАКОМЛЕНИЮ</w:t>
      </w:r>
      <w:r w:rsidR="006F1598">
        <w:rPr>
          <w:rFonts w:ascii="Times New Roman" w:hAnsi="Times New Roman" w:cs="Times New Roman"/>
          <w:sz w:val="22"/>
          <w:szCs w:val="22"/>
        </w:rPr>
        <w:t xml:space="preserve"> С РОДНЫМ КРАЕМ   </w:t>
      </w:r>
    </w:p>
    <w:tbl>
      <w:tblPr>
        <w:tblW w:w="154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3323"/>
        <w:gridCol w:w="2453"/>
        <w:gridCol w:w="1906"/>
        <w:gridCol w:w="2187"/>
        <w:gridCol w:w="2016"/>
        <w:gridCol w:w="1795"/>
      </w:tblGrid>
      <w:tr w:rsidR="00420A49" w:rsidRPr="00B72F39" w:rsidTr="008954B1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сентября</w:t>
            </w:r>
          </w:p>
        </w:tc>
        <w:tc>
          <w:tcPr>
            <w:tcW w:w="3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</w:t>
            </w:r>
          </w:p>
        </w:tc>
      </w:tr>
      <w:tr w:rsidR="00420A49" w:rsidRPr="00B72F39" w:rsidTr="008954B1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 w:rsidTr="008954B1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Я люблю свой детский сад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Продолжать знакомить детей с детским садом. Учить  ориентироваться в помещениях детского сада.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Продолжать знакомство детей с трудом сотрудников детского сада, их обязанностями. Воспитывать уважения к труду сотрудников, развивать у детей чувство благодарности  за их заботу о детях.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Беседа о профессиях работников детского сада, обязанностях взрослых и детей в детском саду.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по детскому саду.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Наблюдения за работой сотрудников детского сада.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Рассматривание картин из серий «Кем быть?», «Мой любимый детский сад».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Сюжетные игры: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«Открываем детский сад», «Прачечная», «Больница», «Столовая», «Детский сад».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игры: «Давайте познакомимся», «Что есть в нашей группе», «Кому что нужно для работы?», «Ищем клад», «Ручеек».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«Мой любимый детский сад»,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Лепка  «Участок детского сада».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Аппликация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«Поздравительная открытка»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Конструирование «Детский сад будущего»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Ручной труд «Игрушки для малышей»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Заучивание стихотворения о дошкольный работниках.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Разучивание песен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гимн детского сада «Теремок»,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есни «Наш любимый детский сад» сл. и муз. Чудаковой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«Детский сад» сл. Т. Волгиной, муз. А. Филиппенко.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«Детский сад»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С.Насауленко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«Наш любимый детский сад»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Чудакова,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«Детский сад» Т. Волгина</w:t>
            </w:r>
          </w:p>
        </w:tc>
      </w:tr>
      <w:tr w:rsidR="00420A49" w:rsidRPr="00B72F39" w:rsidTr="008954B1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A49" w:rsidRPr="00B72F39" w:rsidRDefault="008A5CAB" w:rsidP="008954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Заповедные места</w:t>
            </w:r>
            <w:r w:rsidR="008954B1">
              <w:rPr>
                <w:rFonts w:ascii="Times New Roman" w:hAnsi="Times New Roman" w:cs="Times New Roman"/>
                <w:sz w:val="22"/>
                <w:szCs w:val="22"/>
              </w:rPr>
              <w:t>, Адамовского района</w:t>
            </w:r>
          </w:p>
        </w:tc>
        <w:tc>
          <w:tcPr>
            <w:tcW w:w="3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Знакомить детей с заповедниками </w:t>
            </w:r>
            <w:r w:rsidR="008954B1">
              <w:rPr>
                <w:rFonts w:ascii="Times New Roman" w:hAnsi="Times New Roman" w:cs="Times New Roman"/>
                <w:sz w:val="22"/>
                <w:szCs w:val="22"/>
              </w:rPr>
              <w:t xml:space="preserve"> Адамовского района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; формировать ответственное и бережное отношение к родной природе.</w:t>
            </w:r>
          </w:p>
          <w:p w:rsidR="00420A49" w:rsidRPr="00B72F39" w:rsidRDefault="00420A49" w:rsidP="008954B1">
            <w:pPr>
              <w:ind w:right="-237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Воспитывать у детей чувство гордости, что на нашей родной земле люди берегут, охраняют, заповедные уголки природы.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доброе, милосердное, ответственное отношение к природе, формировать у детей убеждение, что красота природы бесценна, поэтому ее надо охранять.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Беседа «Что такое заповедник, заказник»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в краеведческий музей д/сада.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Беседа о профессии: лесник, егерь, эколог.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Сюжетные игры: «Больница для зверей», «Заповедник», «Юные защитники природы»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игры: «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Строительная игра «Домик лесника»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«Природоохранные знаки», «Исчезающие растения»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Лепка «Охраняемые животные»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Конструирование модели заповедника.</w:t>
            </w:r>
          </w:p>
          <w:p w:rsidR="00420A49" w:rsidRPr="00B72F39" w:rsidRDefault="008A5CAB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Ручной труд «Семейка 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ежей»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Изготовление атрибутов для сюжетно-дидактической игры «Заповедник»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8954B1" w:rsidP="008954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музыки оренбургских композиторов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Г. Андрюк «Совиные россказни», М. Вишняков «Даурский багульник», Н.</w:t>
            </w:r>
            <w:r w:rsidR="008954B1">
              <w:rPr>
                <w:rFonts w:ascii="Times New Roman" w:hAnsi="Times New Roman" w:cs="Times New Roman"/>
                <w:sz w:val="22"/>
                <w:szCs w:val="22"/>
              </w:rPr>
              <w:t xml:space="preserve"> Ярославцев «Что привез из степи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», Г. Граубин «Четырехэтажная тайга».</w:t>
            </w:r>
          </w:p>
        </w:tc>
      </w:tr>
    </w:tbl>
    <w:p w:rsidR="00420A49" w:rsidRPr="00B72F39" w:rsidRDefault="00420A49" w:rsidP="008954B1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72F39">
        <w:rPr>
          <w:rFonts w:ascii="Times New Roman" w:hAnsi="Times New Roman" w:cs="Times New Roman"/>
          <w:sz w:val="22"/>
          <w:szCs w:val="22"/>
        </w:rPr>
        <w:lastRenderedPageBreak/>
        <w:t>ПЕРСПЕКТИВНОЕ ПЛАНИРОВАНИЕ ПО ОЗНАКОМЛЕНИЮ</w:t>
      </w:r>
      <w:r w:rsidR="006F1598">
        <w:rPr>
          <w:rFonts w:ascii="Times New Roman" w:hAnsi="Times New Roman" w:cs="Times New Roman"/>
          <w:sz w:val="22"/>
          <w:szCs w:val="22"/>
        </w:rPr>
        <w:t xml:space="preserve"> С РОДНЫМ КРАЕМ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3000"/>
        <w:gridCol w:w="2453"/>
        <w:gridCol w:w="1906"/>
        <w:gridCol w:w="2187"/>
        <w:gridCol w:w="2016"/>
        <w:gridCol w:w="1795"/>
      </w:tblGrid>
      <w:tr w:rsidR="00420A49" w:rsidRPr="00B72F39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октября</w:t>
            </w:r>
          </w:p>
        </w:tc>
        <w:tc>
          <w:tcPr>
            <w:tcW w:w="3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</w:t>
            </w:r>
          </w:p>
        </w:tc>
      </w:tr>
      <w:tr w:rsidR="00420A49" w:rsidRPr="00B72F39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353387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пороге большого мира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353387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3387"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представления о малой Родине на ос</w:t>
            </w:r>
            <w:r w:rsidR="008954B1" w:rsidRPr="00353387">
              <w:rPr>
                <w:rFonts w:ascii="Times New Roman" w:hAnsi="Times New Roman" w:cs="Times New Roman"/>
                <w:sz w:val="22"/>
                <w:szCs w:val="22"/>
              </w:rPr>
              <w:t xml:space="preserve">нове ознакомления с поселком </w:t>
            </w:r>
            <w:r w:rsidRPr="00353387">
              <w:rPr>
                <w:rFonts w:ascii="Times New Roman" w:hAnsi="Times New Roman" w:cs="Times New Roman"/>
                <w:sz w:val="22"/>
                <w:szCs w:val="22"/>
              </w:rPr>
              <w:t xml:space="preserve">. Познакомить детей с историей возникновения поселка. Закрепить знания детей о названиях улиц,   знание домашнего адреса.  </w:t>
            </w:r>
          </w:p>
          <w:p w:rsidR="00353387" w:rsidRPr="00353387" w:rsidRDefault="00353387" w:rsidP="003533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3387">
              <w:rPr>
                <w:rFonts w:ascii="Times New Roman" w:hAnsi="Times New Roman" w:cs="Times New Roman"/>
                <w:sz w:val="22"/>
                <w:szCs w:val="22"/>
              </w:rPr>
              <w:t xml:space="preserve">  Познакомить с историей возникновения герба района.  Закрепить знания о главном городе страны – Москве. Рассказать  о том, что Земля  – наш общий дом, на земле много разных стран. Объяснить, как важно жить в мире со всеми народами, знать и уважать их культуру, обыч</w:t>
            </w:r>
            <w:r w:rsidR="00625CFE">
              <w:rPr>
                <w:rFonts w:ascii="Times New Roman" w:hAnsi="Times New Roman" w:cs="Times New Roman"/>
                <w:sz w:val="22"/>
                <w:szCs w:val="22"/>
              </w:rPr>
              <w:t>аи и традиции. Дать</w:t>
            </w:r>
            <w:r w:rsidRPr="00353387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об истории России. Поддерживать интерес к событиям, происходящим в стране. Воспитывать любовь к «малой Родине», гордость за достижения своей страны. Воспитывать уважение к людям, чей труд связан с благоустройством поселка , воспитывать желание самим участвовать в его благоустройстве.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Слушание рассказов «И</w:t>
            </w:r>
            <w:r w:rsidR="008954B1">
              <w:rPr>
                <w:rFonts w:ascii="Times New Roman" w:hAnsi="Times New Roman" w:cs="Times New Roman"/>
                <w:sz w:val="22"/>
                <w:szCs w:val="22"/>
              </w:rPr>
              <w:t>стория возникновения поселка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»,  «По</w:t>
            </w:r>
            <w:r w:rsidR="00CC5E1B">
              <w:rPr>
                <w:rFonts w:ascii="Times New Roman" w:hAnsi="Times New Roman" w:cs="Times New Roman"/>
                <w:sz w:val="22"/>
                <w:szCs w:val="22"/>
              </w:rPr>
              <w:t>чему так названы улицы поселка»,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5E1B" w:rsidRPr="00CC5E1B">
              <w:rPr>
                <w:rFonts w:ascii="Times New Roman" w:hAnsi="Times New Roman" w:cs="Times New Roman"/>
                <w:sz w:val="22"/>
                <w:szCs w:val="22"/>
              </w:rPr>
              <w:t>«Жизнь людей в деревне», «Москва – столица России», «Что я видел в Москве</w:t>
            </w:r>
            <w:r w:rsidR="00C946B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  <w:r w:rsidR="00CC5E1B" w:rsidRPr="00CC5E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по поселку. Экскурсия в библиотеку. Оформление фотоальбома «Д</w:t>
            </w:r>
            <w:r w:rsidR="006F1598">
              <w:rPr>
                <w:rFonts w:ascii="Times New Roman" w:hAnsi="Times New Roman" w:cs="Times New Roman"/>
                <w:sz w:val="22"/>
                <w:szCs w:val="22"/>
              </w:rPr>
              <w:t>остопримечательности поселка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Оформ</w:t>
            </w:r>
            <w:r w:rsidR="006F1598">
              <w:rPr>
                <w:rFonts w:ascii="Times New Roman" w:hAnsi="Times New Roman" w:cs="Times New Roman"/>
                <w:sz w:val="22"/>
                <w:szCs w:val="22"/>
              </w:rPr>
              <w:t>ление фотовыставки «Поселок Адамовка-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сегодня и вчера»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Сюжетные игры «Строители»,</w:t>
            </w:r>
          </w:p>
          <w:p w:rsidR="00420A49" w:rsidRPr="00B72F39" w:rsidRDefault="006F1598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«Путешествие по поселку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», «Правила дорожного движения», «Пожарные», «Больница», «Школа».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игры: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«Дострой дом», «Кому</w:t>
            </w:r>
            <w:r w:rsidR="006F159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что нужно для работы», «Архитектор»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14DBA" w:rsidRPr="00F14DBA">
              <w:rPr>
                <w:rFonts w:ascii="Times New Roman" w:hAnsi="Times New Roman" w:cs="Times New Roman"/>
                <w:sz w:val="22"/>
                <w:szCs w:val="22"/>
              </w:rPr>
              <w:t>«Московский кремль»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6F1598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модели поселка 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дамовка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«Поселок будущего»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Конструирование «Дом</w:t>
            </w:r>
            <w:r w:rsidR="006F159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в котором я живу»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Коллективное рисование «Моя родная улица»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Пение песни «Детски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сад»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(сл. и муз. С.Насауленко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Игра-Викторина «Их именами названы улицы»</w:t>
            </w:r>
          </w:p>
          <w:p w:rsidR="00420A49" w:rsidRPr="00B72F39" w:rsidRDefault="00420A49" w:rsidP="006F1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С.Маршак </w:t>
            </w:r>
            <w:r w:rsidR="003533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Почта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С.Баруздин 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Кто построил этот дом?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М.Ильин 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Машины на нашей улице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Г.Граубин 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Незнакомые друзья</w:t>
            </w:r>
            <w:r w:rsidR="00F14DB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32882">
              <w:rPr>
                <w:rFonts w:ascii="Times New Roman" w:hAnsi="Times New Roman" w:cs="Times New Roman"/>
                <w:sz w:val="22"/>
                <w:szCs w:val="22"/>
              </w:rPr>
              <w:t>«Мы строим, строим, строим» Л. Воронкова</w:t>
            </w:r>
          </w:p>
          <w:p w:rsidR="00F14DBA" w:rsidRPr="00C32882" w:rsidRDefault="00F14DBA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14DBA">
              <w:rPr>
                <w:rFonts w:ascii="Times New Roman" w:hAnsi="Times New Roman" w:cs="Times New Roman"/>
                <w:sz w:val="22"/>
                <w:szCs w:val="22"/>
              </w:rPr>
              <w:t xml:space="preserve">З.Еремина «В Москве стадионов немало», О.Воронкова «Солнечный денек», Б. Житков «Белый домик», Е.Карасев  «Город – герой», З. Александрова «Родина»,  С. Баруздин  «Страна, где мы живем», Н Виноградова «Моя страна Россия», Н. Забила «Наш </w:t>
            </w:r>
            <w:r w:rsidRPr="00F14D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край», Л. Некрасов «Это наша Родина», М. Матусовский  «С чего начинается Родина»</w:t>
            </w:r>
          </w:p>
        </w:tc>
      </w:tr>
      <w:tr w:rsidR="00420A49" w:rsidRPr="00B72F39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A49" w:rsidRPr="00B72F39" w:rsidRDefault="006F1598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Птицы 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>Адамовского района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Расширять у детей знания   о птицах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>, обитающих в Адамовском районе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, об особенностях внешнего вида, повадках, приспособлении к среде обитания, о трудных и важных заботах  птиц перед долгой зимой; дать понятия зимующие, перелетные, пролетные птицы.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любовь к родной природе, учить заботиться о птицах.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="006F1598">
              <w:rPr>
                <w:rFonts w:ascii="Times New Roman" w:hAnsi="Times New Roman" w:cs="Times New Roman"/>
                <w:sz w:val="22"/>
                <w:szCs w:val="22"/>
              </w:rPr>
              <w:t xml:space="preserve">ссказ о Красной книге 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>Адамовского района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, редких, исчезающих птицах.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Рассматривание отк</w:t>
            </w:r>
            <w:r w:rsidR="006F1598">
              <w:rPr>
                <w:rFonts w:ascii="Times New Roman" w:hAnsi="Times New Roman" w:cs="Times New Roman"/>
                <w:sz w:val="22"/>
                <w:szCs w:val="22"/>
              </w:rPr>
              <w:t xml:space="preserve">рыток «Птицы 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>Адамовского района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Беседы «Перелетные птицы», «Пролетные птицы», Зимующие птицы».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Наблюдения за птицами прилетающими на участок д/сада.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Природоохранная акция «Поможем птицам»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«В мире животных».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игры: «Найди чей домик», «Кто где живет?» «Чей хвост?», «Чьи лапы?», «Кто что ест?»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Конструирование «Птичий домик».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Изготовление кормушек для птиц из различного материала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«Снегири на ветке»</w:t>
            </w:r>
          </w:p>
          <w:p w:rsidR="00420A49" w:rsidRPr="00B72F39" w:rsidRDefault="006F1598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Коллаж «Птицы Оренбуржья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420A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«Птичья столовая»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Ручной труд (поделка в технике оригами) «Птица»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шание пения птиц (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запись).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Песни: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«Журавлики» сл. П. Воронько, муз. И. Арсеева.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«Скворушка прощается» сл. М. Ивенсен, муз. Т. Попатенко</w:t>
            </w:r>
          </w:p>
          <w:p w:rsidR="00420A49" w:rsidRPr="00817BD4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7BD4">
              <w:rPr>
                <w:rFonts w:ascii="Times New Roman" w:hAnsi="Times New Roman" w:cs="Times New Roman"/>
                <w:sz w:val="22"/>
                <w:szCs w:val="22"/>
              </w:rPr>
              <w:t>Инсценировка «Скворечники»</w:t>
            </w:r>
          </w:p>
          <w:p w:rsidR="00420A49" w:rsidRPr="00817BD4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Г. Андрюк Совиные россказни («Сорока», «Цапля», «Глухарь»,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«Вороны», «Сова», «Косач»)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В.Бианки Лесные домишки.</w:t>
            </w:r>
          </w:p>
        </w:tc>
      </w:tr>
    </w:tbl>
    <w:p w:rsidR="00420A49" w:rsidRPr="00B72F39" w:rsidRDefault="00420A49" w:rsidP="006F1598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72F39">
        <w:rPr>
          <w:rFonts w:ascii="Times New Roman" w:hAnsi="Times New Roman" w:cs="Times New Roman"/>
          <w:sz w:val="22"/>
          <w:szCs w:val="22"/>
        </w:rPr>
        <w:t>ПЕРСПЕКТИВНОЕ ПЛАНИРОВАНИЕ ПО ОЗНАКОМЛЕНИЮ</w:t>
      </w:r>
      <w:r w:rsidR="00E20E1B">
        <w:rPr>
          <w:rFonts w:ascii="Times New Roman" w:hAnsi="Times New Roman" w:cs="Times New Roman"/>
          <w:sz w:val="22"/>
          <w:szCs w:val="22"/>
        </w:rPr>
        <w:t xml:space="preserve"> С РОДНЫМ КРАЕМ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3000"/>
        <w:gridCol w:w="2453"/>
        <w:gridCol w:w="1981"/>
        <w:gridCol w:w="2268"/>
        <w:gridCol w:w="2016"/>
        <w:gridCol w:w="1953"/>
      </w:tblGrid>
      <w:tr w:rsidR="00420A49" w:rsidRPr="00B72F39" w:rsidTr="00E20E1B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ноября</w:t>
            </w:r>
          </w:p>
        </w:tc>
        <w:tc>
          <w:tcPr>
            <w:tcW w:w="3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</w:t>
            </w:r>
          </w:p>
        </w:tc>
      </w:tr>
      <w:tr w:rsidR="00420A49" w:rsidRPr="00B72F39" w:rsidTr="00E20E1B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 w:rsidTr="00E20E1B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E20E1B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Моя малая Родина – поселок Адамовка</w:t>
            </w:r>
          </w:p>
          <w:p w:rsidR="00752CE0" w:rsidRDefault="00752CE0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CE0" w:rsidRPr="00B72F39" w:rsidRDefault="00752CE0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Родной свой край люби и знай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Расширять представления о Родине на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 основе знакомства с поселок Адамовка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. Закрепить представления детей об особенностях расположен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>ия п.Адамовка.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Познакомит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ь с историческим 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названием поселк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а, историей его основания,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 достоп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римечательностями родного поселка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(площади, вокзалы, парки, храм).</w:t>
            </w:r>
          </w:p>
          <w:p w:rsidR="00420A49" w:rsidRPr="00B72F39" w:rsidRDefault="00E20E1B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Показать красоту родного поселка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и вызвать восхищение детей. </w:t>
            </w:r>
          </w:p>
          <w:p w:rsidR="00420A49" w:rsidRPr="00B72F39" w:rsidRDefault="00420A49" w:rsidP="00E20E1B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желание сохранять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 чистоту и порядок в своем поселке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рассказов «Как появился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 поселок Адамовка», «Кто основал поселок Адамовка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Беседа «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>Освоение целины»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E20E1B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Экскурсия по поселку «Поселок 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знакомый и незнакомый»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в краеведческий музей детского сада.</w:t>
            </w:r>
          </w:p>
          <w:p w:rsidR="00420A49" w:rsidRPr="00B72F39" w:rsidRDefault="00E20E1B" w:rsidP="00E20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Рассматривание сельских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пейзажей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областных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художников, открыток.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Игра- тренажер «Вчера и сегодня»,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Сюжетно-ролевые игры:  «Археологи», «Путешествие на машине времени»,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«Поле чудес».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«Составь флаг», «Составь герб», «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кар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>усель», «Архитектор своего поселк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Игра-развлечение «Что, где, когда».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Изготовление макета </w:t>
            </w:r>
          </w:p>
          <w:p w:rsidR="00420A49" w:rsidRPr="00B72F39" w:rsidRDefault="00E20E1B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«Мой поселок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«Осень в городе»</w:t>
            </w:r>
          </w:p>
          <w:p w:rsidR="00420A49" w:rsidRPr="00B72F39" w:rsidRDefault="00E20E1B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Аппликация «Флаг п.Адамовка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Конструи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рование 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«Мост через реку Урал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E20E1B" w:rsidP="00E20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Театрализованное представле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«Легенды и предания Оренбуржья»</w:t>
            </w:r>
          </w:p>
        </w:tc>
        <w:tc>
          <w:tcPr>
            <w:tcW w:w="1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E20E1B" w:rsidP="002F5B3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Стихи Изтляева, Журба</w:t>
            </w:r>
          </w:p>
        </w:tc>
      </w:tr>
      <w:tr w:rsidR="00420A49" w:rsidRPr="00B72F39" w:rsidTr="00E20E1B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0A49" w:rsidRPr="00B72F39" w:rsidRDefault="00E20E1B" w:rsidP="008A5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Осень в 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>Адамовском районе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Закрепить знания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 xml:space="preserve"> детей о приметах Адамовской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осени, уточнить знания детей об осенних изменениях в природе, вспомнить пословицы и поговорки. </w:t>
            </w:r>
          </w:p>
          <w:p w:rsidR="00420A49" w:rsidRPr="00B72F39" w:rsidRDefault="00420A49" w:rsidP="002F5B3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наблюдательность, учить понимать закономерности явлений природы.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Воспитывать любовь к родной природе, чувство важности и необходимости всего, что происходит в ней. 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Беседа «Деревья нашего участка». Беседы об осенних приметах. Целевая прогулка «Осень на участке детского сада». Наблюдения за неживой и живой природой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Рассмат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>ривание осенних пейзажей оренбургских художников.</w:t>
            </w:r>
          </w:p>
          <w:p w:rsidR="00420A49" w:rsidRPr="00B72F39" w:rsidRDefault="00420A49" w:rsidP="00E20E1B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 осенний 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>парк.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«Когда это бывает?», «Сложи картину», «Что растет на грядке?», «Прогулка по осеннему лесу»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Сюжетно-ролевые «Овощной магазин», «Консервный завод», «Путешествие зернышка»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Изготовление коллажа «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осень»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«Осенний наряд деревьев», «Осень в лесу».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«Ветка рябины», «Панно из осенних листьев»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Лепка «Грибы».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Конструирование из природных материалов «Лесовичок»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Придумывание сказки «Что снится дереву?»</w:t>
            </w:r>
          </w:p>
          <w:p w:rsidR="00420A49" w:rsidRDefault="00E20E1B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Развлечение «Осень в Адамовке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420A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Пение: сл. и муз. З.Роот «Осенний венок», «Грустная пора», «Чудесный сон».</w:t>
            </w:r>
          </w:p>
          <w:p w:rsidR="00420A49" w:rsidRDefault="00E20E1B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0A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Г. Андрюк «Игра», «Совиные россказни», «Листья желтые»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И. Соколов-Микитов «Листопадничек»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Н. Сладков «Почему ноябрь пегий», В. Бианки «Прячутся...»</w:t>
            </w:r>
          </w:p>
          <w:p w:rsidR="00420A49" w:rsidRPr="00F54833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И.Бунин «Листопад»</w:t>
            </w:r>
          </w:p>
        </w:tc>
      </w:tr>
    </w:tbl>
    <w:p w:rsidR="00420A49" w:rsidRPr="00B72F39" w:rsidRDefault="00420A49" w:rsidP="00E20E1B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72F39">
        <w:rPr>
          <w:rFonts w:ascii="Times New Roman" w:hAnsi="Times New Roman" w:cs="Times New Roman"/>
          <w:sz w:val="22"/>
          <w:szCs w:val="22"/>
        </w:rPr>
        <w:t>ПЕРСПЕКТИВНОЕ ПЛАНИРОВАНИЕ ПО ОЗНАКОМЛЕНИЮ</w:t>
      </w:r>
      <w:r w:rsidR="00E20E1B">
        <w:rPr>
          <w:rFonts w:ascii="Times New Roman" w:hAnsi="Times New Roman" w:cs="Times New Roman"/>
          <w:sz w:val="22"/>
          <w:szCs w:val="22"/>
        </w:rPr>
        <w:t xml:space="preserve"> С РОДНЫМ КРАЕМ   </w:t>
      </w:r>
    </w:p>
    <w:tbl>
      <w:tblPr>
        <w:tblW w:w="15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3001"/>
        <w:gridCol w:w="2307"/>
        <w:gridCol w:w="2551"/>
        <w:gridCol w:w="2187"/>
        <w:gridCol w:w="1899"/>
        <w:gridCol w:w="1909"/>
      </w:tblGrid>
      <w:tr w:rsidR="00420A49" w:rsidRPr="00B72F39" w:rsidTr="00C2698C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декабря</w:t>
            </w:r>
          </w:p>
        </w:tc>
        <w:tc>
          <w:tcPr>
            <w:tcW w:w="30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</w:t>
            </w:r>
          </w:p>
        </w:tc>
      </w:tr>
      <w:tr w:rsidR="00420A49" w:rsidRPr="00B72F39" w:rsidTr="00C2698C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9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 w:rsidTr="00C2698C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E20E1B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2CE0">
              <w:rPr>
                <w:rFonts w:ascii="Times New Roman" w:hAnsi="Times New Roman" w:cs="Times New Roman"/>
                <w:sz w:val="22"/>
                <w:szCs w:val="22"/>
              </w:rPr>
              <w:t>Промышленность Оренбургской области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752C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Познакомить дет</w:t>
            </w:r>
            <w:r w:rsidR="00E20E1B">
              <w:rPr>
                <w:rFonts w:ascii="Times New Roman" w:hAnsi="Times New Roman" w:cs="Times New Roman"/>
                <w:sz w:val="22"/>
                <w:szCs w:val="22"/>
              </w:rPr>
              <w:t xml:space="preserve">ей с промышленностью </w:t>
            </w:r>
            <w:r w:rsidR="00752CE0">
              <w:rPr>
                <w:rFonts w:ascii="Times New Roman" w:hAnsi="Times New Roman" w:cs="Times New Roman"/>
                <w:sz w:val="22"/>
                <w:szCs w:val="22"/>
              </w:rPr>
              <w:t>Оренбургской области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, дать понятие «промышленность», познакомить с предприятиями пищевой, легкой, тяжелой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промышленности. Упражнять в классификации предметов (продукции промышленных предприятий) по их принадлежности. Познакомить с историей создания предметов прошлого, вызвать интерес к процессу изменения и преобразования рукотворного мира.</w:t>
            </w: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Беседы о промышленности города (хлебозавод, молоко-завод, мясокомбинат,   кондитерская фабрика;  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швейная фабрика,  мебельная фабрика, ателье; машинострои- тельн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ый завод, ремонтный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завод,   горнодобывающий комбинат; о профессиях: ткач, швея, закройщик, сапожник; кондитер, пекарь, молочник; машиностроитель, мебельщик, энергетик, шахтер.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Игра- тренажер «Вчера и сегодня»,</w:t>
            </w:r>
          </w:p>
          <w:p w:rsidR="00420A49" w:rsidRPr="00B72F39" w:rsidRDefault="00C2698C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«Оренбургская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карусель».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Сюжетно-ролевые игры «Пекарня»,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«Хлебозавод»,  «Швейная фабрика», «Ателье одежды», «Салон моды», «Мебельная фабрика»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«Кому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что надо для работы», «Дизайнер», «Модельер»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Изготовление атрибутов для сюжетно-ролевых игр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«Хлебный магазин», «Овощной магазин»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«Магазин одежды»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Рисование «Укрась платье»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«Составь узор»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Лепка «Кондитерские изделия», «Укрась торт»</w:t>
            </w: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песни «Земля моя»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В. Лопат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ина.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песни «Смешные поварята», «Поварята» сл.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муз.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 Насауленко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«Наш автобус голубой»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муз. А Филипенко, сл. Т. Волгиной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Т.Д. Нужина Энциклопедия для малышей. Чудо — всюду. (раздел «Профессии и занятия»)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Г.Граубин «Чем пахнут ветры»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Незнакомые друзья»</w:t>
            </w:r>
          </w:p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Дж. Родари «Чем пахнут ремесла»</w:t>
            </w:r>
          </w:p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«Кем быть?» И. Токмакова, </w:t>
            </w:r>
          </w:p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«Кем быть?» В. Маяковский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«А что у вас?» С. Михалков. «На заводе» Н. Забила</w:t>
            </w:r>
          </w:p>
        </w:tc>
      </w:tr>
      <w:tr w:rsidR="00420A49" w:rsidRPr="00B72F39" w:rsidTr="00C2698C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8A5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Животные 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>в Адамовском районе</w:t>
            </w:r>
          </w:p>
          <w:p w:rsidR="00752CE0" w:rsidRDefault="00752CE0" w:rsidP="008A5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«Красная книга»</w:t>
            </w:r>
          </w:p>
          <w:p w:rsidR="00752CE0" w:rsidRPr="00B72F39" w:rsidRDefault="00752CE0" w:rsidP="008A5C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животных</w:t>
            </w: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Закрепить  знания детей о диких животных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обитающих в </w:t>
            </w:r>
            <w:r w:rsidR="008A5CAB">
              <w:rPr>
                <w:rFonts w:ascii="Times New Roman" w:hAnsi="Times New Roman" w:cs="Times New Roman"/>
                <w:sz w:val="22"/>
                <w:szCs w:val="22"/>
              </w:rPr>
              <w:t>Адамовском районе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, пополнить имеющийся опыт новыми сведениями об образе жизни знакомых животных, их подготовке к зиме.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богатству родной природы, желание ее охранять и оказывать ей посильную помощь.</w:t>
            </w:r>
          </w:p>
        </w:tc>
        <w:tc>
          <w:tcPr>
            <w:tcW w:w="2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Беседа «Где живет ме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дведь?», «Заповедники Оренбуржья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в Краеведческий музей, зоопарк. Рассматривание картин из серии «Дикие животные»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Просмотр видеофильма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Т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елевидение-  передачи «Зов джунглей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», «В гостях у животных», «Клуб  кинопутешественников»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«Кто где живет?», «Кто чем питается?», «Чей хвост (лапа, зубы)?», «Собери картинку»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«Рисуем диких животных».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Техника изонить «Зайка белый, где ты бегал?»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«Зайка в зимней шубке»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Лепка «Пластилиновая сказка»</w:t>
            </w:r>
          </w:p>
        </w:tc>
        <w:tc>
          <w:tcPr>
            <w:tcW w:w="1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DDE_LINK1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Пение: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«Щенок» сл. В. Гермонова, муз. Л.Аверьянова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«Мой кот полосатый» сл. Н. Ярославцева, муз. Л. Аверьянова</w:t>
            </w:r>
            <w:bookmarkEnd w:id="2"/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Придумать сказку «Лесные жители тайги»</w:t>
            </w:r>
          </w:p>
        </w:tc>
        <w:tc>
          <w:tcPr>
            <w:tcW w:w="1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Г. Андрюк «Совиные россказни», «Заяц в ольховнике», «Изюбр и паук», «Белочка и ястреб», «Кабаньи подарки», «Лиса и суслик. </w:t>
            </w:r>
          </w:p>
          <w:p w:rsidR="00420A49" w:rsidRPr="00B72F39" w:rsidRDefault="00420A49" w:rsidP="00C2698C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Н. Ярославцев «Храбрый зайчик»</w:t>
            </w:r>
          </w:p>
        </w:tc>
      </w:tr>
    </w:tbl>
    <w:p w:rsidR="00420A49" w:rsidRPr="00B72F39" w:rsidRDefault="00420A49" w:rsidP="00C2698C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72F39">
        <w:rPr>
          <w:rFonts w:ascii="Times New Roman" w:hAnsi="Times New Roman" w:cs="Times New Roman"/>
          <w:sz w:val="22"/>
          <w:szCs w:val="22"/>
        </w:rPr>
        <w:t>ПЕРСПЕКТИВНОЕ ПЛАНИРОВАНИЕ ПО ОЗНАКОМЛЕНИЮ</w:t>
      </w:r>
      <w:r w:rsidR="00C2698C">
        <w:rPr>
          <w:rFonts w:ascii="Times New Roman" w:hAnsi="Times New Roman" w:cs="Times New Roman"/>
          <w:sz w:val="22"/>
          <w:szCs w:val="22"/>
        </w:rPr>
        <w:t xml:space="preserve"> С РОДНЫМ КРАЕМ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3000"/>
        <w:gridCol w:w="2453"/>
        <w:gridCol w:w="1906"/>
        <w:gridCol w:w="2187"/>
        <w:gridCol w:w="2016"/>
        <w:gridCol w:w="1795"/>
      </w:tblGrid>
      <w:tr w:rsidR="00420A49" w:rsidRPr="00B72F39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январь</w:t>
            </w:r>
          </w:p>
        </w:tc>
        <w:tc>
          <w:tcPr>
            <w:tcW w:w="3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</w:t>
            </w:r>
          </w:p>
        </w:tc>
      </w:tr>
      <w:tr w:rsidR="00420A49" w:rsidRPr="00B72F39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752CE0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труде людей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D5884" w:rsidP="004D5884">
            <w:pPr>
              <w:rPr>
                <w:rFonts w:ascii="Times New Roman" w:hAnsi="Times New Roman" w:cs="Times New Roman"/>
              </w:rPr>
            </w:pP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 xml:space="preserve">Расширять представления детей о труде взрослых, о значении их труда для общества.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 xml:space="preserve"> Знакомить с профессиями, связанными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спецификой родного поселка</w:t>
            </w: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>. Дать знания о том, как с улучшением жизни человека постепенно появлялись новые профессии. Воспитывать уважение к труду взрослых. Желание выбрать свою профессию, стремление учиться и делать свою страну богаче и красивее.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Экскурсия в крае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 xml:space="preserve">ведческий музей детского сада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АСОШ №2</w:t>
            </w:r>
          </w:p>
          <w:p w:rsidR="00420A49" w:rsidRPr="00B72F39" w:rsidRDefault="00C2698C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Экскурсия по поселку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Беседа о профессиях: архитектор, каменщик, крановщик, плотник,  маляр.</w:t>
            </w:r>
          </w:p>
          <w:p w:rsidR="00420A49" w:rsidRPr="00B72F39" w:rsidRDefault="00420A49" w:rsidP="00C2698C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Беседа «Чем сл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авится Адамовка?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Сюжетно-ролевая игра «Архитекторы», «Строители», «Путешествие на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машине времени»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««Дострой дом», «Кому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что нужно для работы»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Игра- тренажер «Вчера и сегодня»,</w:t>
            </w:r>
          </w:p>
          <w:p w:rsidR="00420A49" w:rsidRPr="00B72F39" w:rsidRDefault="00C2698C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«Оренбург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ская карусель».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Рисование «Ставенки узорчатые»,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«Город будущего», «Украшаем окно»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Конструирование «Город»</w:t>
            </w:r>
          </w:p>
          <w:p w:rsidR="00420A49" w:rsidRPr="00B72F39" w:rsidRDefault="00C2698C" w:rsidP="00C26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«Земля моя»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и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муз. В. Лопатина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«Русская изба» сл. и муз. В Роот.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Город солнца,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 тополей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сл. Г. Измайлова, муз. Д. Генделеева.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Крупина «Родина», «Архитектор».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«Каменщик», «Плотник»,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Маляр» С. Баруздин.. «Мы строим, строим, строим» Е. Пермяк.  «Кем быть?» В. Маяковский</w:t>
            </w:r>
          </w:p>
        </w:tc>
      </w:tr>
      <w:tr w:rsidR="00420A49" w:rsidRPr="00B72F39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C269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Зима в 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39D7">
              <w:rPr>
                <w:rFonts w:ascii="Times New Roman" w:hAnsi="Times New Roman" w:cs="Times New Roman"/>
                <w:sz w:val="22"/>
                <w:szCs w:val="22"/>
              </w:rPr>
              <w:t>Адамовском районе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Обобщить представления детей о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 xml:space="preserve">б оренбургской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зиме.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Закрепить знания о характерных признаках и названиях зимних месяцев; учить устанавливать связи и закономерности в природе.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Развивать интерес и любовь к природе родного края.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</w:t>
            </w:r>
            <w:r w:rsidR="004D5884">
              <w:rPr>
                <w:rFonts w:ascii="Times New Roman" w:hAnsi="Times New Roman" w:cs="Times New Roman"/>
                <w:sz w:val="22"/>
                <w:szCs w:val="22"/>
              </w:rPr>
              <w:t>ды о приметах зимы в Адамовском районе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. Целевая прогулка «Зима на участке детского сада». Наблюдения за неживой и живой природой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Рассматриван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ие зимних пейзажей оренбургских</w:t>
            </w:r>
            <w:r w:rsidR="004D5884">
              <w:rPr>
                <w:rFonts w:ascii="Times New Roman" w:hAnsi="Times New Roman" w:cs="Times New Roman"/>
                <w:sz w:val="22"/>
                <w:szCs w:val="22"/>
              </w:rPr>
              <w:t xml:space="preserve">, адамовских 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 xml:space="preserve"> художников.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в зимний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 xml:space="preserve"> парк.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«Времена года», «разложи по порядку», «Чего нельзя делать», «Накорми животных», «Хорошо-плохо», «Когда это бывает?», «Сложи картину»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 ролевые игры «Встречаем Новый год», «Колядки».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«Зима</w:t>
            </w:r>
            <w:r w:rsidR="004D5884">
              <w:rPr>
                <w:rFonts w:ascii="Times New Roman" w:hAnsi="Times New Roman" w:cs="Times New Roman"/>
                <w:sz w:val="22"/>
                <w:szCs w:val="22"/>
              </w:rPr>
              <w:t xml:space="preserve"> на нашей улице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«Зима на участке детского сада»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Бумажная пластика «Заснеженные деревья»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Календарно-обрядовый праздники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«Крещенские вечерки».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Пение: «На кудыкиной горе» сл. Ю. Черных, муз. Л.Аверьянова,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«Игра в снежки» сл. В. Вишняков, муз. Л. Аверьянова.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Г.Скпебицкий Четыре художника.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С.Есенин «Поет зима-аукает..»,</w:t>
            </w:r>
          </w:p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Г. Андрюк «Совиные россказни»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И.Соколов – Микитов «Год  в лесу»</w:t>
            </w:r>
          </w:p>
        </w:tc>
      </w:tr>
    </w:tbl>
    <w:p w:rsidR="00420A49" w:rsidRPr="00B72F39" w:rsidRDefault="00420A49" w:rsidP="00C2698C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72F39">
        <w:rPr>
          <w:rFonts w:ascii="Times New Roman" w:hAnsi="Times New Roman" w:cs="Times New Roman"/>
          <w:sz w:val="22"/>
          <w:szCs w:val="22"/>
        </w:rPr>
        <w:t>ПЕРСПЕКТИВНОЕ ПЛАНИРОВАНИЕ ПО ОЗНАКОМЛЕНИЮ</w:t>
      </w:r>
      <w:r w:rsidR="00C2698C">
        <w:rPr>
          <w:rFonts w:ascii="Times New Roman" w:hAnsi="Times New Roman" w:cs="Times New Roman"/>
          <w:sz w:val="22"/>
          <w:szCs w:val="22"/>
        </w:rPr>
        <w:t xml:space="preserve"> С РОДНЫМ КРАЕМ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3000"/>
        <w:gridCol w:w="2453"/>
        <w:gridCol w:w="1906"/>
        <w:gridCol w:w="2187"/>
        <w:gridCol w:w="2016"/>
        <w:gridCol w:w="1795"/>
      </w:tblGrid>
      <w:tr w:rsidR="00420A49" w:rsidRPr="00B72F39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февраль</w:t>
            </w:r>
          </w:p>
        </w:tc>
        <w:tc>
          <w:tcPr>
            <w:tcW w:w="3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</w:t>
            </w:r>
          </w:p>
        </w:tc>
      </w:tr>
      <w:tr w:rsidR="00420A49" w:rsidRPr="00B72F39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80616">
              <w:rPr>
                <w:rFonts w:ascii="Times New Roman" w:hAnsi="Times New Roman" w:cs="Times New Roman"/>
                <w:sz w:val="22"/>
                <w:szCs w:val="22"/>
              </w:rPr>
              <w:t>Наши защитники</w:t>
            </w:r>
            <w:r w:rsidRPr="00B72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уважение к людям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защищающим нашу Родину – защитникам Отечества.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Дать представления об особенностях службы в армии в мирное время; продолжать знакомить с качествами, которыми должен  обладать современный солдат.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памятниками защитникам отечества.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гордость за историческое прошлое соотечественников.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Фотовыставка «Есть такая профессия — защищать Родину»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репродукций художников, </w:t>
            </w:r>
            <w:r w:rsidR="00C2698C" w:rsidRPr="00B72F39">
              <w:rPr>
                <w:rFonts w:ascii="Times New Roman" w:hAnsi="Times New Roman" w:cs="Times New Roman"/>
                <w:sz w:val="22"/>
                <w:szCs w:val="22"/>
              </w:rPr>
              <w:t>писавших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на военную тематику.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Рассматривание символики Российской армии.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в Музей боевой славы.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Сюжетно-ролевые игры «Служба в армии», «Военные учения»,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«Моряки».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«Разложи и назови правильно рода войск», « Знаешь ли ты», «Что делают солдаты?», «Кто больше знает?», «воздушный десант», «Собери машину».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Лепка «Животные на службе в армии»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Аппликация «Праздничная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открытка»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Парад военной техники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Песни: «Моряки» муз. Л.Лядовой, «Буду летчиком», «Труба» муз. Е.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Тиличеевой, «Ты не бойся, мама»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муз. Н. Продасова, «Родная армия» муз. А. Лазаренко, «Мой дедушка», «Бравые солдаты» муз. А Филиппенко.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Викторина «Защитники Отечества»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Т.Д. Нужина Энциклопедия для малышей. Чудо — всюду. 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.Маршак «Дуют ветры в феврале...»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«Землянка» А.Митяева, «Шинель» Е Благининой, «На заставе», «Что могут солдаты» Я. Драгунский.</w:t>
            </w:r>
          </w:p>
        </w:tc>
      </w:tr>
      <w:tr w:rsidR="00420A49" w:rsidRPr="00B72F39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Голубые глаза озер и рек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Дать детям представления об озерах и реках </w:t>
            </w:r>
            <w:r w:rsidR="00DF39D7">
              <w:rPr>
                <w:rFonts w:ascii="Times New Roman" w:hAnsi="Times New Roman" w:cs="Times New Roman"/>
                <w:sz w:val="22"/>
                <w:szCs w:val="22"/>
              </w:rPr>
              <w:t>в Адамовском районе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Дать понятие, что в водоеме, также как и на земле, обитают животные, растения, рыбы; познакомить с образом жизни, местом обитания, повадками рыб, лягушек, растений.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бережное отношения к водным обитателям.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</w:t>
            </w:r>
            <w:r w:rsidR="00C2698C">
              <w:rPr>
                <w:rFonts w:ascii="Times New Roman" w:hAnsi="Times New Roman" w:cs="Times New Roman"/>
                <w:sz w:val="22"/>
                <w:szCs w:val="22"/>
              </w:rPr>
              <w:t>картин оренбургских художников.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Рассматривание дидактического пособия «Рыбы».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Беседы «Озера </w:t>
            </w:r>
            <w:r w:rsidR="004D5884">
              <w:rPr>
                <w:rFonts w:ascii="Times New Roman" w:hAnsi="Times New Roman" w:cs="Times New Roman"/>
                <w:sz w:val="22"/>
                <w:szCs w:val="22"/>
              </w:rPr>
              <w:t>Адамовского района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 xml:space="preserve">», «Реки </w:t>
            </w:r>
            <w:r w:rsidR="004D5884">
              <w:rPr>
                <w:rFonts w:ascii="Times New Roman" w:hAnsi="Times New Roman" w:cs="Times New Roman"/>
                <w:sz w:val="22"/>
                <w:szCs w:val="22"/>
              </w:rPr>
              <w:t>Адамовского района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», «Кто живет в реке, озере»</w:t>
            </w:r>
          </w:p>
          <w:p w:rsidR="00420A49" w:rsidRPr="00B72F39" w:rsidRDefault="00420A49" w:rsidP="00F7124A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на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 xml:space="preserve"> реку Жарлы.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Настольная игра Экспедиция «Чистая река»,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«Подводное путешествие команды Кусто», «Речное путешествие», «Рыбаки».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Дидактические игры «Кто где живет?», «Узнай и догадайся». 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 xml:space="preserve"> Река Жарла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«Рыбки плавают в водице»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Конструирование из бумаги «Рыбки»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Инсценировка «Отдых на реке» по кн. Н. Рыжовой «Волшебница Вода».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Слушание: «Город солнца, город тополей» сл. Г. Измайлова, муз. Д. Генделева.</w:t>
            </w:r>
          </w:p>
          <w:p w:rsidR="00420A49" w:rsidRPr="00B72F39" w:rsidRDefault="00F7124A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Г. Андрюк «Сказка об Ононе и его подругах», «Прибой и Шторм», «Хищник», «Песенка тайменя»</w:t>
            </w:r>
          </w:p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ДитрихАю, Юрмин Г. Почемучка.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Стародумов «Омулевая бочка»</w:t>
            </w:r>
          </w:p>
        </w:tc>
      </w:tr>
    </w:tbl>
    <w:p w:rsidR="00420A49" w:rsidRPr="00B72F39" w:rsidRDefault="00420A49" w:rsidP="00F7124A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72F39">
        <w:rPr>
          <w:rFonts w:ascii="Times New Roman" w:hAnsi="Times New Roman" w:cs="Times New Roman"/>
          <w:sz w:val="22"/>
          <w:szCs w:val="22"/>
        </w:rPr>
        <w:t>ПЕРСПЕКТИВНОЕ ПЛАНИРОВАНИЕ ПО ОЗНАКОМЛЕНИЮ С РОДНЫМ КРАЕМ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3000"/>
        <w:gridCol w:w="2453"/>
        <w:gridCol w:w="1906"/>
        <w:gridCol w:w="2187"/>
        <w:gridCol w:w="2016"/>
        <w:gridCol w:w="1795"/>
      </w:tblGrid>
      <w:tr w:rsidR="00420A49" w:rsidRPr="00B72F39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март</w:t>
            </w:r>
          </w:p>
        </w:tc>
        <w:tc>
          <w:tcPr>
            <w:tcW w:w="3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</w:t>
            </w:r>
          </w:p>
        </w:tc>
      </w:tr>
      <w:tr w:rsidR="00420A49" w:rsidRPr="00B72F39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D5884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семье единой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D5884" w:rsidP="004D58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 xml:space="preserve">Дать детям знания о том, что Земля является домом для людей разных национальностей. </w:t>
            </w:r>
            <w:r w:rsidRPr="004D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Познакомить детей с политической картой мира, с различной расовой принадлежностью населения планеты. Знакомство с культурой, традициями других народов.</w:t>
            </w:r>
            <w:r w:rsidRPr="004D58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>Познакомить с разнообразием архитектуры в различных странах мира.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>Знакомить с народной литературой стран мира.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884" w:rsidRPr="004D5884" w:rsidRDefault="004D5884" w:rsidP="004D58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Беседа</w:t>
            </w: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 xml:space="preserve"> "Моя дружная семья"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Default="004D5884" w:rsidP="004D58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фотоальбомов "Давайте </w:t>
            </w:r>
            <w:r w:rsidRPr="004D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познакомимся"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2352" w:rsidRPr="00DC2352" w:rsidRDefault="00DC2352" w:rsidP="00DC2352">
            <w:pPr>
              <w:rPr>
                <w:rFonts w:ascii="Times New Roman" w:hAnsi="Times New Roman" w:cs="Times New Roman"/>
              </w:rPr>
            </w:pPr>
            <w:r w:rsidRPr="00DC2352">
              <w:rPr>
                <w:rFonts w:ascii="Times New Roman" w:hAnsi="Times New Roman" w:cs="Times New Roman"/>
              </w:rPr>
              <w:t>"Колыбельные мира" - мультфильм</w:t>
            </w:r>
          </w:p>
          <w:p w:rsidR="00DC2352" w:rsidRDefault="00DC2352" w:rsidP="00DC2352">
            <w:pPr>
              <w:rPr>
                <w:rFonts w:ascii="Times New Roman" w:hAnsi="Times New Roman" w:cs="Times New Roman"/>
              </w:rPr>
            </w:pPr>
            <w:r w:rsidRPr="00DC2352">
              <w:rPr>
                <w:rFonts w:ascii="Times New Roman" w:hAnsi="Times New Roman" w:cs="Times New Roman"/>
              </w:rPr>
              <w:t>Просмотр мультфильма "Смоляной бычок" по мотивам украинской народной сказки.</w:t>
            </w:r>
          </w:p>
          <w:p w:rsidR="00DC2352" w:rsidRPr="00DC2352" w:rsidRDefault="00DC2352" w:rsidP="00DC2352">
            <w:pPr>
              <w:rPr>
                <w:rFonts w:ascii="Times New Roman" w:hAnsi="Times New Roman" w:cs="Times New Roman"/>
              </w:rPr>
            </w:pPr>
            <w:r w:rsidRPr="00DC2352">
              <w:rPr>
                <w:rFonts w:ascii="Times New Roman" w:hAnsi="Times New Roman" w:cs="Times New Roman"/>
              </w:rPr>
              <w:t>"Россия - многонациональное государство"</w:t>
            </w:r>
          </w:p>
          <w:p w:rsidR="00DC2352" w:rsidRPr="00B72F39" w:rsidRDefault="00DC2352" w:rsidP="00DC2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E21A0A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A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Сюжетно-ролевая иг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21A0A">
              <w:rPr>
                <w:rFonts w:ascii="Times New Roman" w:hAnsi="Times New Roman" w:cs="Times New Roman"/>
                <w:sz w:val="22"/>
                <w:szCs w:val="22"/>
              </w:rPr>
              <w:t>а «Театр», «Кукольный театр»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E21A0A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A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Дидактические игры «Кому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21A0A">
              <w:rPr>
                <w:rFonts w:ascii="Times New Roman" w:hAnsi="Times New Roman" w:cs="Times New Roman"/>
                <w:sz w:val="22"/>
                <w:szCs w:val="22"/>
              </w:rPr>
              <w:t xml:space="preserve"> что нужно для работы?»</w:t>
            </w:r>
          </w:p>
          <w:p w:rsidR="004D5884" w:rsidRPr="004D5884" w:rsidRDefault="004D5884" w:rsidP="004D58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>Проведение дидактических игр: "Что будет, если... (не будет дружбы, исчезнут добрые слова и т.д.)"</w:t>
            </w:r>
          </w:p>
          <w:p w:rsidR="00420A49" w:rsidRPr="00E21A0A" w:rsidRDefault="00DC2352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2352">
              <w:rPr>
                <w:rFonts w:ascii="Times New Roman" w:hAnsi="Times New Roman" w:cs="Times New Roman"/>
                <w:sz w:val="22"/>
                <w:szCs w:val="22"/>
              </w:rPr>
              <w:t>Спортивный праздник - игры и соревнования народов мира.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Изготовление атрибутов к сюжетно-ролевой игре «Театр кукол»,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«Театр»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«В театре премьера».</w:t>
            </w:r>
          </w:p>
          <w:p w:rsidR="00420A49" w:rsidRPr="00B72F39" w:rsidRDefault="00DC2352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2352">
              <w:rPr>
                <w:rFonts w:ascii="Times New Roman" w:hAnsi="Times New Roman" w:cs="Times New Roman"/>
                <w:sz w:val="22"/>
                <w:szCs w:val="22"/>
              </w:rPr>
              <w:t>Знакомство с  ... (группа сама выбирает национальность с которой будет знакомиться) - проектная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20A49">
              <w:rPr>
                <w:rFonts w:ascii="Times New Roman" w:hAnsi="Times New Roman" w:cs="Times New Roman"/>
                <w:sz w:val="22"/>
                <w:szCs w:val="22"/>
              </w:rPr>
              <w:t>Аппликация «Приглашение на праздник».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Театрализованное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«Масленица»,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инсценировка </w:t>
            </w:r>
            <w:r w:rsidR="00DC23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народных сказок по выбору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F7124A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Default="004D5884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4D58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 украинской народной сказки - "Рукавичка"</w:t>
            </w:r>
          </w:p>
          <w:p w:rsidR="004D5884" w:rsidRPr="00B72F39" w:rsidRDefault="004D5884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В.Осеева </w:t>
            </w:r>
            <w:r w:rsidRPr="004D5884">
              <w:rPr>
                <w:rFonts w:ascii="Times New Roman" w:hAnsi="Times New Roman" w:cs="Times New Roman"/>
                <w:sz w:val="22"/>
                <w:szCs w:val="22"/>
              </w:rPr>
              <w:t>"Что такое хорошо? что такое плохо?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</w:p>
        </w:tc>
      </w:tr>
      <w:tr w:rsidR="00420A49" w:rsidRPr="00B72F39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F71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Растения </w:t>
            </w:r>
            <w:r w:rsidR="00DF39D7">
              <w:rPr>
                <w:rFonts w:ascii="Times New Roman" w:hAnsi="Times New Roman" w:cs="Times New Roman"/>
                <w:sz w:val="22"/>
                <w:szCs w:val="22"/>
              </w:rPr>
              <w:t>Адамовского района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Расширить знания детей о многообразии растений произрастающих, в </w:t>
            </w:r>
            <w:r w:rsidR="00DF39D7">
              <w:rPr>
                <w:rFonts w:ascii="Times New Roman" w:hAnsi="Times New Roman" w:cs="Times New Roman"/>
                <w:sz w:val="22"/>
                <w:szCs w:val="22"/>
              </w:rPr>
              <w:t>Адамовском районе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Учит узнавать растения по внешнему виду, различать полезные растения и ядовитые.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Познакомить детей с климатическими зонами. Обогащать словарь детей названиями растений.</w:t>
            </w:r>
          </w:p>
          <w:p w:rsidR="00420A49" w:rsidRPr="00B72F39" w:rsidRDefault="00420A49" w:rsidP="002F5B3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интерес к растительному миру родного края.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Беседы о цветах, деревьях, травах</w:t>
            </w:r>
          </w:p>
          <w:p w:rsidR="00420A49" w:rsidRPr="00B72F39" w:rsidRDefault="00F7124A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Целевая прогулка по участку, на поляну.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альбома «Растения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Оренбуржья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гербария растений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Оренбургской области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F7124A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картин оренбургских художников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 «Времена года», «Найди такой же», «Зеленый друг», «Чьи детки с ветки».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Сюжетно-ролевые игры  «Цветочный магазин», «Семена», «Ботанический сад»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Словесная игра «Садовник»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коллаж из природного материала «Первоцветы»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Рисование «Сосновый бор»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Изготовление макетов природных зон (тайга, степь, лесостепь)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«Весенний пейзаж»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Слушание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Влюбленный дождик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сл. М. Вишнякова,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муз. Л. Аверьянова.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«Сосны» сл. Р. Филиппова, муз. Л. Аверьянова.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«Возле города шумит тайга» сл. Филиппова, муз. В. Костионова.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З.Александрова Белая черемуха.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М.Пришвин Золотой луг.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Н. Ярославцев «Анютины глазки», «Маки», «Ромашки», «Саранки», «Незабудки», «Одуванчик».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Е Приказчикова «Зимние цветы».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З.Г. Андрюк «Совиные рассказы»</w:t>
            </w:r>
          </w:p>
        </w:tc>
      </w:tr>
    </w:tbl>
    <w:p w:rsidR="00DF39D7" w:rsidRDefault="00DF39D7" w:rsidP="00F7124A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</w:p>
    <w:p w:rsidR="00420A49" w:rsidRPr="00B72F39" w:rsidRDefault="00420A49" w:rsidP="00F7124A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72F39">
        <w:rPr>
          <w:rFonts w:ascii="Times New Roman" w:hAnsi="Times New Roman" w:cs="Times New Roman"/>
          <w:sz w:val="22"/>
          <w:szCs w:val="22"/>
        </w:rPr>
        <w:t>ПЕРСПЕКТИВНОЕ ПЛАНИРОВАНИЕ ПО ОЗНАКОМЛЕНИЮ С РОДНЫМ КРАЕМ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3000"/>
        <w:gridCol w:w="2453"/>
        <w:gridCol w:w="2123"/>
        <w:gridCol w:w="2187"/>
        <w:gridCol w:w="2016"/>
        <w:gridCol w:w="1795"/>
      </w:tblGrid>
      <w:tr w:rsidR="00420A49" w:rsidRPr="00B72F39" w:rsidTr="00F7124A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апрель</w:t>
            </w:r>
          </w:p>
        </w:tc>
        <w:tc>
          <w:tcPr>
            <w:tcW w:w="3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7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Художественная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литература</w:t>
            </w:r>
          </w:p>
        </w:tc>
      </w:tr>
      <w:tr w:rsidR="00420A49" w:rsidRPr="00B72F39" w:rsidTr="00F7124A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 w:rsidTr="00F7124A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Встреча с прекрасным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Познакомить с</w:t>
            </w:r>
            <w:r w:rsidRPr="00B7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культурным отдыхом оренбуржцев. адамовцев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, с историей появления музеев гор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 xml:space="preserve">да Оренбург, п.Адамовка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(краеведческий, художественный)</w:t>
            </w:r>
          </w:p>
          <w:p w:rsidR="00420A49" w:rsidRPr="00B72F39" w:rsidRDefault="00420A49" w:rsidP="002F5B3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Дать представления, что в музеях хранятся лучшие произведения искусства, предметы старины, история нашего края.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эстетические чувства и уважения к землякам.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в Художественный музей, 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аеведческий музей , музей игрушки детского сада, 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«О правилах поведения в музее».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 воспитателя «Для чего нужны музеи».</w:t>
            </w:r>
          </w:p>
          <w:p w:rsidR="00420A49" w:rsidRPr="00B72F39" w:rsidRDefault="00420A49" w:rsidP="00F7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картин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оренбургских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художников. Организация мини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музея в группе.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Сюжетно-ролевые игры «Экскурсия в музей», «Цирк», «Театр», «Мы художники».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Дидактические игры «Составь картину», «Кому, что нужно для работы», «Составь натюрморт», «Что перепутал художник?».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Рисование «Космический пейзаж»,  «Роспись яиц»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Аппликация  «Вербочка, верба»»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Лепка: барельеф «Космос».</w:t>
            </w:r>
          </w:p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 «Космодром»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Викторина «Знатоки искусства».</w:t>
            </w:r>
          </w:p>
          <w:p w:rsidR="00420A49" w:rsidRPr="00B72F39" w:rsidRDefault="00420A49" w:rsidP="00F7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 песен в исполнении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 xml:space="preserve"> местных ансамблей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«Для чего нужны карандаши» С. Маршак, «Пейзаж», «Портрет», «Натюрморт» А. Кушнер, «Синие дни» Е. Лось, Р Баумволь «Друг в кошелке», Л. Герасимова «Мечта»,  Л. Васильева «Жестовский поднос».</w:t>
            </w:r>
          </w:p>
        </w:tc>
      </w:tr>
      <w:tr w:rsidR="00420A49" w:rsidRPr="00B72F39" w:rsidTr="00F7124A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9B6906" w:rsidRDefault="00420A49" w:rsidP="00F7124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Весна в </w:t>
            </w:r>
            <w:r w:rsidR="00DF39D7">
              <w:rPr>
                <w:rFonts w:ascii="Times New Roman" w:hAnsi="Times New Roman" w:cs="Times New Roman"/>
                <w:sz w:val="22"/>
                <w:szCs w:val="22"/>
              </w:rPr>
              <w:t>Адамовском районе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Закрепить знания детей о весенних изменениях в живой и неживой природе.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умение сравнивать различные периоды весны;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Развивать интерес к родной природе, желание больше узнать о природе своего края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радостное, заботливое отношение детей к пробуждающейся природе родного края.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DC2352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Беседы о приметах уральской весны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. Целевая прогулка «Весна на участке детского сада». Наблюдения за неживой и живой природой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весенних пейзажей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оренбургских художников.</w:t>
            </w:r>
          </w:p>
          <w:p w:rsidR="00420A49" w:rsidRPr="00B72F39" w:rsidRDefault="00420A49" w:rsidP="00F7124A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 весенний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парк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«Времена года», «разложи по порядку», «Чего нельзя делать», «Чей домик», «Хорошо-плохо», «Когда это бывает?», «Сложи картину».</w:t>
            </w:r>
          </w:p>
          <w:p w:rsidR="00420A49" w:rsidRPr="00B72F39" w:rsidRDefault="00F7124A" w:rsidP="002F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Сюжетно-ролевые игры 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>«Цветочный магазин»,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«Семена», «Ботанический сад»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Словесная игра «Садовник»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«Весна в городе».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«Сирень в вазе».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Лепка «Цветущая ветка яблони»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F7124A" w:rsidP="00F7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0A49">
              <w:rPr>
                <w:rFonts w:ascii="Times New Roman" w:hAnsi="Times New Roman" w:cs="Times New Roman"/>
                <w:sz w:val="22"/>
                <w:szCs w:val="22"/>
              </w:rPr>
              <w:t>Календарно-обрядовый праздник «Вербное воскресенье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З.Г. Андрюк «Совиные рассказы»</w:t>
            </w:r>
          </w:p>
          <w:p w:rsidR="00420A4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И.Соколов – Микитов «Год  в лесу».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Т.Д. Нуждина Мир животных и растений. Энциклопедия для малышей.</w:t>
            </w:r>
          </w:p>
        </w:tc>
      </w:tr>
    </w:tbl>
    <w:p w:rsidR="00420A49" w:rsidRPr="00AF5508" w:rsidRDefault="00420A49" w:rsidP="00F7124A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AF5508">
        <w:rPr>
          <w:rFonts w:ascii="Times New Roman" w:hAnsi="Times New Roman" w:cs="Times New Roman"/>
          <w:sz w:val="22"/>
          <w:szCs w:val="22"/>
        </w:rPr>
        <w:t>ПЕРСПЕКТИВНОЕ ПЛАНИРОВАНИЕ ПО ОЗНАКОМЛЕНИЮ С РОДНЫМ КРАЕМ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2898"/>
        <w:gridCol w:w="2835"/>
        <w:gridCol w:w="1906"/>
        <w:gridCol w:w="2187"/>
        <w:gridCol w:w="2016"/>
        <w:gridCol w:w="1795"/>
      </w:tblGrid>
      <w:tr w:rsidR="00420A49" w:rsidRPr="00B72F39" w:rsidTr="003F5295"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Темы май</w:t>
            </w:r>
          </w:p>
        </w:tc>
        <w:tc>
          <w:tcPr>
            <w:tcW w:w="2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8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Художественная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литература</w:t>
            </w:r>
          </w:p>
        </w:tc>
      </w:tr>
      <w:tr w:rsidR="00420A49" w:rsidRPr="00B72F39" w:rsidTr="003F5295">
        <w:tc>
          <w:tcPr>
            <w:tcW w:w="1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A49" w:rsidRPr="00B72F39" w:rsidRDefault="00420A49" w:rsidP="002F5B36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художественно-речевая</w:t>
            </w: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A49" w:rsidRPr="00B72F39" w:rsidRDefault="00420A49" w:rsidP="002F5B3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A49" w:rsidRPr="00B72F39" w:rsidTr="003F5295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F7124A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Адамовка</w:t>
            </w:r>
            <w:r w:rsidR="00420A49"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– героическая</w:t>
            </w: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Познакомить с памятниками героям ВОВ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объяснить значение памятников боевой славы, увековечивших героические события прошлого.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уважительное уважение к ветеранам ВОВ.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AF5508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«П</w:t>
            </w:r>
            <w:r w:rsidRPr="00AF5508">
              <w:rPr>
                <w:rFonts w:ascii="Times New Roman" w:hAnsi="Times New Roman" w:cs="Times New Roman"/>
                <w:sz w:val="22"/>
                <w:szCs w:val="22"/>
              </w:rPr>
              <w:t>амятники воинской славы»</w:t>
            </w:r>
          </w:p>
          <w:p w:rsidR="00420A49" w:rsidRPr="00AF5508" w:rsidRDefault="00420A49" w:rsidP="002F5B36">
            <w:pPr>
              <w:rPr>
                <w:rFonts w:ascii="Times New Roman" w:hAnsi="Times New Roman" w:cs="Times New Roman"/>
              </w:rPr>
            </w:pPr>
            <w:r w:rsidRPr="00AF5508">
              <w:rPr>
                <w:rFonts w:ascii="Times New Roman" w:hAnsi="Times New Roman" w:cs="Times New Roman"/>
                <w:sz w:val="22"/>
                <w:szCs w:val="22"/>
              </w:rPr>
              <w:t>Экскурсия в Парк Победы на Мемориал боевой славы.</w:t>
            </w:r>
          </w:p>
          <w:p w:rsidR="00420A49" w:rsidRPr="00AF5508" w:rsidRDefault="00420A49" w:rsidP="002F5B36">
            <w:pPr>
              <w:rPr>
                <w:rFonts w:ascii="Times New Roman" w:hAnsi="Times New Roman" w:cs="Times New Roman"/>
              </w:rPr>
            </w:pPr>
            <w:r w:rsidRPr="00AF5508">
              <w:rPr>
                <w:rFonts w:ascii="Times New Roman" w:hAnsi="Times New Roman" w:cs="Times New Roman"/>
                <w:sz w:val="22"/>
                <w:szCs w:val="22"/>
              </w:rPr>
              <w:t>Рассматривание фотоальбома «Наши земляки — герои ВОВ»</w:t>
            </w:r>
          </w:p>
          <w:p w:rsidR="00420A49" w:rsidRPr="00AF5508" w:rsidRDefault="00420A49" w:rsidP="002F5B36">
            <w:pPr>
              <w:rPr>
                <w:rFonts w:ascii="Times New Roman" w:hAnsi="Times New Roman" w:cs="Times New Roman"/>
              </w:rPr>
            </w:pPr>
            <w:r w:rsidRPr="00AF5508">
              <w:rPr>
                <w:rFonts w:ascii="Times New Roman" w:hAnsi="Times New Roman" w:cs="Times New Roman"/>
                <w:sz w:val="22"/>
                <w:szCs w:val="22"/>
              </w:rPr>
              <w:t>Встреча с ветеранами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AF5508" w:rsidRDefault="00420A49" w:rsidP="002F5B36">
            <w:pPr>
              <w:rPr>
                <w:rFonts w:ascii="Times New Roman" w:hAnsi="Times New Roman" w:cs="Times New Roman"/>
              </w:rPr>
            </w:pPr>
            <w:r w:rsidRPr="00AF5508">
              <w:rPr>
                <w:rFonts w:ascii="Times New Roman" w:hAnsi="Times New Roman" w:cs="Times New Roman"/>
                <w:sz w:val="22"/>
                <w:szCs w:val="22"/>
              </w:rPr>
              <w:t>Оформление альбома «Память о воинской славе»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AF5508">
              <w:rPr>
                <w:rFonts w:ascii="Times New Roman" w:hAnsi="Times New Roman" w:cs="Times New Roman"/>
                <w:sz w:val="22"/>
                <w:szCs w:val="22"/>
              </w:rPr>
              <w:t>Рассматривание репродукций художников, писавших о 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5508">
              <w:rPr>
                <w:rFonts w:ascii="Times New Roman" w:hAnsi="Times New Roman" w:cs="Times New Roman"/>
                <w:sz w:val="22"/>
                <w:szCs w:val="22"/>
              </w:rPr>
              <w:t>(А Пластов, К. Васильев)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«Военные».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Военно-спортивные эстафеты «Полоса препятствий», «Штурм высоты», «Снайперы», «Метание гранаты», «Транспортировка раненого». Дидактическая игра «Что делают солдаты?», «Кому что нужно для работы?»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«Памятники воинской славы»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Художественно-ручной труд «Подарки ветеранам», «Тюльпаны».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Лепка барельефа «Звезда», «Самолет», «Танк».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Праздник «День Победы»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Фронто</w:t>
            </w:r>
            <w:r w:rsidR="000E4600">
              <w:rPr>
                <w:rFonts w:ascii="Times New Roman" w:hAnsi="Times New Roman" w:cs="Times New Roman"/>
                <w:sz w:val="22"/>
                <w:szCs w:val="22"/>
              </w:rPr>
              <w:t>вые песни «Землянка», «Катюша», «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Три танкиста».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Концерт для ветеранов войны.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Песни: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Произведения военной тематики (Виноградова Н.Ф., Козлова С.А. Наша Родина.)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Г.  Граубин «Прадеды»</w:t>
            </w:r>
          </w:p>
        </w:tc>
      </w:tr>
      <w:tr w:rsidR="00420A49" w:rsidRPr="00B72F39" w:rsidTr="003F5295"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Наши соседи</w:t>
            </w: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Уточнить и расширить знания детей о наших соседях – живо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тных и растения живущих в поселке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, дома.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Поближе познакомить с некоторыми птицами и насекомыми, </w:t>
            </w:r>
            <w:r w:rsidR="00F7124A">
              <w:rPr>
                <w:rFonts w:ascii="Times New Roman" w:hAnsi="Times New Roman" w:cs="Times New Roman"/>
                <w:sz w:val="22"/>
                <w:szCs w:val="22"/>
              </w:rPr>
              <w:t>домашними животными – сельскими</w:t>
            </w: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 обитателями; с растениями, растущими рядом с домом, и на окне в квартире.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Воспитывать бережное и заботливое отношение к «нашим соседям».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Беседы «Мой любимый питомец», «Бабушкины, мамины цветы».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Наблюдение и уход за домашними питомцами, ростом цветов, посадками в огороде на окне. Выращивание рассады на окне.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Экскурсия по поселку.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Природоохранная акция «Бережем родную природу»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Рассматривание картин из серии «Домашние животные»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«Семья», «Детский сад», «Зоолечебница», «Магазин Семена»,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«Зоомагазин». 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«Чьи детки?», «Зеленый друг», «Чего нельзя делать», «Кто кого боится», «Времена года»</w:t>
            </w:r>
          </w:p>
        </w:tc>
        <w:tc>
          <w:tcPr>
            <w:tcW w:w="2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Рисование « Цветок на окне»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Лепка «Мой дружок»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Аппликация «Кошка с котятами», «Собака со щенятами», «Птичка на ветке»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Конструирование из бумаги «Бабочки»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«Муравей» сл. В. Соколова, муз. Л. Аверьянова, «Скрипучки» сл. Г.Граубина,уз. Л. Аверьянова.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Г«Щенок» сл. В. Гермонова, муз. Л.Аверьянова</w:t>
            </w:r>
          </w:p>
          <w:p w:rsidR="00420A49" w:rsidRPr="00B72F39" w:rsidRDefault="00420A49" w:rsidP="002F5B36">
            <w:pPr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«Мой кот полосатый» сл. Н. Ярославцева, муз. Л. Аверьянова</w:t>
            </w:r>
          </w:p>
        </w:tc>
        <w:tc>
          <w:tcPr>
            <w:tcW w:w="1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Н. Ярославцев «Комарик — музыкант», «Божьи коровки», «Живые звездочки».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 xml:space="preserve">М. Вишняков «Муравейка и заяц Пушастик», «Муравей Муравейуа и дятел -спятил» </w:t>
            </w:r>
          </w:p>
          <w:p w:rsidR="00420A49" w:rsidRPr="00B72F39" w:rsidRDefault="00420A49" w:rsidP="002F5B36">
            <w:pPr>
              <w:pStyle w:val="TableContents"/>
              <w:rPr>
                <w:rFonts w:ascii="Times New Roman" w:hAnsi="Times New Roman" w:cs="Times New Roman"/>
              </w:rPr>
            </w:pPr>
            <w:r w:rsidRPr="00B72F39">
              <w:rPr>
                <w:rFonts w:ascii="Times New Roman" w:hAnsi="Times New Roman" w:cs="Times New Roman"/>
                <w:sz w:val="22"/>
                <w:szCs w:val="22"/>
              </w:rPr>
              <w:t>«Полосатые друзья»</w:t>
            </w:r>
          </w:p>
        </w:tc>
      </w:tr>
    </w:tbl>
    <w:p w:rsidR="003F5295" w:rsidRDefault="003F5295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F5295" w:rsidSect="00420A49">
          <w:pgSz w:w="16837" w:h="11905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9B6906" w:rsidRDefault="009B6906" w:rsidP="009B6906">
      <w:pPr>
        <w:jc w:val="both"/>
        <w:rPr>
          <w:b/>
        </w:rPr>
      </w:pPr>
    </w:p>
    <w:p w:rsidR="009B6906" w:rsidRPr="009B6906" w:rsidRDefault="009B6906" w:rsidP="009B6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ПРЕДПОЛАГАЕМЫ РЕЗУЛЬТАТ И СПОСОБЫ ЕГО ОТСЛЕЖИВАНИЯ</w:t>
      </w:r>
    </w:p>
    <w:p w:rsidR="009B6906" w:rsidRPr="009B6906" w:rsidRDefault="009B6906" w:rsidP="009B6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A5" w:rsidRDefault="005935A5" w:rsidP="009B69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5A5" w:rsidRDefault="005935A5" w:rsidP="009B69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года дети 4-5 лет должны:</w:t>
      </w:r>
    </w:p>
    <w:p w:rsidR="005935A5" w:rsidRDefault="005935A5" w:rsidP="009B69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5A5" w:rsidRPr="005935A5" w:rsidRDefault="005935A5" w:rsidP="005935A5">
      <w:pPr>
        <w:widowControl/>
        <w:numPr>
          <w:ilvl w:val="0"/>
          <w:numId w:val="70"/>
        </w:numPr>
        <w:shd w:val="clear" w:color="auto" w:fill="FFFFFF"/>
        <w:autoSpaceDN/>
        <w:adjustRightInd/>
        <w:ind w:left="426" w:firstLine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935A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5935A5" w:rsidRPr="005935A5" w:rsidRDefault="005935A5" w:rsidP="005935A5">
      <w:pPr>
        <w:widowControl/>
        <w:numPr>
          <w:ilvl w:val="0"/>
          <w:numId w:val="70"/>
        </w:numPr>
        <w:shd w:val="clear" w:color="auto" w:fill="FFFFFF"/>
        <w:autoSpaceDN/>
        <w:adjustRightInd/>
        <w:ind w:left="426" w:firstLine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935A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Уметь рассказывать о сво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ем родном поселке</w:t>
      </w:r>
      <w:r w:rsidRPr="005935A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35A5" w:rsidRPr="005935A5" w:rsidRDefault="005935A5" w:rsidP="005935A5">
      <w:pPr>
        <w:widowControl/>
        <w:numPr>
          <w:ilvl w:val="0"/>
          <w:numId w:val="70"/>
        </w:numPr>
        <w:shd w:val="clear" w:color="auto" w:fill="FFFFFF"/>
        <w:autoSpaceDN/>
        <w:adjustRightInd/>
        <w:ind w:left="426" w:firstLine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935A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Рассказывать о желании приобрести в будущем определенную профессию (стать военным, пожарным, милиционером и т.д.).</w:t>
      </w:r>
    </w:p>
    <w:p w:rsidR="005935A5" w:rsidRPr="005935A5" w:rsidRDefault="005935A5" w:rsidP="009B6906">
      <w:pPr>
        <w:widowControl/>
        <w:numPr>
          <w:ilvl w:val="0"/>
          <w:numId w:val="70"/>
        </w:numPr>
        <w:shd w:val="clear" w:color="auto" w:fill="FFFFFF"/>
        <w:autoSpaceDN/>
        <w:adjustRightInd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5A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5935A5" w:rsidRDefault="005935A5" w:rsidP="009B69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06" w:rsidRPr="009B6906" w:rsidRDefault="009B6906" w:rsidP="009B69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К концу года дети 5 -6 лет должны знать:</w:t>
      </w:r>
    </w:p>
    <w:p w:rsidR="009B6906" w:rsidRPr="009B6906" w:rsidRDefault="009B6906" w:rsidP="009B69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06" w:rsidRP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Свой домашний</w:t>
      </w:r>
      <w:r>
        <w:rPr>
          <w:rFonts w:ascii="Times New Roman" w:hAnsi="Times New Roman" w:cs="Times New Roman"/>
          <w:sz w:val="24"/>
          <w:szCs w:val="24"/>
        </w:rPr>
        <w:t xml:space="preserve"> адрес, название поселка, района</w:t>
      </w:r>
      <w:r w:rsidRPr="009B6906">
        <w:rPr>
          <w:rFonts w:ascii="Times New Roman" w:hAnsi="Times New Roman" w:cs="Times New Roman"/>
          <w:sz w:val="24"/>
          <w:szCs w:val="24"/>
        </w:rPr>
        <w:t>.</w:t>
      </w:r>
    </w:p>
    <w:p w:rsidR="009B6906" w:rsidRP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еть представление о символике п.Адамовка.</w:t>
      </w:r>
    </w:p>
    <w:p w:rsid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Знать названия близлежащих улиц.</w:t>
      </w:r>
    </w:p>
    <w:p w:rsidR="009B6906" w:rsidRP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Иметь представления о жизни и быте людей, населяющих п.Адамовка</w:t>
      </w:r>
    </w:p>
    <w:p w:rsidR="009B6906" w:rsidRP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Различать национальные костюмы имеющихся в группе национальностей, уметь играть в их подвижные игры.</w:t>
      </w:r>
    </w:p>
    <w:p w:rsidR="009B6906" w:rsidRP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Узнавать на фотографиях дос</w:t>
      </w:r>
      <w:r>
        <w:rPr>
          <w:rFonts w:ascii="Times New Roman" w:hAnsi="Times New Roman" w:cs="Times New Roman"/>
          <w:sz w:val="24"/>
          <w:szCs w:val="24"/>
        </w:rPr>
        <w:t>топримечательности п.Адамовка</w:t>
      </w:r>
      <w:r w:rsidRPr="009B6906">
        <w:rPr>
          <w:rFonts w:ascii="Times New Roman" w:hAnsi="Times New Roman" w:cs="Times New Roman"/>
          <w:sz w:val="24"/>
          <w:szCs w:val="24"/>
        </w:rPr>
        <w:t>, уметь рассказать о них.</w:t>
      </w:r>
    </w:p>
    <w:p w:rsidR="009B6906" w:rsidRP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Знать профессии своих родителей.</w:t>
      </w:r>
    </w:p>
    <w:p w:rsidR="009B6906" w:rsidRP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Знать правила поведения в природе.</w:t>
      </w:r>
    </w:p>
    <w:p w:rsidR="009B6906" w:rsidRDefault="009B6906" w:rsidP="00116D04">
      <w:pPr>
        <w:widowControl/>
        <w:numPr>
          <w:ilvl w:val="0"/>
          <w:numId w:val="61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Уметь рассказать о неразрывной связи человека с природой, значимости окружающей среды для здорового образа жизни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906" w:rsidRPr="009B6906" w:rsidRDefault="009B6906" w:rsidP="009B6906">
      <w:pPr>
        <w:widowControl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9B6906" w:rsidRDefault="009B6906" w:rsidP="009B69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К концу года дети  6 -7 лет должны знать:</w:t>
      </w:r>
    </w:p>
    <w:p w:rsidR="009B6906" w:rsidRPr="009B6906" w:rsidRDefault="009B6906" w:rsidP="009B69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Краткие сведени</w:t>
      </w:r>
      <w:r>
        <w:rPr>
          <w:rFonts w:ascii="Times New Roman" w:hAnsi="Times New Roman" w:cs="Times New Roman"/>
          <w:sz w:val="24"/>
          <w:szCs w:val="24"/>
        </w:rPr>
        <w:t>я об истории  п.Адамовка</w:t>
      </w:r>
      <w:r w:rsidRPr="009B6906">
        <w:rPr>
          <w:rFonts w:ascii="Times New Roman" w:hAnsi="Times New Roman" w:cs="Times New Roman"/>
          <w:sz w:val="24"/>
          <w:szCs w:val="24"/>
        </w:rPr>
        <w:t>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Различать  сим</w:t>
      </w:r>
      <w:r>
        <w:rPr>
          <w:rFonts w:ascii="Times New Roman" w:hAnsi="Times New Roman" w:cs="Times New Roman"/>
          <w:sz w:val="24"/>
          <w:szCs w:val="24"/>
        </w:rPr>
        <w:t>волику п.Адамовка, Оренбургской области, России</w:t>
      </w:r>
      <w:r w:rsidRPr="009B6906">
        <w:rPr>
          <w:rFonts w:ascii="Times New Roman" w:hAnsi="Times New Roman" w:cs="Times New Roman"/>
          <w:sz w:val="24"/>
          <w:szCs w:val="24"/>
        </w:rPr>
        <w:t>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Названия близлежащих улиц, основные социальные объекты и достопримечательности поселка.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Уметь находить на плане поселка знакомые улицы. Ориентироваться по макету микрорайона.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Стихи , произведения искусства местных поэтов и художников.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Иметь  элементарные представления о ист</w:t>
      </w:r>
      <w:r>
        <w:rPr>
          <w:rFonts w:ascii="Times New Roman" w:hAnsi="Times New Roman" w:cs="Times New Roman"/>
          <w:sz w:val="24"/>
          <w:szCs w:val="24"/>
        </w:rPr>
        <w:t>орическом прошлом п.Адамовка, жизни</w:t>
      </w:r>
      <w:r w:rsidRPr="009B6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быте, культуре района.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Различать и называть национальные костюмы имеющихся в группе детей разных национальностей, уметь играть в их подвижные игры.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Уметь составлять рассказы по своим рисункам «Безопасные маршруты по пути в детский сад и обратно домой»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Правила безопасного поведения в пр</w:t>
      </w:r>
      <w:r>
        <w:rPr>
          <w:rFonts w:ascii="Times New Roman" w:hAnsi="Times New Roman" w:cs="Times New Roman"/>
          <w:sz w:val="24"/>
          <w:szCs w:val="24"/>
        </w:rPr>
        <w:t>ироде и на улицах п.Адамовка.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Уметь рассказать о неразрывной связи человека с природой, значимости окружающей среды для здорового образа жизни людей.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Иметь элеме</w:t>
      </w:r>
      <w:r>
        <w:rPr>
          <w:rFonts w:ascii="Times New Roman" w:hAnsi="Times New Roman" w:cs="Times New Roman"/>
          <w:sz w:val="24"/>
          <w:szCs w:val="24"/>
        </w:rPr>
        <w:t>нтарные представления о природе</w:t>
      </w:r>
      <w:r w:rsidRPr="009B6906">
        <w:rPr>
          <w:rFonts w:ascii="Times New Roman" w:hAnsi="Times New Roman" w:cs="Times New Roman"/>
          <w:sz w:val="24"/>
          <w:szCs w:val="24"/>
        </w:rPr>
        <w:t>, о красной книге</w:t>
      </w:r>
      <w:r>
        <w:rPr>
          <w:rFonts w:ascii="Times New Roman" w:hAnsi="Times New Roman" w:cs="Times New Roman"/>
          <w:sz w:val="24"/>
          <w:szCs w:val="24"/>
        </w:rPr>
        <w:t xml:space="preserve"> Адамовского района</w:t>
      </w:r>
      <w:r w:rsidRPr="009B6906">
        <w:rPr>
          <w:rFonts w:ascii="Times New Roman" w:hAnsi="Times New Roman" w:cs="Times New Roman"/>
          <w:sz w:val="24"/>
          <w:szCs w:val="24"/>
        </w:rPr>
        <w:t>.</w:t>
      </w:r>
    </w:p>
    <w:p w:rsidR="009B6906" w:rsidRPr="009B6906" w:rsidRDefault="009B6906" w:rsidP="00116D04">
      <w:pPr>
        <w:widowControl/>
        <w:numPr>
          <w:ilvl w:val="0"/>
          <w:numId w:val="62"/>
        </w:numPr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Понимать сопричастность к социальной и окружающей среде, осознавать себя полноправным членом общества.</w:t>
      </w:r>
    </w:p>
    <w:p w:rsidR="009B6906" w:rsidRPr="009B6906" w:rsidRDefault="009B6906" w:rsidP="009B6906">
      <w:pPr>
        <w:tabs>
          <w:tab w:val="left" w:pos="394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B6906" w:rsidRPr="009B6906" w:rsidRDefault="009B6906" w:rsidP="009B6906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06" w:rsidRPr="009B6906" w:rsidRDefault="009B6906" w:rsidP="00116D04">
      <w:pPr>
        <w:widowControl/>
        <w:numPr>
          <w:ilvl w:val="0"/>
          <w:numId w:val="62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Полнота – </w:t>
      </w:r>
      <w:r w:rsidRPr="009B6906">
        <w:rPr>
          <w:rFonts w:ascii="Times New Roman" w:hAnsi="Times New Roman" w:cs="Times New Roman"/>
          <w:sz w:val="24"/>
          <w:szCs w:val="24"/>
        </w:rPr>
        <w:t>ребенок называет от</w:t>
      </w:r>
      <w:r>
        <w:rPr>
          <w:rFonts w:ascii="Times New Roman" w:hAnsi="Times New Roman" w:cs="Times New Roman"/>
          <w:sz w:val="24"/>
          <w:szCs w:val="24"/>
        </w:rPr>
        <w:t>личительные особенности Оренбургской области, Адамовского района и поселка Адамовк</w:t>
      </w:r>
      <w:r w:rsidRPr="009B6906">
        <w:rPr>
          <w:rFonts w:ascii="Times New Roman" w:hAnsi="Times New Roman" w:cs="Times New Roman"/>
          <w:sz w:val="24"/>
          <w:szCs w:val="24"/>
        </w:rPr>
        <w:t>а.</w:t>
      </w:r>
    </w:p>
    <w:p w:rsidR="009B6906" w:rsidRPr="009B6906" w:rsidRDefault="009B6906" w:rsidP="00116D04">
      <w:pPr>
        <w:widowControl/>
        <w:numPr>
          <w:ilvl w:val="0"/>
          <w:numId w:val="62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b/>
          <w:i/>
          <w:sz w:val="24"/>
          <w:szCs w:val="24"/>
        </w:rPr>
        <w:t xml:space="preserve">Сущность - </w:t>
      </w:r>
      <w:r w:rsidRPr="009B6906">
        <w:rPr>
          <w:rFonts w:ascii="Times New Roman" w:hAnsi="Times New Roman" w:cs="Times New Roman"/>
          <w:sz w:val="24"/>
          <w:szCs w:val="24"/>
        </w:rPr>
        <w:t>ребенок знает отличительные признаки родного края, растительного и животного мира, понимает  свою сопричастность к жизни людей в поселке.</w:t>
      </w:r>
    </w:p>
    <w:p w:rsidR="009B6906" w:rsidRPr="009B6906" w:rsidRDefault="009B6906" w:rsidP="00116D04">
      <w:pPr>
        <w:widowControl/>
        <w:numPr>
          <w:ilvl w:val="0"/>
          <w:numId w:val="62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b/>
          <w:i/>
          <w:sz w:val="24"/>
          <w:szCs w:val="24"/>
        </w:rPr>
        <w:t>Обобщенность –</w:t>
      </w:r>
      <w:r w:rsidRPr="009B6906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ок знает историю появления поселк</w:t>
      </w:r>
      <w:r w:rsidRPr="009B6906">
        <w:rPr>
          <w:rFonts w:ascii="Times New Roman" w:hAnsi="Times New Roman" w:cs="Times New Roman"/>
          <w:sz w:val="24"/>
          <w:szCs w:val="24"/>
        </w:rPr>
        <w:t>а, социально-экономическую значимость родного края для страны, называет близлежащи</w:t>
      </w:r>
      <w:r>
        <w:rPr>
          <w:rFonts w:ascii="Times New Roman" w:hAnsi="Times New Roman" w:cs="Times New Roman"/>
          <w:sz w:val="24"/>
          <w:szCs w:val="24"/>
        </w:rPr>
        <w:t>е города; знает символику поселка, р</w:t>
      </w:r>
      <w:r w:rsidRPr="009B6906">
        <w:rPr>
          <w:rFonts w:ascii="Times New Roman" w:hAnsi="Times New Roman" w:cs="Times New Roman"/>
          <w:sz w:val="24"/>
          <w:szCs w:val="24"/>
        </w:rPr>
        <w:t>айона, области; осознает неразрывную связь человека с природой, ее влияние на жизнь людей; знает особенности проживания в многонациональном обществе.</w:t>
      </w:r>
    </w:p>
    <w:p w:rsidR="009B6906" w:rsidRPr="009B6906" w:rsidRDefault="009B6906" w:rsidP="009B6906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9B6906" w:rsidRDefault="009B6906" w:rsidP="009B6906">
      <w:pPr>
        <w:tabs>
          <w:tab w:val="left" w:pos="39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 xml:space="preserve">На основании выделенных критериев были определены </w:t>
      </w:r>
      <w:r w:rsidRPr="009B6906">
        <w:rPr>
          <w:rFonts w:ascii="Times New Roman" w:hAnsi="Times New Roman" w:cs="Times New Roman"/>
          <w:b/>
          <w:sz w:val="24"/>
          <w:szCs w:val="24"/>
        </w:rPr>
        <w:t xml:space="preserve">уровни </w:t>
      </w:r>
      <w:r w:rsidRPr="009B6906">
        <w:rPr>
          <w:rFonts w:ascii="Times New Roman" w:hAnsi="Times New Roman" w:cs="Times New Roman"/>
          <w:sz w:val="24"/>
          <w:szCs w:val="24"/>
        </w:rPr>
        <w:t>усвоения программы</w:t>
      </w:r>
    </w:p>
    <w:p w:rsidR="009B6906" w:rsidRDefault="009B6906" w:rsidP="009B6906">
      <w:pPr>
        <w:tabs>
          <w:tab w:val="left" w:pos="394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06" w:rsidRDefault="009B6906" w:rsidP="009B6906">
      <w:pPr>
        <w:tabs>
          <w:tab w:val="left" w:pos="394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06" w:rsidRDefault="009B6906" w:rsidP="009B6906">
      <w:pPr>
        <w:tabs>
          <w:tab w:val="left" w:pos="394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06" w:rsidRPr="009B6906" w:rsidRDefault="009B6906" w:rsidP="009B6906">
      <w:pPr>
        <w:tabs>
          <w:tab w:val="left" w:pos="394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«Люби и знай родной свой край</w:t>
      </w:r>
      <w:r w:rsidRPr="009B6906">
        <w:rPr>
          <w:rFonts w:ascii="Times New Roman" w:hAnsi="Times New Roman" w:cs="Times New Roman"/>
          <w:b/>
          <w:sz w:val="24"/>
          <w:szCs w:val="24"/>
        </w:rPr>
        <w:t>»</w:t>
      </w:r>
      <w:r w:rsidRPr="009B6906">
        <w:rPr>
          <w:rFonts w:ascii="Times New Roman" w:hAnsi="Times New Roman" w:cs="Times New Roman"/>
          <w:sz w:val="24"/>
          <w:szCs w:val="24"/>
        </w:rPr>
        <w:t>.</w:t>
      </w:r>
    </w:p>
    <w:p w:rsidR="009B6906" w:rsidRPr="009B6906" w:rsidRDefault="009B6906" w:rsidP="009B6906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9B6906" w:rsidRDefault="009B6906" w:rsidP="00116D04">
      <w:pPr>
        <w:widowControl/>
        <w:numPr>
          <w:ilvl w:val="0"/>
          <w:numId w:val="62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b/>
          <w:i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  <w:szCs w:val="24"/>
        </w:rPr>
        <w:t>знает название поселка, района</w:t>
      </w:r>
      <w:r w:rsidRPr="009B6906">
        <w:rPr>
          <w:rFonts w:ascii="Times New Roman" w:hAnsi="Times New Roman" w:cs="Times New Roman"/>
          <w:sz w:val="24"/>
          <w:szCs w:val="24"/>
        </w:rPr>
        <w:t>, области, страны, свой адрес; называет и узнает (по иллюстрации, фотографии) достопримечательности, социально-зна</w:t>
      </w:r>
      <w:r>
        <w:rPr>
          <w:rFonts w:ascii="Times New Roman" w:hAnsi="Times New Roman" w:cs="Times New Roman"/>
          <w:sz w:val="24"/>
          <w:szCs w:val="24"/>
        </w:rPr>
        <w:t>чимые объекты поселка Адамовка; зеленые зоны родного района</w:t>
      </w:r>
      <w:r w:rsidRPr="009B6906">
        <w:rPr>
          <w:rFonts w:ascii="Times New Roman" w:hAnsi="Times New Roman" w:cs="Times New Roman"/>
          <w:sz w:val="24"/>
          <w:szCs w:val="24"/>
        </w:rPr>
        <w:t xml:space="preserve">,  4-5 улиц, площадь; знает и узнает флаг, </w:t>
      </w:r>
      <w:r>
        <w:rPr>
          <w:rFonts w:ascii="Times New Roman" w:hAnsi="Times New Roman" w:cs="Times New Roman"/>
          <w:sz w:val="24"/>
          <w:szCs w:val="24"/>
        </w:rPr>
        <w:t>герб, гимн России, Оренбургской</w:t>
      </w:r>
      <w:r w:rsidRPr="009B6906">
        <w:rPr>
          <w:rFonts w:ascii="Times New Roman" w:hAnsi="Times New Roman" w:cs="Times New Roman"/>
          <w:sz w:val="24"/>
          <w:szCs w:val="24"/>
        </w:rPr>
        <w:t xml:space="preserve"> области; называет народные праздники, игрушки, предмета быта; называет природные б</w:t>
      </w:r>
      <w:r>
        <w:rPr>
          <w:rFonts w:ascii="Times New Roman" w:hAnsi="Times New Roman" w:cs="Times New Roman"/>
          <w:sz w:val="24"/>
          <w:szCs w:val="24"/>
        </w:rPr>
        <w:t>огатства России, области, района</w:t>
      </w:r>
      <w:r w:rsidRPr="009B6906">
        <w:rPr>
          <w:rFonts w:ascii="Times New Roman" w:hAnsi="Times New Roman" w:cs="Times New Roman"/>
          <w:sz w:val="24"/>
          <w:szCs w:val="24"/>
        </w:rPr>
        <w:t xml:space="preserve">; знает природно-климатические зоны, ландшафты родного края; называет животных и растения родного края, занесенных в Красную книгу; имеет представления о заповедниках родного края, профессиях и имеет устойчивый интерес к труду взрослых; элементарные представления о жизни и традициях </w:t>
      </w:r>
      <w:r>
        <w:rPr>
          <w:rFonts w:ascii="Times New Roman" w:hAnsi="Times New Roman" w:cs="Times New Roman"/>
          <w:sz w:val="24"/>
          <w:szCs w:val="24"/>
        </w:rPr>
        <w:t>народа, населяющего п.Адамовка</w:t>
      </w:r>
      <w:r w:rsidRPr="009B6906">
        <w:rPr>
          <w:rFonts w:ascii="Times New Roman" w:hAnsi="Times New Roman" w:cs="Times New Roman"/>
          <w:sz w:val="24"/>
          <w:szCs w:val="24"/>
        </w:rPr>
        <w:t>; зна</w:t>
      </w:r>
      <w:r>
        <w:rPr>
          <w:rFonts w:ascii="Times New Roman" w:hAnsi="Times New Roman" w:cs="Times New Roman"/>
          <w:sz w:val="24"/>
          <w:szCs w:val="24"/>
        </w:rPr>
        <w:t>ет стихи известных поэтов района</w:t>
      </w:r>
      <w:r w:rsidRPr="009B6906">
        <w:rPr>
          <w:rFonts w:ascii="Times New Roman" w:hAnsi="Times New Roman" w:cs="Times New Roman"/>
          <w:sz w:val="24"/>
          <w:szCs w:val="24"/>
        </w:rPr>
        <w:t>; заботится об окружающей природе, близких, оказывает помощь, проявляет дружелюбие, считается с интересами товарищей, умеет договариваться со сверстниками, анализировать поступки.</w:t>
      </w:r>
    </w:p>
    <w:p w:rsidR="009B6906" w:rsidRPr="009B6906" w:rsidRDefault="009B6906" w:rsidP="009B6906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9B6906" w:rsidRDefault="009B6906" w:rsidP="00116D04">
      <w:pPr>
        <w:widowControl/>
        <w:numPr>
          <w:ilvl w:val="0"/>
          <w:numId w:val="62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</w:t>
      </w:r>
      <w:r w:rsidRPr="009B6906">
        <w:rPr>
          <w:rFonts w:ascii="Times New Roman" w:hAnsi="Times New Roman" w:cs="Times New Roman"/>
          <w:i/>
          <w:sz w:val="24"/>
          <w:szCs w:val="24"/>
        </w:rPr>
        <w:t>-</w:t>
      </w:r>
      <w:r w:rsidRPr="009B69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2A60">
        <w:rPr>
          <w:rFonts w:ascii="Times New Roman" w:hAnsi="Times New Roman" w:cs="Times New Roman"/>
          <w:sz w:val="24"/>
          <w:szCs w:val="24"/>
        </w:rPr>
        <w:t xml:space="preserve"> знает название поселка</w:t>
      </w:r>
      <w:r w:rsidRPr="009B6906">
        <w:rPr>
          <w:rFonts w:ascii="Times New Roman" w:hAnsi="Times New Roman" w:cs="Times New Roman"/>
          <w:sz w:val="24"/>
          <w:szCs w:val="24"/>
        </w:rPr>
        <w:t>, района, области, страны, свой адрес; флаг, герб, гимн России, округа; затрудняется назвать достопримечательности, социальные объекты (по иллюстрациям, фотографиям), зел</w:t>
      </w:r>
      <w:r w:rsidR="00832A60">
        <w:rPr>
          <w:rFonts w:ascii="Times New Roman" w:hAnsi="Times New Roman" w:cs="Times New Roman"/>
          <w:sz w:val="24"/>
          <w:szCs w:val="24"/>
        </w:rPr>
        <w:t>еные зоны, улицы, площади поселка</w:t>
      </w:r>
      <w:r w:rsidRPr="009B6906">
        <w:rPr>
          <w:rFonts w:ascii="Times New Roman" w:hAnsi="Times New Roman" w:cs="Times New Roman"/>
          <w:sz w:val="24"/>
          <w:szCs w:val="24"/>
        </w:rPr>
        <w:t xml:space="preserve"> (делает это после пояснений взрослого); затрудняется назвать народные праздники, игрушки; с помощью взрослого называет природные б</w:t>
      </w:r>
      <w:r w:rsidR="00832A60">
        <w:rPr>
          <w:rFonts w:ascii="Times New Roman" w:hAnsi="Times New Roman" w:cs="Times New Roman"/>
          <w:sz w:val="24"/>
          <w:szCs w:val="24"/>
        </w:rPr>
        <w:t>огатства России, области, района</w:t>
      </w:r>
      <w:r w:rsidRPr="009B6906">
        <w:rPr>
          <w:rFonts w:ascii="Times New Roman" w:hAnsi="Times New Roman" w:cs="Times New Roman"/>
          <w:sz w:val="24"/>
          <w:szCs w:val="24"/>
        </w:rPr>
        <w:t>, природно-климатические зоны; называет несколько животных и растений родного края; называет профессии родного края, но интерес к труду взрослых не устойчив; заботится о близких, проявляет дружелюбие, но не считается с интересами товарищей; не умеет договариваться  с ними, не оказывает помощь; анализирует поступки с помощью взрослого.</w:t>
      </w:r>
    </w:p>
    <w:p w:rsidR="009B6906" w:rsidRPr="009B6906" w:rsidRDefault="009B6906" w:rsidP="009B6906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9B6906" w:rsidRDefault="009B6906" w:rsidP="00116D04">
      <w:pPr>
        <w:widowControl/>
        <w:numPr>
          <w:ilvl w:val="0"/>
          <w:numId w:val="62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</w:t>
      </w:r>
      <w:r w:rsidRPr="009B6906">
        <w:rPr>
          <w:rFonts w:ascii="Times New Roman" w:hAnsi="Times New Roman" w:cs="Times New Roman"/>
          <w:i/>
          <w:sz w:val="24"/>
          <w:szCs w:val="24"/>
        </w:rPr>
        <w:t>-</w:t>
      </w:r>
      <w:r w:rsidRPr="009B69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4600">
        <w:rPr>
          <w:rFonts w:ascii="Times New Roman" w:hAnsi="Times New Roman" w:cs="Times New Roman"/>
          <w:sz w:val="24"/>
          <w:szCs w:val="24"/>
        </w:rPr>
        <w:t>не знает названия поселка</w:t>
      </w:r>
      <w:r w:rsidRPr="009B6906">
        <w:rPr>
          <w:rFonts w:ascii="Times New Roman" w:hAnsi="Times New Roman" w:cs="Times New Roman"/>
          <w:sz w:val="24"/>
          <w:szCs w:val="24"/>
        </w:rPr>
        <w:t>, районного и областного центров, страны, своего адреса, но узнает флаг, герб, гимн; отсутствуют знания о дост</w:t>
      </w:r>
      <w:r w:rsidR="000E4600">
        <w:rPr>
          <w:rFonts w:ascii="Times New Roman" w:hAnsi="Times New Roman" w:cs="Times New Roman"/>
          <w:sz w:val="24"/>
          <w:szCs w:val="24"/>
        </w:rPr>
        <w:t>опримечательностях родного поселк</w:t>
      </w:r>
      <w:r w:rsidRPr="009B6906">
        <w:rPr>
          <w:rFonts w:ascii="Times New Roman" w:hAnsi="Times New Roman" w:cs="Times New Roman"/>
          <w:sz w:val="24"/>
          <w:szCs w:val="24"/>
        </w:rPr>
        <w:t xml:space="preserve">а; плохо знает названия улиц; не может назвать народные праздники, игрушки природные </w:t>
      </w:r>
      <w:r w:rsidR="000E4600">
        <w:rPr>
          <w:rFonts w:ascii="Times New Roman" w:hAnsi="Times New Roman" w:cs="Times New Roman"/>
          <w:sz w:val="24"/>
          <w:szCs w:val="24"/>
        </w:rPr>
        <w:t>богатства России, области, поселк</w:t>
      </w:r>
      <w:r w:rsidRPr="009B6906">
        <w:rPr>
          <w:rFonts w:ascii="Times New Roman" w:hAnsi="Times New Roman" w:cs="Times New Roman"/>
          <w:sz w:val="24"/>
          <w:szCs w:val="24"/>
        </w:rPr>
        <w:t>а,; природно-климатические особенности родного края; затрудняется назвать профессии, своих родителей; не заботится об окружающих, не проявляет дружелюбия, не считается с интересами товарищей, не умеет договариваться с ними, не оказывает помощи, не может анализировать поступки.</w:t>
      </w:r>
    </w:p>
    <w:p w:rsidR="00DC2352" w:rsidRDefault="00DC2352" w:rsidP="00DC2352">
      <w:pPr>
        <w:tabs>
          <w:tab w:val="left" w:pos="39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06" w:rsidRPr="00DC2352" w:rsidRDefault="009B6906" w:rsidP="00DC2352">
      <w:pPr>
        <w:tabs>
          <w:tab w:val="left" w:pos="39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52">
        <w:rPr>
          <w:rFonts w:ascii="Times New Roman" w:hAnsi="Times New Roman" w:cs="Times New Roman"/>
          <w:b/>
          <w:sz w:val="28"/>
          <w:szCs w:val="28"/>
        </w:rPr>
        <w:t>Диагностика детей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Ф.И.О. ребенка_______________________________________</w:t>
      </w:r>
      <w:r w:rsidR="00832A60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9B6906" w:rsidRPr="009B6906" w:rsidRDefault="009B6906" w:rsidP="00DC2352">
      <w:pPr>
        <w:tabs>
          <w:tab w:val="left" w:pos="394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06" w:rsidRPr="009B6906" w:rsidRDefault="009B6906" w:rsidP="00DC2352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Родная страна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Название страны______________________________________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Default="00DC2352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области</w:t>
      </w:r>
      <w:r w:rsidR="009B6906" w:rsidRPr="009B690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C2352" w:rsidRPr="009B6906" w:rsidRDefault="00DC2352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района __________________________________________________________________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Название поселка_____________________________________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lastRenderedPageBreak/>
        <w:t>Домашний адрес______________________________________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Название достопримечательностей поселка_______________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Название социальных объектов_________________________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Названия зеленых зон_________________________________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Название улиц, площадей______________________________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6906" w:rsidRPr="009B6906" w:rsidRDefault="009B6906" w:rsidP="00DC2352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Символика</w:t>
      </w:r>
    </w:p>
    <w:p w:rsidR="009B6906" w:rsidRPr="00DC2352" w:rsidRDefault="009B6906" w:rsidP="00DC2352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Флаг России________________________________________</w:t>
      </w:r>
      <w:r w:rsidR="00832A6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B6906" w:rsidRPr="00DC2352" w:rsidRDefault="009B6906" w:rsidP="00DC2352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Герб России_______________________________________</w:t>
      </w:r>
      <w:r w:rsidR="00DC23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C2352" w:rsidRDefault="00DC2352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352">
        <w:rPr>
          <w:rFonts w:ascii="Times New Roman" w:hAnsi="Times New Roman" w:cs="Times New Roman"/>
          <w:sz w:val="24"/>
          <w:szCs w:val="24"/>
        </w:rPr>
        <w:t>Герб Оренбургской области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C2352" w:rsidRDefault="00DC2352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Оренбургской области ________________________________________________________</w:t>
      </w:r>
    </w:p>
    <w:p w:rsidR="00DC2352" w:rsidRPr="00DC2352" w:rsidRDefault="00DC2352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Адамовского района__________________________________________________________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Гимн России_________________________________________</w:t>
      </w:r>
      <w:r w:rsidR="00DC23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6906" w:rsidRPr="009B6906" w:rsidRDefault="009B6906" w:rsidP="00DC2352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История народной культуры и традиций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Жилище человека и предметы быта______________________</w:t>
      </w:r>
      <w:r w:rsidR="00DC235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Народные праздники__________________________________</w:t>
      </w:r>
      <w:r w:rsidR="00DC23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Народная игрушка_____________________________________</w:t>
      </w:r>
      <w:r w:rsidR="00DC235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E07065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Историко-географический и природный компоненты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Природные богатства нашей Родины_____________________</w:t>
      </w:r>
      <w:r w:rsidR="00E070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Природные богатства родного края______________________</w:t>
      </w:r>
      <w:r w:rsidR="00E070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Различные природно-климатические зоны (тундра, тайга, пусты</w:t>
      </w:r>
      <w:r w:rsidR="00E07065">
        <w:rPr>
          <w:rFonts w:ascii="Times New Roman" w:hAnsi="Times New Roman" w:cs="Times New Roman"/>
          <w:sz w:val="24"/>
          <w:szCs w:val="24"/>
        </w:rPr>
        <w:t>ня и т.д.)__________________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Виды ландшафта______________________________________</w:t>
      </w:r>
      <w:r w:rsidR="00E070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Животные и растения Красной книги</w:t>
      </w:r>
      <w:r w:rsidR="00E07065">
        <w:rPr>
          <w:rFonts w:ascii="Times New Roman" w:hAnsi="Times New Roman" w:cs="Times New Roman"/>
          <w:sz w:val="24"/>
          <w:szCs w:val="24"/>
        </w:rPr>
        <w:t xml:space="preserve"> Адамовского района_</w:t>
      </w:r>
      <w:r w:rsidRPr="009B6906">
        <w:rPr>
          <w:rFonts w:ascii="Times New Roman" w:hAnsi="Times New Roman" w:cs="Times New Roman"/>
          <w:sz w:val="24"/>
          <w:szCs w:val="24"/>
        </w:rPr>
        <w:t>__</w:t>
      </w:r>
      <w:r w:rsidR="00E070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E07065">
      <w:pPr>
        <w:tabs>
          <w:tab w:val="left" w:pos="39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06">
        <w:rPr>
          <w:rFonts w:ascii="Times New Roman" w:hAnsi="Times New Roman" w:cs="Times New Roman"/>
          <w:b/>
          <w:sz w:val="24"/>
          <w:szCs w:val="24"/>
        </w:rPr>
        <w:t>Личностный компонент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Отношение к окружающей природе______________________</w:t>
      </w:r>
      <w:r w:rsidR="00E070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Забота о близких______________________________________</w:t>
      </w:r>
      <w:r w:rsidR="00E070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Проявление дружелюбия_______________________________</w:t>
      </w:r>
      <w:r w:rsidR="00E070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9B6906" w:rsidRDefault="009B6906" w:rsidP="00116D04">
      <w:pPr>
        <w:numPr>
          <w:ilvl w:val="0"/>
          <w:numId w:val="62"/>
        </w:num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Умение управлять своими чувствами, договариваться и т.д.__</w:t>
      </w:r>
      <w:r w:rsidR="00E070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6906" w:rsidRPr="00E07065" w:rsidRDefault="009B6906" w:rsidP="00E07065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Умение анализировать свои поступки и поступки других людей</w:t>
      </w:r>
      <w:r w:rsidRPr="00E070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B6906" w:rsidRPr="009B6906" w:rsidRDefault="009B6906" w:rsidP="00E070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9B6906" w:rsidRDefault="009B6906" w:rsidP="00E070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В контексте педагогики взаимодействия нами опреде</w:t>
      </w:r>
      <w:r w:rsidR="00E07065">
        <w:rPr>
          <w:rFonts w:ascii="Times New Roman" w:hAnsi="Times New Roman" w:cs="Times New Roman"/>
          <w:sz w:val="24"/>
          <w:szCs w:val="24"/>
        </w:rPr>
        <w:t>лены не только цели для ребенка</w:t>
      </w:r>
      <w:r w:rsidRPr="009B6906">
        <w:rPr>
          <w:rFonts w:ascii="Times New Roman" w:hAnsi="Times New Roman" w:cs="Times New Roman"/>
          <w:sz w:val="24"/>
          <w:szCs w:val="24"/>
        </w:rPr>
        <w:t xml:space="preserve"> как ожидаемый результат развития его социально-культурной компетентности, но и цели для других воспитывающи</w:t>
      </w:r>
      <w:r w:rsidR="00E07065">
        <w:rPr>
          <w:rFonts w:ascii="Times New Roman" w:hAnsi="Times New Roman" w:cs="Times New Roman"/>
          <w:sz w:val="24"/>
          <w:szCs w:val="24"/>
        </w:rPr>
        <w:t>х взрослых – педагогов и родителей</w:t>
      </w:r>
      <w:r w:rsidRPr="009B6906">
        <w:rPr>
          <w:rFonts w:ascii="Times New Roman" w:hAnsi="Times New Roman" w:cs="Times New Roman"/>
          <w:sz w:val="24"/>
          <w:szCs w:val="24"/>
        </w:rPr>
        <w:t>. Цели определены по трем направлениям: «Природа ро</w:t>
      </w:r>
      <w:r w:rsidR="00E07065">
        <w:rPr>
          <w:rFonts w:ascii="Times New Roman" w:hAnsi="Times New Roman" w:cs="Times New Roman"/>
          <w:sz w:val="24"/>
          <w:szCs w:val="24"/>
        </w:rPr>
        <w:t>дного края», «История и общество</w:t>
      </w:r>
      <w:r w:rsidRPr="009B6906">
        <w:rPr>
          <w:rFonts w:ascii="Times New Roman" w:hAnsi="Times New Roman" w:cs="Times New Roman"/>
          <w:sz w:val="24"/>
          <w:szCs w:val="24"/>
        </w:rPr>
        <w:t xml:space="preserve"> </w:t>
      </w:r>
      <w:r w:rsidR="00E07065">
        <w:rPr>
          <w:rFonts w:ascii="Times New Roman" w:hAnsi="Times New Roman" w:cs="Times New Roman"/>
          <w:sz w:val="24"/>
          <w:szCs w:val="24"/>
        </w:rPr>
        <w:t>родного края», «Культура</w:t>
      </w:r>
      <w:r w:rsidRPr="009B6906">
        <w:rPr>
          <w:rFonts w:ascii="Times New Roman" w:hAnsi="Times New Roman" w:cs="Times New Roman"/>
          <w:sz w:val="24"/>
          <w:szCs w:val="24"/>
        </w:rPr>
        <w:t xml:space="preserve"> родного края». Они отвечают критериям реальности, конкретности, диагностичности; имеют мотивирующий, стимулирующий характер для всех участников образовательного процесса.</w:t>
      </w:r>
    </w:p>
    <w:p w:rsidR="009B6906" w:rsidRPr="009B6906" w:rsidRDefault="00E07065" w:rsidP="00E070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06" w:rsidRPr="009B6906" w:rsidRDefault="009B6906" w:rsidP="00E070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E07065" w:rsidRDefault="00E07065" w:rsidP="00E07065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7065">
        <w:rPr>
          <w:rFonts w:ascii="Times New Roman" w:hAnsi="Times New Roman" w:cs="Times New Roman"/>
          <w:b/>
          <w:sz w:val="24"/>
          <w:szCs w:val="24"/>
        </w:rPr>
        <w:t xml:space="preserve">Социально-культурные компетенции </w:t>
      </w:r>
      <w:r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9B6906" w:rsidRPr="009B6906" w:rsidRDefault="009B6906" w:rsidP="00E070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9B6906" w:rsidRDefault="009B6906" w:rsidP="00E070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Владеет информацией об историч</w:t>
      </w:r>
      <w:r w:rsidR="00E07065">
        <w:rPr>
          <w:rFonts w:ascii="Times New Roman" w:hAnsi="Times New Roman" w:cs="Times New Roman"/>
          <w:sz w:val="24"/>
          <w:szCs w:val="24"/>
        </w:rPr>
        <w:t>еском прошлом поселка Адамовка, Адамовского района, Оренбург</w:t>
      </w:r>
      <w:r w:rsidRPr="009B6906">
        <w:rPr>
          <w:rFonts w:ascii="Times New Roman" w:hAnsi="Times New Roman" w:cs="Times New Roman"/>
          <w:sz w:val="24"/>
          <w:szCs w:val="24"/>
        </w:rPr>
        <w:t>ской области. Повышает свою компетентность посредством сотрудничества со специалистами, посещения музеев, библиотек, организации семинаров, экскурсий. Ориентирует специалистов учреждений культуры на психофизиологические возможности ребенка и учет объема информации, которая может быть им воспринята. Помогает сотрудникам музея и библиотеки отбирать информацию о родном крае, доступную для восприятия дошкольников.</w:t>
      </w:r>
      <w:r w:rsidR="00E07065">
        <w:rPr>
          <w:rFonts w:ascii="Times New Roman" w:hAnsi="Times New Roman" w:cs="Times New Roman"/>
          <w:sz w:val="24"/>
          <w:szCs w:val="24"/>
        </w:rPr>
        <w:t xml:space="preserve"> </w:t>
      </w:r>
      <w:r w:rsidRPr="009B6906">
        <w:rPr>
          <w:rFonts w:ascii="Times New Roman" w:hAnsi="Times New Roman" w:cs="Times New Roman"/>
          <w:sz w:val="24"/>
          <w:szCs w:val="24"/>
        </w:rPr>
        <w:t>Приобщает детей к культурно-историческому наследию родного края. Знакомит их с культурно-историческими объектами (театрами, музеями, библиотеками, памятниками истории), созидательным и боевым прошлым, традициями, легендами родного края. Помогает каждому ребенку реализовать свои индивидуальные интересы в познании истории, отражать полученные впечатления в речевой и художественно-продуктивной деятельност</w:t>
      </w:r>
      <w:r w:rsidR="00E07065">
        <w:rPr>
          <w:rFonts w:ascii="Times New Roman" w:hAnsi="Times New Roman" w:cs="Times New Roman"/>
          <w:sz w:val="24"/>
          <w:szCs w:val="24"/>
        </w:rPr>
        <w:t xml:space="preserve">и. </w:t>
      </w:r>
      <w:r w:rsidRPr="009B6906">
        <w:rPr>
          <w:rFonts w:ascii="Times New Roman" w:hAnsi="Times New Roman" w:cs="Times New Roman"/>
          <w:sz w:val="24"/>
          <w:szCs w:val="24"/>
        </w:rPr>
        <w:t xml:space="preserve">Создает мотивацию у родителей к сохранению семейных традиций и зарождению новых, гордости за свою семью, род. Ориентирует родителей на приобщение ребенка к культуре и истории родного края. Разрабатывает совместно с родителями и </w:t>
      </w:r>
      <w:r w:rsidRPr="009B6906">
        <w:rPr>
          <w:rFonts w:ascii="Times New Roman" w:hAnsi="Times New Roman" w:cs="Times New Roman"/>
          <w:sz w:val="24"/>
          <w:szCs w:val="24"/>
        </w:rPr>
        <w:lastRenderedPageBreak/>
        <w:t>специалистами, а также предлагает готовые маршруты выходного дня к историческим, памятным местам,</w:t>
      </w:r>
      <w:r w:rsidR="00E07065">
        <w:rPr>
          <w:rFonts w:ascii="Times New Roman" w:hAnsi="Times New Roman" w:cs="Times New Roman"/>
          <w:sz w:val="24"/>
          <w:szCs w:val="24"/>
        </w:rPr>
        <w:t xml:space="preserve"> посещения учреждений культуры.</w:t>
      </w:r>
    </w:p>
    <w:p w:rsidR="009B6906" w:rsidRPr="009B6906" w:rsidRDefault="009B6906" w:rsidP="00E070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6906" w:rsidRPr="009B6906" w:rsidRDefault="009B6906" w:rsidP="00E070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7065" w:rsidRPr="00E07065" w:rsidRDefault="00E07065" w:rsidP="00E07065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7065">
        <w:rPr>
          <w:rFonts w:ascii="Times New Roman" w:hAnsi="Times New Roman" w:cs="Times New Roman"/>
          <w:b/>
          <w:sz w:val="24"/>
          <w:szCs w:val="24"/>
        </w:rPr>
        <w:t xml:space="preserve">Социально-культурные компетенции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9B6906" w:rsidRPr="009B6906" w:rsidRDefault="009B6906" w:rsidP="00E070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4BC" w:rsidRDefault="009B6906" w:rsidP="006C34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Знакомит ребенка с интересной и доступной информацией об истории и культуре</w:t>
      </w:r>
      <w:r w:rsidR="00E07065">
        <w:rPr>
          <w:rFonts w:ascii="Times New Roman" w:hAnsi="Times New Roman" w:cs="Times New Roman"/>
          <w:sz w:val="24"/>
          <w:szCs w:val="24"/>
        </w:rPr>
        <w:t xml:space="preserve"> поселка Адамовка, Адамовского района, Оренбургской области. </w:t>
      </w:r>
      <w:r w:rsidRPr="009B6906">
        <w:rPr>
          <w:rFonts w:ascii="Times New Roman" w:hAnsi="Times New Roman" w:cs="Times New Roman"/>
          <w:sz w:val="24"/>
          <w:szCs w:val="24"/>
        </w:rPr>
        <w:t>Поддерживает у ребенка интерес к истории и культуре края, воспитывает чувство гордости и привязанности к любимым местам. Показывает, как связаны судьба семьи с судьбой родного края. Вместе с ребенком совершает прогулки, экскурсии по родному гор</w:t>
      </w:r>
      <w:r w:rsidR="00E07065">
        <w:rPr>
          <w:rFonts w:ascii="Times New Roman" w:hAnsi="Times New Roman" w:cs="Times New Roman"/>
          <w:sz w:val="24"/>
          <w:szCs w:val="24"/>
        </w:rPr>
        <w:t>оду, путешествует по Адамовскому</w:t>
      </w:r>
      <w:r w:rsidRPr="009B6906">
        <w:rPr>
          <w:rFonts w:ascii="Times New Roman" w:hAnsi="Times New Roman" w:cs="Times New Roman"/>
          <w:sz w:val="24"/>
          <w:szCs w:val="24"/>
        </w:rPr>
        <w:t xml:space="preserve"> району и окрестн</w:t>
      </w:r>
      <w:r w:rsidR="00E07065">
        <w:rPr>
          <w:rFonts w:ascii="Times New Roman" w:hAnsi="Times New Roman" w:cs="Times New Roman"/>
          <w:sz w:val="24"/>
          <w:szCs w:val="24"/>
        </w:rPr>
        <w:t>остям Оренбургской области</w:t>
      </w:r>
      <w:r w:rsidRPr="009B6906">
        <w:rPr>
          <w:rFonts w:ascii="Times New Roman" w:hAnsi="Times New Roman" w:cs="Times New Roman"/>
          <w:sz w:val="24"/>
          <w:szCs w:val="24"/>
        </w:rPr>
        <w:t>; знакомит с возможными сценариями отдыха, познания окружающего. Помогает ребенку осуществлять поиск информации об основных культурных и исторических объектах родного края, знаменитых людях. Участвует в м</w:t>
      </w:r>
      <w:r w:rsidR="006C34BC">
        <w:rPr>
          <w:rFonts w:ascii="Times New Roman" w:hAnsi="Times New Roman" w:cs="Times New Roman"/>
          <w:sz w:val="24"/>
          <w:szCs w:val="24"/>
        </w:rPr>
        <w:t>ероприятиях, проходящих в поселке</w:t>
      </w:r>
      <w:r w:rsidRPr="009B6906">
        <w:rPr>
          <w:rFonts w:ascii="Times New Roman" w:hAnsi="Times New Roman" w:cs="Times New Roman"/>
          <w:sz w:val="24"/>
          <w:szCs w:val="24"/>
        </w:rPr>
        <w:t>, интересуется происходящими событиями. Принимает участие в благоустройстве своего двора, района.</w:t>
      </w:r>
      <w:r w:rsidR="006C34BC">
        <w:rPr>
          <w:rFonts w:ascii="Times New Roman" w:hAnsi="Times New Roman" w:cs="Times New Roman"/>
          <w:sz w:val="24"/>
          <w:szCs w:val="24"/>
        </w:rPr>
        <w:t xml:space="preserve"> </w:t>
      </w:r>
      <w:r w:rsidRPr="009B6906">
        <w:rPr>
          <w:rFonts w:ascii="Times New Roman" w:hAnsi="Times New Roman" w:cs="Times New Roman"/>
          <w:sz w:val="24"/>
          <w:szCs w:val="24"/>
        </w:rPr>
        <w:t>Приобщает к этому ребенка. Рассказывает о своей профессии, о ее значимости для родного края; гордится своим предприятием. Предлагает ребенку отображать полученные впечатления в речевой и художественно-продуктивной деятельности. Воспитывает осознанное и бережное отношение к культур</w:t>
      </w:r>
      <w:r w:rsidR="006C34BC">
        <w:rPr>
          <w:rFonts w:ascii="Times New Roman" w:hAnsi="Times New Roman" w:cs="Times New Roman"/>
          <w:sz w:val="24"/>
          <w:szCs w:val="24"/>
        </w:rPr>
        <w:t>но-историческому наследию края.</w:t>
      </w:r>
    </w:p>
    <w:p w:rsidR="006C34BC" w:rsidRDefault="009B6906" w:rsidP="006C34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Обращается к педагогам за помощью, поддержкой и советом по организации совместных прогулок с ребенком (знакомство с историческими и памятными местами). Принимает помощь педагогов и специалистов в познании истории и культуры края. Уважает и поддерживает авторитет педагога в семье, ценность его помощ</w:t>
      </w:r>
      <w:r w:rsidR="006C34BC">
        <w:rPr>
          <w:rFonts w:ascii="Times New Roman" w:hAnsi="Times New Roman" w:cs="Times New Roman"/>
          <w:sz w:val="24"/>
          <w:szCs w:val="24"/>
        </w:rPr>
        <w:t>и.</w:t>
      </w:r>
    </w:p>
    <w:p w:rsidR="009B6906" w:rsidRPr="009B6906" w:rsidRDefault="009B6906" w:rsidP="006C34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06">
        <w:rPr>
          <w:rFonts w:ascii="Times New Roman" w:hAnsi="Times New Roman" w:cs="Times New Roman"/>
          <w:sz w:val="24"/>
          <w:szCs w:val="24"/>
        </w:rPr>
        <w:t>Оказывает помощь детскому саду в организации мероприятий, посвященных историчес</w:t>
      </w:r>
      <w:r w:rsidR="006C34BC">
        <w:rPr>
          <w:rFonts w:ascii="Times New Roman" w:hAnsi="Times New Roman" w:cs="Times New Roman"/>
          <w:sz w:val="24"/>
          <w:szCs w:val="24"/>
        </w:rPr>
        <w:t>ким и культурным событиям поселка</w:t>
      </w:r>
      <w:r w:rsidRPr="009B6906">
        <w:rPr>
          <w:rFonts w:ascii="Times New Roman" w:hAnsi="Times New Roman" w:cs="Times New Roman"/>
          <w:sz w:val="24"/>
          <w:szCs w:val="24"/>
        </w:rPr>
        <w:t xml:space="preserve"> (музыкальные праздники, организуемые встречи, экскурсии).</w:t>
      </w:r>
    </w:p>
    <w:p w:rsidR="009B6906" w:rsidRPr="009B6906" w:rsidRDefault="009B6906" w:rsidP="00E070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D7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5295" w:rsidRPr="003F5295" w:rsidRDefault="003F5295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Взаимодействие с родителями </w:t>
      </w:r>
    </w:p>
    <w:p w:rsidR="003F5295" w:rsidRPr="003F5295" w:rsidRDefault="003F5295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нравственно - патриотическому воспитанию </w:t>
      </w:r>
    </w:p>
    <w:p w:rsidR="003F5295" w:rsidRPr="003F5295" w:rsidRDefault="003F5295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старшего дошкольного возраста</w:t>
      </w: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Особую значимость при решении задач патриотического воспитания имеет тесный контакт с семьей воспитанников.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3F5295" w:rsidRDefault="003F5295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p w:rsidR="00D858D7" w:rsidRPr="003F5295" w:rsidRDefault="00D858D7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310"/>
        <w:gridCol w:w="1696"/>
        <w:gridCol w:w="3039"/>
      </w:tblGrid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5295" w:rsidRPr="003F5295" w:rsidRDefault="00D858D7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гостиная для детей и родителей «Поиграем? Поиграем!»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цветов и композиций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посвященных Дню поселка</w:t>
            </w: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 выходного дня для родителей «Загадки осени» (конкурс-выставка собранного урожая нашего края).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«Моя мама лучше всех».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стол, посвященный Дню матери.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психолог,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«Воспитание нравственно – патриотических чувств у детей старшего дошкольного возраста».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«Древо своей семьи».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5295" w:rsidRPr="003F5295" w:rsidRDefault="00D858D7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«Научите ребенка быть добрым»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 «Мой – папа».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3F5295" w:rsidRPr="003F5295" w:rsidRDefault="00D858D7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музыкал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руководитель</w:t>
            </w: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«Мама, папа, я – спортивная семья».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музыкал</w:t>
            </w:r>
            <w:r w:rsid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руководитель</w:t>
            </w: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5295" w:rsidRDefault="00D858D7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«Играем в старину»</w:t>
            </w:r>
          </w:p>
          <w:p w:rsidR="00D858D7" w:rsidRPr="003F5295" w:rsidRDefault="00D858D7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для ветеранов ВОВ. Проект «Дети ветеранам».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</w:tr>
      <w:tr w:rsidR="003F5295" w:rsidRPr="003F5295" w:rsidTr="00EF1F1F"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взаимопомощи: «Зеленая улица» </w:t>
            </w: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(озеленение территории детского сада). Проект «Зеленая улица».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hideMark/>
          </w:tcPr>
          <w:p w:rsidR="003F5295" w:rsidRPr="003F5295" w:rsidRDefault="003F5295" w:rsidP="003F5295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</w:tr>
    </w:tbl>
    <w:p w:rsidR="003F5295" w:rsidRPr="003F5295" w:rsidRDefault="003F5295" w:rsidP="003F5295">
      <w:pPr>
        <w:widowControl/>
        <w:autoSpaceDN/>
        <w:adjustRightInd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F5295" w:rsidRPr="003F5295" w:rsidRDefault="003F5295" w:rsidP="003F5295">
      <w:pPr>
        <w:widowControl/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1. Природа и экология</w:t>
      </w: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Одно из слагаемых патриотизма – воспитание любви к родной природе на прогулках и экскурсиях. Постепенно у детей формируют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представления о родном поселке</w:t>
      </w:r>
      <w:r w:rsidRPr="003F5295">
        <w:rPr>
          <w:rFonts w:ascii="Times New Roman" w:hAnsi="Times New Roman" w:cs="Times New Roman"/>
          <w:sz w:val="24"/>
          <w:szCs w:val="24"/>
          <w:lang w:eastAsia="ru-RU"/>
        </w:rPr>
        <w:t>, природа становится ближе и понятнее, дети стараются что-то сделать для нее, испытывают чувство ответственности перед ней.</w:t>
      </w: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2. Героическое прошлое</w:t>
      </w: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 Это такие мероприятия как:</w:t>
      </w:r>
    </w:p>
    <w:p w:rsidR="003F5295" w:rsidRPr="003F5295" w:rsidRDefault="003F5295" w:rsidP="003F5295">
      <w:pPr>
        <w:widowControl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1). Ежегодный месячник военно-патриотического воспитания, во время которого организуются:</w:t>
      </w:r>
    </w:p>
    <w:p w:rsidR="003F5295" w:rsidRPr="003F5295" w:rsidRDefault="003F5295" w:rsidP="00116D04">
      <w:pPr>
        <w:widowControl/>
        <w:numPr>
          <w:ilvl w:val="0"/>
          <w:numId w:val="57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 плакатов и рисунков «Защитники Отечества».</w:t>
      </w:r>
    </w:p>
    <w:p w:rsidR="003F5295" w:rsidRPr="003F5295" w:rsidRDefault="003F5295" w:rsidP="00116D04">
      <w:pPr>
        <w:widowControl/>
        <w:numPr>
          <w:ilvl w:val="0"/>
          <w:numId w:val="57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 «Дети – герои», «Герои войны – наши земляки».</w:t>
      </w:r>
    </w:p>
    <w:p w:rsidR="003F5295" w:rsidRPr="003F5295" w:rsidRDefault="003F5295" w:rsidP="00116D04">
      <w:pPr>
        <w:widowControl/>
        <w:numPr>
          <w:ilvl w:val="0"/>
          <w:numId w:val="57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3F5295" w:rsidRPr="003F5295" w:rsidRDefault="003F5295" w:rsidP="003F5295">
      <w:pPr>
        <w:widowControl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2). «Неделя памяти» включающая:</w:t>
      </w:r>
    </w:p>
    <w:p w:rsidR="003F5295" w:rsidRPr="003F5295" w:rsidRDefault="003F5295" w:rsidP="00116D04">
      <w:pPr>
        <w:widowControl/>
        <w:numPr>
          <w:ilvl w:val="0"/>
          <w:numId w:val="58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оформление поздравительных открыток и подарков для ветеранов войны.</w:t>
      </w:r>
    </w:p>
    <w:p w:rsidR="003F5295" w:rsidRPr="003F5295" w:rsidRDefault="003F5295" w:rsidP="00116D04">
      <w:pPr>
        <w:widowControl/>
        <w:numPr>
          <w:ilvl w:val="0"/>
          <w:numId w:val="58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Занятия, беседы.</w:t>
      </w:r>
    </w:p>
    <w:p w:rsidR="003F5295" w:rsidRPr="003F5295" w:rsidRDefault="003F5295" w:rsidP="00116D04">
      <w:pPr>
        <w:widowControl/>
        <w:numPr>
          <w:ilvl w:val="0"/>
          <w:numId w:val="58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Утренник «День Победы» с приглашением ветеранов войны.</w:t>
      </w:r>
    </w:p>
    <w:p w:rsidR="003F5295" w:rsidRPr="003F5295" w:rsidRDefault="003F5295" w:rsidP="00116D04">
      <w:pPr>
        <w:widowControl/>
        <w:numPr>
          <w:ilvl w:val="0"/>
          <w:numId w:val="58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Экскурсия к «Памятнику погибшим воинам».  </w:t>
      </w:r>
    </w:p>
    <w:p w:rsidR="003F5295" w:rsidRPr="003F5295" w:rsidRDefault="003F5295" w:rsidP="003F5295">
      <w:pPr>
        <w:widowControl/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 . Взаимодействие с родителями</w:t>
      </w:r>
    </w:p>
    <w:p w:rsidR="003F5295" w:rsidRPr="003F5295" w:rsidRDefault="003F5295" w:rsidP="003F5295">
      <w:pPr>
        <w:widowControl/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3F5295" w:rsidRPr="003F5295" w:rsidRDefault="003F5295" w:rsidP="00116D04">
      <w:pPr>
        <w:widowControl/>
        <w:numPr>
          <w:ilvl w:val="0"/>
          <w:numId w:val="59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Выставки рисунков, поделок: «Моя мама лучше всех», «Моя семья» и др.</w:t>
      </w:r>
    </w:p>
    <w:p w:rsidR="003F5295" w:rsidRPr="003F5295" w:rsidRDefault="003F5295" w:rsidP="00116D04">
      <w:pPr>
        <w:widowControl/>
        <w:numPr>
          <w:ilvl w:val="0"/>
          <w:numId w:val="59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Оформление групповых комнат.</w:t>
      </w:r>
    </w:p>
    <w:p w:rsidR="003F5295" w:rsidRPr="003F5295" w:rsidRDefault="003F5295" w:rsidP="00116D04">
      <w:pPr>
        <w:widowControl/>
        <w:numPr>
          <w:ilvl w:val="0"/>
          <w:numId w:val="59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Благоустройство ДОУ.</w:t>
      </w:r>
    </w:p>
    <w:p w:rsidR="003F5295" w:rsidRPr="003F5295" w:rsidRDefault="003F5295" w:rsidP="00116D04">
      <w:pPr>
        <w:widowControl/>
        <w:numPr>
          <w:ilvl w:val="0"/>
          <w:numId w:val="59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 бытовой в природе.</w:t>
      </w:r>
    </w:p>
    <w:p w:rsidR="003F5295" w:rsidRPr="003F5295" w:rsidRDefault="003F5295" w:rsidP="00116D04">
      <w:pPr>
        <w:widowControl/>
        <w:numPr>
          <w:ilvl w:val="0"/>
          <w:numId w:val="59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Утренники, праздники, экскурсии, соревнования.</w:t>
      </w:r>
    </w:p>
    <w:p w:rsidR="003F5295" w:rsidRPr="003F5295" w:rsidRDefault="003F5295" w:rsidP="00116D04">
      <w:pPr>
        <w:widowControl/>
        <w:numPr>
          <w:ilvl w:val="0"/>
          <w:numId w:val="59"/>
        </w:numPr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Природоохраняемые акции «Посади цветок», «Изготовление кормушки» и др.</w:t>
      </w: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8D7" w:rsidRPr="00D858D7" w:rsidRDefault="00D858D7" w:rsidP="00D858D7">
      <w:pPr>
        <w:widowControl/>
        <w:tabs>
          <w:tab w:val="left" w:pos="3940"/>
        </w:tabs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58D7">
        <w:rPr>
          <w:rFonts w:ascii="Times New Roman" w:hAnsi="Times New Roman" w:cs="Times New Roman"/>
          <w:b/>
          <w:sz w:val="24"/>
          <w:szCs w:val="24"/>
          <w:lang w:eastAsia="ru-RU"/>
        </w:rPr>
        <w:t>Работа с педагогами</w:t>
      </w:r>
    </w:p>
    <w:p w:rsidR="00D858D7" w:rsidRPr="00D858D7" w:rsidRDefault="00D858D7" w:rsidP="00D858D7">
      <w:pPr>
        <w:widowControl/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2227"/>
        <w:gridCol w:w="2161"/>
        <w:gridCol w:w="2396"/>
        <w:gridCol w:w="1947"/>
      </w:tblGrid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42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«Планирование работы с детьми родителями по ознакомлению с родным краем»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методической.</w:t>
            </w:r>
          </w:p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специальной, художественной литературы, пособий, дидактических игр по ознакомлению с родным краем.</w:t>
            </w:r>
          </w:p>
        </w:tc>
        <w:tc>
          <w:tcPr>
            <w:tcW w:w="242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методическими рекомендациями по ознакомлению старших</w:t>
            </w:r>
          </w:p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дошкольников с родным краем.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памятки по проведению занятий по социальному миру с включением занятий из региональной программы.</w:t>
            </w: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D858D7" w:rsidRPr="00D858D7" w:rsidRDefault="002D260C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«</w:t>
            </w:r>
            <w:r w:rsidR="00D858D7"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 –</w:t>
            </w:r>
            <w:r w:rsid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Адамовка</w:t>
            </w:r>
            <w:r w:rsidR="00D858D7"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r w:rsidR="00D858D7"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242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D858D7" w:rsidRPr="00D858D7" w:rsidRDefault="002D260C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«Система работы с семьей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этнопедагогики»</w:t>
            </w: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«Ознакомление дошкольников</w:t>
            </w:r>
            <w:r w:rsidR="002D2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государственной символикой, 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символикой</w:t>
            </w:r>
            <w:r w:rsidR="002D2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района»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педагогической мастерской «Оформление красной книги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Адамовского района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контроль «Ознакомление старших дошкольников с родным краем»</w:t>
            </w:r>
          </w:p>
        </w:tc>
        <w:tc>
          <w:tcPr>
            <w:tcW w:w="242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D858D7" w:rsidRPr="00D858D7" w:rsidRDefault="002D260C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для педагогов ДОУ «Русские былины как средство приобщения дошкольников к устному народному творчеству»</w:t>
            </w: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«Уголков родного края»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D858D7" w:rsidRPr="00D858D7" w:rsidRDefault="00D858D7" w:rsidP="002D260C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«</w:t>
            </w:r>
            <w:r w:rsidR="002D2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Прабабушкина школа»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D858D7" w:rsidRPr="00D858D7" w:rsidRDefault="00D858D7" w:rsidP="002D260C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гостиная «</w:t>
            </w:r>
            <w:r w:rsidR="002D2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Защитники отечества: с Древней Руси до наших дней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 «Природа родного края»</w:t>
            </w: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5" w:type="dxa"/>
          </w:tcPr>
          <w:p w:rsidR="00D858D7" w:rsidRPr="00D858D7" w:rsidRDefault="00D858D7" w:rsidP="001F2FB9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исследовательских проектов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Куклы-обереги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D858D7" w:rsidRPr="00D858D7" w:rsidRDefault="001F2FB9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по проблеме интеркультурного воспитания дошкольников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здоровья с использованием народного фольклора и игр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разных национальностей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D858D7" w:rsidRPr="00D858D7" w:rsidRDefault="001F2FB9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Мини-лекция с элементами беседы «Интеркультурное воспитание»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усвоения детьми программных знаний. 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D858D7" w:rsidRPr="00D858D7" w:rsidRDefault="00D858D7" w:rsidP="001F2FB9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ародные обряды и традиции»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(итоговый)</w:t>
            </w: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котором я живу» Выставка рисунков, макетов,</w:t>
            </w:r>
          </w:p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поделок.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D858D7" w:rsidRPr="00D858D7" w:rsidRDefault="00D858D7" w:rsidP="001F2FB9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гербов 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Адамовского района, Оренбургской области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изготовленные руками родителей.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газеты для родителей «Я живу в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Адамовке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Фотоколлаж</w:t>
            </w:r>
          </w:p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 мы отдыхаем в 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родном</w:t>
            </w:r>
            <w:r w:rsidR="001F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поселке</w:t>
            </w: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2FB9" w:rsidRPr="00D858D7" w:rsidTr="00D858D7">
        <w:trPr>
          <w:jc w:val="center"/>
        </w:trPr>
        <w:tc>
          <w:tcPr>
            <w:tcW w:w="1339" w:type="dxa"/>
          </w:tcPr>
          <w:p w:rsidR="00D858D7" w:rsidRPr="00D858D7" w:rsidRDefault="00D858D7" w:rsidP="00D858D7">
            <w:pPr>
              <w:widowControl/>
              <w:tabs>
                <w:tab w:val="left" w:pos="3940"/>
              </w:tabs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235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экологической тропе (совместно с детьми)</w:t>
            </w:r>
          </w:p>
        </w:tc>
        <w:tc>
          <w:tcPr>
            <w:tcW w:w="2189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развлечениях, посвященным праздникам «Хлебный спас "</w:t>
            </w:r>
          </w:p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«Медовый спас»</w:t>
            </w:r>
          </w:p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«Яблочный спас»</w:t>
            </w:r>
          </w:p>
        </w:tc>
        <w:tc>
          <w:tcPr>
            <w:tcW w:w="1867" w:type="dxa"/>
          </w:tcPr>
          <w:p w:rsidR="00D858D7" w:rsidRPr="00D858D7" w:rsidRDefault="00D858D7" w:rsidP="00D858D7">
            <w:pPr>
              <w:widowControl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8D7" w:rsidRPr="00D858D7" w:rsidRDefault="00D858D7" w:rsidP="00D858D7">
      <w:pPr>
        <w:widowControl/>
        <w:autoSpaceDN/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8D7" w:rsidRPr="00D858D7" w:rsidRDefault="00D858D7" w:rsidP="00D858D7">
      <w:pPr>
        <w:widowControl/>
        <w:autoSpaceDN/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8D7" w:rsidRPr="00D858D7" w:rsidRDefault="00D858D7" w:rsidP="00D858D7">
      <w:pPr>
        <w:widowControl/>
        <w:autoSpaceDN/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295" w:rsidRPr="003F5295" w:rsidRDefault="003F5295" w:rsidP="003F5295">
      <w:pPr>
        <w:widowControl/>
        <w:autoSpaceDN/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295" w:rsidRPr="003F5295" w:rsidRDefault="003F5295" w:rsidP="003F5295">
      <w:pPr>
        <w:widowControl/>
        <w:tabs>
          <w:tab w:val="left" w:pos="3940"/>
        </w:tabs>
        <w:autoSpaceDN/>
        <w:adjustRightInd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Используемая литература в составлении программы:</w:t>
      </w:r>
    </w:p>
    <w:p w:rsidR="003F5295" w:rsidRPr="003F5295" w:rsidRDefault="003F5295" w:rsidP="000E4600">
      <w:pPr>
        <w:widowControl/>
        <w:tabs>
          <w:tab w:val="left" w:pos="3940"/>
        </w:tabs>
        <w:autoSpaceDN/>
        <w:adjustRightInd/>
        <w:ind w:left="9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Андреева Н.Ф. Планирование работы по патриотическому воспитанию в ДОУ //Управление ДОУ ., 2005, №1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Григоренко Г. Влияние знаний о родном крае на игры детей //Дошкольное воспитание , 1977, №6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Данилина Г.Н. Дошкольнику – об истории и культуре России: Пособие для реализации государственной программы «Патриотическое воспитание граждан Российской Федерации на 2001-2005 годы». –М.: АРКТИ, 2004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Дошкольникам о защитниках Отечества. /Под ред. Л.А.Кондрыкинской, М.: Сфера , 2006 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Жуковская Р.И., Виноградова И.Ф., Козлова С.А. Родной край, М, 1985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 xml:space="preserve">Как научить детей любить Родину. Руководство для воспитателей и учителей/авторы-составители: Ю.Е. Антонов, Л.В.Левина, О.В.Розова, И.А. Щербакова.- М.: АРКТИ, 2003 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Ковалева Г.А. Воспитывая маленького гражданина.: Практическое пособие для работников ДОУ.-М.:АРКТИ,2003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Козлова С. Нравственное воспитание детей в современн</w:t>
      </w:r>
      <w:r w:rsidR="000E4600">
        <w:rPr>
          <w:rFonts w:ascii="Times New Roman" w:hAnsi="Times New Roman" w:cs="Times New Roman"/>
          <w:sz w:val="24"/>
          <w:szCs w:val="24"/>
          <w:lang w:eastAsia="ru-RU"/>
        </w:rPr>
        <w:t>ом мире //Дошкольное воспитание</w:t>
      </w:r>
      <w:r w:rsidRPr="003F5295">
        <w:rPr>
          <w:rFonts w:ascii="Times New Roman" w:hAnsi="Times New Roman" w:cs="Times New Roman"/>
          <w:sz w:val="24"/>
          <w:szCs w:val="24"/>
          <w:lang w:eastAsia="ru-RU"/>
        </w:rPr>
        <w:t>, 2001, №9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Комратова Н.Г., Грибова Л.Ф. Моя</w:t>
      </w:r>
      <w:r w:rsidR="001F2FB9">
        <w:rPr>
          <w:rFonts w:ascii="Times New Roman" w:hAnsi="Times New Roman" w:cs="Times New Roman"/>
          <w:sz w:val="24"/>
          <w:szCs w:val="24"/>
          <w:lang w:eastAsia="ru-RU"/>
        </w:rPr>
        <w:t xml:space="preserve"> малая Родина //Управление ДОУ.</w:t>
      </w:r>
      <w:r w:rsidRPr="003F5295">
        <w:rPr>
          <w:rFonts w:ascii="Times New Roman" w:hAnsi="Times New Roman" w:cs="Times New Roman"/>
          <w:sz w:val="24"/>
          <w:szCs w:val="24"/>
          <w:lang w:eastAsia="ru-RU"/>
        </w:rPr>
        <w:t xml:space="preserve"> 2005, №1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Лукина Л.И. Работа с родителями в дошкольном образовательном учреждении //</w:t>
      </w:r>
      <w:r w:rsidR="000E4600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ДОУ </w:t>
      </w:r>
      <w:r w:rsidRPr="003F5295">
        <w:rPr>
          <w:rFonts w:ascii="Times New Roman" w:hAnsi="Times New Roman" w:cs="Times New Roman"/>
          <w:sz w:val="24"/>
          <w:szCs w:val="24"/>
          <w:lang w:eastAsia="ru-RU"/>
        </w:rPr>
        <w:t>, 2004, №1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Маханева М.Д. Нравственно-патриотическое воспитание дошкольников// Управление ДОУ, 2005, №1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Мое отечество</w:t>
      </w:r>
      <w:r w:rsidR="000E46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5295">
        <w:rPr>
          <w:rFonts w:ascii="Times New Roman" w:hAnsi="Times New Roman" w:cs="Times New Roman"/>
          <w:sz w:val="24"/>
          <w:szCs w:val="24"/>
          <w:lang w:eastAsia="ru-RU"/>
        </w:rPr>
        <w:t>- Россия! Комплексная система воспитания патриотизма и гражданственности у детей дошкольного и младшего школьного возраста /Богачева И.В. и др.- М.: Издательство ГНОМ и Д, 2005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Петровский В.А., Ярошевский М.Г. Основы теоретической психологии.- М.:Инфа-М,1998</w:t>
      </w:r>
    </w:p>
    <w:p w:rsidR="000E4600" w:rsidRPr="000E4600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Программа «От рождения до школы»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 ред Н.Е.Вераксы,Ю М.А.Васильевой, 2010 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С чего начинается Родина? / Под ред. Л.А.Кондрыкинской.-М.:ТЦ сфера, 2003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Сакавичене О.В. Патриотическое воспитание дошкольников //Дошкольное воспитание , 2006, №2</w:t>
      </w:r>
    </w:p>
    <w:p w:rsidR="003F5295" w:rsidRPr="003F5295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Федорова Л.Ф. План патриотического воспитания детей подготовительной к школе группы//Управление ДОУ .-2005,№1</w:t>
      </w:r>
    </w:p>
    <w:p w:rsidR="001F2FB9" w:rsidRDefault="003F5295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295">
        <w:rPr>
          <w:rFonts w:ascii="Times New Roman" w:hAnsi="Times New Roman" w:cs="Times New Roman"/>
          <w:sz w:val="24"/>
          <w:szCs w:val="24"/>
          <w:lang w:eastAsia="ru-RU"/>
        </w:rPr>
        <w:t>Форталева Н.П. Экскурсии – средство приобщения детей к истории родного края//Управление ДОУ .-2005, №1</w:t>
      </w:r>
      <w:r w:rsidR="001F2F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5295" w:rsidRDefault="00F607B6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FB9">
        <w:rPr>
          <w:rFonts w:ascii="Times New Roman" w:hAnsi="Times New Roman" w:cs="Times New Roman"/>
          <w:sz w:val="24"/>
          <w:szCs w:val="24"/>
          <w:lang w:eastAsia="ru-RU"/>
        </w:rPr>
        <w:t>Программа нравственно-патриотического воспитания детей дошкольного воспитания</w:t>
      </w:r>
      <w:r w:rsidR="000E4600">
        <w:rPr>
          <w:rFonts w:ascii="Times New Roman" w:hAnsi="Times New Roman" w:cs="Times New Roman"/>
          <w:sz w:val="24"/>
          <w:szCs w:val="24"/>
          <w:lang w:eastAsia="ru-RU"/>
        </w:rPr>
        <w:t xml:space="preserve"> // И</w:t>
      </w:r>
      <w:r w:rsidRPr="001F2FB9">
        <w:rPr>
          <w:rFonts w:ascii="Times New Roman" w:hAnsi="Times New Roman" w:cs="Times New Roman"/>
          <w:sz w:val="24"/>
          <w:szCs w:val="24"/>
          <w:lang w:eastAsia="ru-RU"/>
        </w:rPr>
        <w:t>з опыта работы МБДОУ №81 п.Ч</w:t>
      </w:r>
      <w:r w:rsidR="000E4600">
        <w:rPr>
          <w:rFonts w:ascii="Times New Roman" w:hAnsi="Times New Roman" w:cs="Times New Roman"/>
          <w:sz w:val="24"/>
          <w:szCs w:val="24"/>
          <w:lang w:eastAsia="ru-RU"/>
        </w:rPr>
        <w:t>ита Забайкальского края</w:t>
      </w:r>
    </w:p>
    <w:p w:rsidR="00A96614" w:rsidRDefault="00A96614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Pr="00E708D0">
          <w:rPr>
            <w:rStyle w:val="af3"/>
            <w:rFonts w:ascii="Times New Roman" w:hAnsi="Times New Roman"/>
            <w:sz w:val="24"/>
            <w:szCs w:val="24"/>
            <w:lang w:eastAsia="ru-RU"/>
          </w:rPr>
          <w:t>http://dreev.ucoz.ru/</w:t>
        </w:r>
      </w:hyperlink>
    </w:p>
    <w:p w:rsidR="00A96614" w:rsidRDefault="00A96614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Pr="00E708D0">
          <w:rPr>
            <w:rStyle w:val="af3"/>
            <w:rFonts w:ascii="Times New Roman" w:hAnsi="Times New Roman"/>
            <w:sz w:val="24"/>
            <w:szCs w:val="24"/>
            <w:lang w:eastAsia="ru-RU"/>
          </w:rPr>
          <w:t>http://rakovski.ru/</w:t>
        </w:r>
      </w:hyperlink>
    </w:p>
    <w:p w:rsidR="00A96614" w:rsidRPr="00A96614" w:rsidRDefault="00A96614" w:rsidP="000E4600">
      <w:pPr>
        <w:widowControl/>
        <w:numPr>
          <w:ilvl w:val="0"/>
          <w:numId w:val="60"/>
        </w:numPr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6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Адамовка. 110 лет между прошлым и настоящим: Книга очерков/ Под ред.Н.Н.Лабазановой.-Новоорск:"РИД "Новоорская газета" - Новоорский филиал ГУП "РИА "Оренбуржье", 2012.</w:t>
      </w:r>
    </w:p>
    <w:p w:rsidR="000E4600" w:rsidRDefault="000E4600" w:rsidP="00A96614">
      <w:pPr>
        <w:widowControl/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614" w:rsidRPr="001F2FB9" w:rsidRDefault="00A96614" w:rsidP="00A96614">
      <w:pPr>
        <w:widowControl/>
        <w:tabs>
          <w:tab w:val="left" w:pos="3940"/>
        </w:tabs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A96614" w:rsidRPr="001F2FB9" w:rsidSect="003F5295">
          <w:pgSz w:w="11905" w:h="16837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3F5295" w:rsidRPr="003F5295" w:rsidRDefault="003F5295" w:rsidP="003F5295">
      <w:pPr>
        <w:widowControl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295" w:rsidRPr="003F5295" w:rsidRDefault="003F5295" w:rsidP="003F5295">
      <w:pPr>
        <w:widowControl/>
        <w:autoSpaceDN/>
        <w:adjustRightInd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F5295" w:rsidRPr="003F5295" w:rsidRDefault="003F5295" w:rsidP="003F5295">
      <w:pPr>
        <w:widowControl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0A49" w:rsidRPr="00F6032D" w:rsidRDefault="00420A49" w:rsidP="00420A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A49" w:rsidRPr="00F6032D" w:rsidSect="00420A49">
      <w:pgSz w:w="16837" w:h="11905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01" w:rsidRDefault="00410801" w:rsidP="00420A49">
      <w:r>
        <w:separator/>
      </w:r>
    </w:p>
  </w:endnote>
  <w:endnote w:type="continuationSeparator" w:id="0">
    <w:p w:rsidR="00410801" w:rsidRDefault="00410801" w:rsidP="0042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B1" w:rsidRDefault="008954B1">
    <w:pPr>
      <w:pStyle w:val="ad"/>
      <w:jc w:val="right"/>
    </w:pPr>
  </w:p>
  <w:p w:rsidR="008954B1" w:rsidRDefault="008954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01" w:rsidRDefault="00410801" w:rsidP="00420A49">
      <w:r>
        <w:separator/>
      </w:r>
    </w:p>
  </w:footnote>
  <w:footnote w:type="continuationSeparator" w:id="0">
    <w:p w:rsidR="00410801" w:rsidRDefault="00410801" w:rsidP="0042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">
    <w:nsid w:val="00000003"/>
    <w:multiLevelType w:val="multilevel"/>
    <w:tmpl w:val="00000003"/>
    <w:name w:val="RTF_Num 64"/>
    <w:lvl w:ilvl="0">
      <w:start w:val="1"/>
      <w:numFmt w:val="bullet"/>
      <w:lvlText w:val="●"/>
      <w:lvlJc w:val="left"/>
      <w:pPr>
        <w:ind w:left="720" w:hanging="360"/>
      </w:pPr>
      <w:rPr>
        <w:rFonts w:ascii="StarSymbol" w:hAnsi="StarSymbol"/>
        <w:sz w:val="33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/>
        <w:sz w:val="33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/>
        <w:sz w:val="33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/>
        <w:sz w:val="33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/>
        <w:sz w:val="33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/>
        <w:sz w:val="33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/>
        <w:sz w:val="33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/>
        <w:sz w:val="33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/>
        <w:sz w:val="33"/>
      </w:rPr>
    </w:lvl>
  </w:abstractNum>
  <w:abstractNum w:abstractNumId="3">
    <w:nsid w:val="00000004"/>
    <w:multiLevelType w:val="multilevel"/>
    <w:tmpl w:val="F6E0771C"/>
    <w:name w:val="RTF_Num 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">
    <w:nsid w:val="00000005"/>
    <w:multiLevelType w:val="multilevel"/>
    <w:tmpl w:val="00000005"/>
    <w:name w:val="RTF_Num 62"/>
    <w:lvl w:ilvl="0">
      <w:start w:val="1"/>
      <w:numFmt w:val="bullet"/>
      <w:lvlText w:val="●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5">
    <w:nsid w:val="00000006"/>
    <w:multiLevelType w:val="multilevel"/>
    <w:tmpl w:val="00000006"/>
    <w:name w:val="RTF_Num 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">
    <w:nsid w:val="00000007"/>
    <w:multiLevelType w:val="multilevel"/>
    <w:tmpl w:val="00000007"/>
    <w:name w:val="RTF_Num 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7">
    <w:nsid w:val="00000008"/>
    <w:multiLevelType w:val="multilevel"/>
    <w:tmpl w:val="00000008"/>
    <w:name w:val="RTF_Num 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8">
    <w:nsid w:val="00000009"/>
    <w:multiLevelType w:val="multilevel"/>
    <w:tmpl w:val="00000009"/>
    <w:name w:val="RTF_Num 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9">
    <w:nsid w:val="0000000A"/>
    <w:multiLevelType w:val="multilevel"/>
    <w:tmpl w:val="0000000A"/>
    <w:name w:val="RTF_Num 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0">
    <w:nsid w:val="0000000B"/>
    <w:multiLevelType w:val="multilevel"/>
    <w:tmpl w:val="0000000B"/>
    <w:name w:val="RTF_Num 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1">
    <w:nsid w:val="0000000C"/>
    <w:multiLevelType w:val="multilevel"/>
    <w:tmpl w:val="0000000C"/>
    <w:name w:val="RTF_Num 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2">
    <w:nsid w:val="0000000D"/>
    <w:multiLevelType w:val="multilevel"/>
    <w:tmpl w:val="0000000D"/>
    <w:name w:val="RTF_Num 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3">
    <w:nsid w:val="0000000E"/>
    <w:multiLevelType w:val="multilevel"/>
    <w:tmpl w:val="0000000E"/>
    <w:name w:val="RTF_Num 53"/>
    <w:lvl w:ilvl="0">
      <w:start w:val="1"/>
      <w:numFmt w:val="decimal"/>
      <w:lvlText w:val="%1."/>
      <w:lvlJc w:val="left"/>
      <w:pPr>
        <w:ind w:left="922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642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2362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3082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3802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4522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5242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5962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6682" w:hanging="360"/>
      </w:pPr>
      <w:rPr>
        <w:rFonts w:cs="Times New Roman"/>
        <w:sz w:val="33"/>
        <w:szCs w:val="33"/>
      </w:rPr>
    </w:lvl>
  </w:abstractNum>
  <w:abstractNum w:abstractNumId="14">
    <w:nsid w:val="0000000F"/>
    <w:multiLevelType w:val="multilevel"/>
    <w:tmpl w:val="0000000F"/>
    <w:name w:val="RTF_Num 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5">
    <w:nsid w:val="00000010"/>
    <w:multiLevelType w:val="multilevel"/>
    <w:tmpl w:val="00000010"/>
    <w:name w:val="RTF_Num 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6">
    <w:nsid w:val="00000011"/>
    <w:multiLevelType w:val="multilevel"/>
    <w:tmpl w:val="00000011"/>
    <w:name w:val="RTF_Num 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7">
    <w:nsid w:val="00000012"/>
    <w:multiLevelType w:val="multilevel"/>
    <w:tmpl w:val="00000012"/>
    <w:name w:val="RTF_Num 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8">
    <w:nsid w:val="00000013"/>
    <w:multiLevelType w:val="multilevel"/>
    <w:tmpl w:val="00000013"/>
    <w:name w:val="RTF_Num 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19">
    <w:nsid w:val="00000014"/>
    <w:multiLevelType w:val="multilevel"/>
    <w:tmpl w:val="00000014"/>
    <w:name w:val="RTF_Num 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0">
    <w:nsid w:val="00000015"/>
    <w:multiLevelType w:val="multilevel"/>
    <w:tmpl w:val="00000015"/>
    <w:name w:val="RTF_Num 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1">
    <w:nsid w:val="00000016"/>
    <w:multiLevelType w:val="multilevel"/>
    <w:tmpl w:val="00000016"/>
    <w:name w:val="RTF_Num 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2">
    <w:nsid w:val="00000017"/>
    <w:multiLevelType w:val="multilevel"/>
    <w:tmpl w:val="00000017"/>
    <w:name w:val="RTF_Num 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3">
    <w:nsid w:val="00000018"/>
    <w:multiLevelType w:val="multilevel"/>
    <w:tmpl w:val="00000018"/>
    <w:name w:val="RTF_Num 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4">
    <w:nsid w:val="00000019"/>
    <w:multiLevelType w:val="multilevel"/>
    <w:tmpl w:val="00000019"/>
    <w:name w:val="RTF_Num 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5">
    <w:nsid w:val="0000001A"/>
    <w:multiLevelType w:val="multilevel"/>
    <w:tmpl w:val="0000001A"/>
    <w:name w:val="RTF_Num 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6">
    <w:nsid w:val="0000001B"/>
    <w:multiLevelType w:val="multilevel"/>
    <w:tmpl w:val="0000001B"/>
    <w:name w:val="RTF_Num 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7">
    <w:nsid w:val="0000001C"/>
    <w:multiLevelType w:val="multilevel"/>
    <w:tmpl w:val="0000001C"/>
    <w:name w:val="RTF_Num 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8">
    <w:nsid w:val="0000001D"/>
    <w:multiLevelType w:val="multilevel"/>
    <w:tmpl w:val="0000001D"/>
    <w:name w:val="RTF_Num 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29">
    <w:nsid w:val="0000001E"/>
    <w:multiLevelType w:val="multilevel"/>
    <w:tmpl w:val="0000001E"/>
    <w:name w:val="RTF_Num 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0">
    <w:nsid w:val="0000001F"/>
    <w:multiLevelType w:val="multilevel"/>
    <w:tmpl w:val="0000001F"/>
    <w:name w:val="RTF_Num 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1">
    <w:nsid w:val="00000020"/>
    <w:multiLevelType w:val="multilevel"/>
    <w:tmpl w:val="00000020"/>
    <w:name w:val="RTF_Num 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2">
    <w:nsid w:val="00000021"/>
    <w:multiLevelType w:val="multilevel"/>
    <w:tmpl w:val="00000021"/>
    <w:name w:val="RTF_Num 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3">
    <w:nsid w:val="00000022"/>
    <w:multiLevelType w:val="multilevel"/>
    <w:tmpl w:val="00000022"/>
    <w:name w:val="RTF_Num 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4">
    <w:nsid w:val="00000023"/>
    <w:multiLevelType w:val="multilevel"/>
    <w:tmpl w:val="00000023"/>
    <w:name w:val="RTF_Num 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5">
    <w:nsid w:val="00000024"/>
    <w:multiLevelType w:val="multilevel"/>
    <w:tmpl w:val="00000024"/>
    <w:name w:val="RTF_Num 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6">
    <w:nsid w:val="00000025"/>
    <w:multiLevelType w:val="multilevel"/>
    <w:tmpl w:val="00000025"/>
    <w:name w:val="RTF_Num 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7">
    <w:nsid w:val="00000026"/>
    <w:multiLevelType w:val="multilevel"/>
    <w:tmpl w:val="00000026"/>
    <w:name w:val="RTF_Num 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8">
    <w:nsid w:val="00000027"/>
    <w:multiLevelType w:val="multilevel"/>
    <w:tmpl w:val="00000027"/>
    <w:name w:val="RTF_Num 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39">
    <w:nsid w:val="00000028"/>
    <w:multiLevelType w:val="multilevel"/>
    <w:tmpl w:val="00000028"/>
    <w:name w:val="RTF_Num 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0">
    <w:nsid w:val="00000029"/>
    <w:multiLevelType w:val="multilevel"/>
    <w:tmpl w:val="00000029"/>
    <w:name w:val="RTF_Num 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1">
    <w:nsid w:val="0000002A"/>
    <w:multiLevelType w:val="multilevel"/>
    <w:tmpl w:val="0000002A"/>
    <w:name w:val="RTF_Num 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2">
    <w:nsid w:val="0000002B"/>
    <w:multiLevelType w:val="multilevel"/>
    <w:tmpl w:val="0000002B"/>
    <w:name w:val="RTF_Num 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3">
    <w:nsid w:val="0000002C"/>
    <w:multiLevelType w:val="multilevel"/>
    <w:tmpl w:val="0000002C"/>
    <w:name w:val="RTF_Num 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4">
    <w:nsid w:val="0000002D"/>
    <w:multiLevelType w:val="multilevel"/>
    <w:tmpl w:val="0000002D"/>
    <w:name w:val="RTF_Num 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5">
    <w:nsid w:val="0000002E"/>
    <w:multiLevelType w:val="multilevel"/>
    <w:tmpl w:val="0000002E"/>
    <w:name w:val="RTF_Num 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6">
    <w:nsid w:val="0000002F"/>
    <w:multiLevelType w:val="multilevel"/>
    <w:tmpl w:val="0000002F"/>
    <w:name w:val="RTF_Num 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7">
    <w:nsid w:val="00000030"/>
    <w:multiLevelType w:val="multilevel"/>
    <w:tmpl w:val="00000030"/>
    <w:name w:val="RTF_Num 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8">
    <w:nsid w:val="00000031"/>
    <w:multiLevelType w:val="multilevel"/>
    <w:tmpl w:val="00000031"/>
    <w:name w:val="RTF_Num 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49">
    <w:nsid w:val="00000032"/>
    <w:multiLevelType w:val="multilevel"/>
    <w:tmpl w:val="00000032"/>
    <w:name w:val="RTF_Num 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0">
    <w:nsid w:val="00000033"/>
    <w:multiLevelType w:val="multilevel"/>
    <w:tmpl w:val="00000033"/>
    <w:name w:val="RTF_Num 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1">
    <w:nsid w:val="00000034"/>
    <w:multiLevelType w:val="multilevel"/>
    <w:tmpl w:val="00000034"/>
    <w:name w:val="RTF_Num 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2">
    <w:nsid w:val="00000035"/>
    <w:multiLevelType w:val="multilevel"/>
    <w:tmpl w:val="00000035"/>
    <w:name w:val="RTF_Num 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3">
    <w:nsid w:val="00000036"/>
    <w:multiLevelType w:val="multilevel"/>
    <w:tmpl w:val="00000036"/>
    <w:name w:val="RTF_Num 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4">
    <w:nsid w:val="00000037"/>
    <w:multiLevelType w:val="multilevel"/>
    <w:tmpl w:val="00000037"/>
    <w:name w:val="RTF_Num 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5">
    <w:nsid w:val="00000038"/>
    <w:multiLevelType w:val="multilevel"/>
    <w:tmpl w:val="00000038"/>
    <w:name w:val="RTF_Num 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6">
    <w:nsid w:val="00000039"/>
    <w:multiLevelType w:val="multilevel"/>
    <w:tmpl w:val="00000039"/>
    <w:name w:val="RTF_Num 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7">
    <w:nsid w:val="0000003A"/>
    <w:multiLevelType w:val="multilevel"/>
    <w:tmpl w:val="0000003A"/>
    <w:name w:val="RTF_Num 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8">
    <w:nsid w:val="0000003B"/>
    <w:multiLevelType w:val="multilevel"/>
    <w:tmpl w:val="0000003B"/>
    <w:name w:val="RTF_Num 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59">
    <w:nsid w:val="0000003C"/>
    <w:multiLevelType w:val="multilevel"/>
    <w:tmpl w:val="0000003C"/>
    <w:name w:val="RTF_Num 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0">
    <w:nsid w:val="0000003D"/>
    <w:multiLevelType w:val="multilevel"/>
    <w:tmpl w:val="0000003D"/>
    <w:name w:val="RTF_Num 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1">
    <w:nsid w:val="0000003E"/>
    <w:multiLevelType w:val="multilevel"/>
    <w:tmpl w:val="0000003E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2">
    <w:nsid w:val="0000003F"/>
    <w:multiLevelType w:val="multilevel"/>
    <w:tmpl w:val="0000003F"/>
    <w:name w:val="RTF_Num 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3">
    <w:nsid w:val="00000040"/>
    <w:multiLevelType w:val="multilevel"/>
    <w:tmpl w:val="00000040"/>
    <w:name w:val="RTF_Num 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4">
    <w:nsid w:val="00000041"/>
    <w:multiLevelType w:val="multilevel"/>
    <w:tmpl w:val="00000041"/>
    <w:name w:val="RTF_Num 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5">
    <w:nsid w:val="06C57622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6">
    <w:nsid w:val="158F49DB"/>
    <w:multiLevelType w:val="hybridMultilevel"/>
    <w:tmpl w:val="C2DAAE9C"/>
    <w:lvl w:ilvl="0" w:tplc="B6C4FA24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26570D80"/>
    <w:multiLevelType w:val="multilevel"/>
    <w:tmpl w:val="18C6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AE95E77"/>
    <w:multiLevelType w:val="multilevel"/>
    <w:tmpl w:val="00000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69">
    <w:nsid w:val="2C0F0153"/>
    <w:multiLevelType w:val="hybridMultilevel"/>
    <w:tmpl w:val="D714A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376B3667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71">
    <w:nsid w:val="3900033E"/>
    <w:multiLevelType w:val="multilevel"/>
    <w:tmpl w:val="44D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39703AB"/>
    <w:multiLevelType w:val="multilevel"/>
    <w:tmpl w:val="139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47C554D"/>
    <w:multiLevelType w:val="hybridMultilevel"/>
    <w:tmpl w:val="7BB66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72F6D8B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75">
    <w:nsid w:val="5D0C5943"/>
    <w:multiLevelType w:val="multilevel"/>
    <w:tmpl w:val="00000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33"/>
        <w:szCs w:val="33"/>
      </w:rPr>
    </w:lvl>
  </w:abstractNum>
  <w:abstractNum w:abstractNumId="76">
    <w:nsid w:val="6D0B012B"/>
    <w:multiLevelType w:val="multilevel"/>
    <w:tmpl w:val="EC38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5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1"/>
  </w:num>
  <w:num w:numId="38">
    <w:abstractNumId w:val="42"/>
  </w:num>
  <w:num w:numId="39">
    <w:abstractNumId w:val="43"/>
  </w:num>
  <w:num w:numId="40">
    <w:abstractNumId w:val="44"/>
  </w:num>
  <w:num w:numId="41">
    <w:abstractNumId w:val="46"/>
  </w:num>
  <w:num w:numId="42">
    <w:abstractNumId w:val="47"/>
  </w:num>
  <w:num w:numId="43">
    <w:abstractNumId w:val="49"/>
  </w:num>
  <w:num w:numId="44">
    <w:abstractNumId w:val="50"/>
  </w:num>
  <w:num w:numId="45">
    <w:abstractNumId w:val="51"/>
  </w:num>
  <w:num w:numId="46">
    <w:abstractNumId w:val="52"/>
  </w:num>
  <w:num w:numId="47">
    <w:abstractNumId w:val="53"/>
  </w:num>
  <w:num w:numId="48">
    <w:abstractNumId w:val="55"/>
  </w:num>
  <w:num w:numId="49">
    <w:abstractNumId w:val="56"/>
  </w:num>
  <w:num w:numId="50">
    <w:abstractNumId w:val="57"/>
  </w:num>
  <w:num w:numId="51">
    <w:abstractNumId w:val="58"/>
  </w:num>
  <w:num w:numId="52">
    <w:abstractNumId w:val="59"/>
  </w:num>
  <w:num w:numId="53">
    <w:abstractNumId w:val="60"/>
  </w:num>
  <w:num w:numId="54">
    <w:abstractNumId w:val="61"/>
  </w:num>
  <w:num w:numId="55">
    <w:abstractNumId w:val="62"/>
  </w:num>
  <w:num w:numId="56">
    <w:abstractNumId w:val="64"/>
  </w:num>
  <w:num w:numId="57">
    <w:abstractNumId w:val="67"/>
  </w:num>
  <w:num w:numId="58">
    <w:abstractNumId w:val="71"/>
  </w:num>
  <w:num w:numId="59">
    <w:abstractNumId w:val="76"/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</w:num>
  <w:num w:numId="64">
    <w:abstractNumId w:val="70"/>
  </w:num>
  <w:num w:numId="65">
    <w:abstractNumId w:val="65"/>
  </w:num>
  <w:num w:numId="66">
    <w:abstractNumId w:val="68"/>
  </w:num>
  <w:num w:numId="67">
    <w:abstractNumId w:val="69"/>
  </w:num>
  <w:num w:numId="68">
    <w:abstractNumId w:val="66"/>
  </w:num>
  <w:num w:numId="69">
    <w:abstractNumId w:val="75"/>
  </w:num>
  <w:num w:numId="70">
    <w:abstractNumId w:val="7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9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6F"/>
    <w:rsid w:val="00025552"/>
    <w:rsid w:val="000600BB"/>
    <w:rsid w:val="0008241B"/>
    <w:rsid w:val="000826E6"/>
    <w:rsid w:val="000D5604"/>
    <w:rsid w:val="000E4600"/>
    <w:rsid w:val="0011553E"/>
    <w:rsid w:val="00116D04"/>
    <w:rsid w:val="00154707"/>
    <w:rsid w:val="001D1B2C"/>
    <w:rsid w:val="001D5BB8"/>
    <w:rsid w:val="001E1002"/>
    <w:rsid w:val="001F2FB9"/>
    <w:rsid w:val="00255DAB"/>
    <w:rsid w:val="002925FB"/>
    <w:rsid w:val="002B4066"/>
    <w:rsid w:val="002C4786"/>
    <w:rsid w:val="002D260C"/>
    <w:rsid w:val="002D61D8"/>
    <w:rsid w:val="002F5B36"/>
    <w:rsid w:val="003360A6"/>
    <w:rsid w:val="00353387"/>
    <w:rsid w:val="003C2480"/>
    <w:rsid w:val="003F5295"/>
    <w:rsid w:val="00410801"/>
    <w:rsid w:val="00420006"/>
    <w:rsid w:val="00420A49"/>
    <w:rsid w:val="0043296E"/>
    <w:rsid w:val="00471DD0"/>
    <w:rsid w:val="004D5884"/>
    <w:rsid w:val="00543E3E"/>
    <w:rsid w:val="0055627C"/>
    <w:rsid w:val="00585E9B"/>
    <w:rsid w:val="005935A5"/>
    <w:rsid w:val="00602B67"/>
    <w:rsid w:val="00625CFE"/>
    <w:rsid w:val="00690C1B"/>
    <w:rsid w:val="006C34BC"/>
    <w:rsid w:val="006C63F5"/>
    <w:rsid w:val="006D4C74"/>
    <w:rsid w:val="006F1598"/>
    <w:rsid w:val="00745D13"/>
    <w:rsid w:val="00752CE0"/>
    <w:rsid w:val="00756A6C"/>
    <w:rsid w:val="00780616"/>
    <w:rsid w:val="007811D3"/>
    <w:rsid w:val="00786108"/>
    <w:rsid w:val="007C5286"/>
    <w:rsid w:val="00817BD4"/>
    <w:rsid w:val="00832A60"/>
    <w:rsid w:val="008954B1"/>
    <w:rsid w:val="008A5CAB"/>
    <w:rsid w:val="0092388C"/>
    <w:rsid w:val="00933AFC"/>
    <w:rsid w:val="00987287"/>
    <w:rsid w:val="009A6C00"/>
    <w:rsid w:val="009B6906"/>
    <w:rsid w:val="009F2FF5"/>
    <w:rsid w:val="009F399C"/>
    <w:rsid w:val="00A1725A"/>
    <w:rsid w:val="00A23B6F"/>
    <w:rsid w:val="00A96614"/>
    <w:rsid w:val="00AC4899"/>
    <w:rsid w:val="00AF5508"/>
    <w:rsid w:val="00AF6C4B"/>
    <w:rsid w:val="00B03B7D"/>
    <w:rsid w:val="00B6476F"/>
    <w:rsid w:val="00B72F39"/>
    <w:rsid w:val="00BA60BA"/>
    <w:rsid w:val="00C21E1A"/>
    <w:rsid w:val="00C2698C"/>
    <w:rsid w:val="00C32882"/>
    <w:rsid w:val="00C60878"/>
    <w:rsid w:val="00C946BD"/>
    <w:rsid w:val="00CC5E1B"/>
    <w:rsid w:val="00D4286B"/>
    <w:rsid w:val="00D858D7"/>
    <w:rsid w:val="00DC2352"/>
    <w:rsid w:val="00DF39D7"/>
    <w:rsid w:val="00E07065"/>
    <w:rsid w:val="00E20E1B"/>
    <w:rsid w:val="00E21A0A"/>
    <w:rsid w:val="00E5159D"/>
    <w:rsid w:val="00E708D0"/>
    <w:rsid w:val="00EA330E"/>
    <w:rsid w:val="00EF0CA2"/>
    <w:rsid w:val="00EF1F1F"/>
    <w:rsid w:val="00F05AE1"/>
    <w:rsid w:val="00F05C85"/>
    <w:rsid w:val="00F14DBA"/>
    <w:rsid w:val="00F54833"/>
    <w:rsid w:val="00F6032D"/>
    <w:rsid w:val="00F607B6"/>
    <w:rsid w:val="00F7124A"/>
    <w:rsid w:val="00FE3F11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87"/>
    <w:pPr>
      <w:widowControl w:val="0"/>
      <w:autoSpaceDN w:val="0"/>
      <w:adjustRightInd w:val="0"/>
    </w:pPr>
    <w:rPr>
      <w:rFonts w:ascii="Arial" w:hAnsi="Arial" w:cs="Arial"/>
      <w:lang/>
    </w:rPr>
  </w:style>
  <w:style w:type="paragraph" w:styleId="5">
    <w:name w:val="heading 5"/>
    <w:basedOn w:val="WW-Title"/>
    <w:next w:val="a0"/>
    <w:link w:val="50"/>
    <w:uiPriority w:val="99"/>
    <w:qFormat/>
    <w:pPr>
      <w:outlineLvl w:val="4"/>
    </w:pPr>
    <w:rPr>
      <w:b/>
      <w:bCs/>
      <w:sz w:val="23"/>
      <w:szCs w:val="23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i/>
      <w:sz w:val="26"/>
      <w:lang w:val="x-none"/>
    </w:rPr>
  </w:style>
  <w:style w:type="paragraph" w:styleId="a4">
    <w:name w:val="Title"/>
    <w:basedOn w:val="a"/>
    <w:next w:val="a0"/>
    <w:link w:val="a5"/>
    <w:uiPriority w:val="10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locked/>
    <w:rPr>
      <w:rFonts w:ascii="Cambria" w:hAnsi="Cambria" w:cs="Times New Roman"/>
      <w:b/>
      <w:kern w:val="28"/>
      <w:sz w:val="32"/>
      <w:lang w:val="x-none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Pr>
      <w:rFonts w:ascii="Arial" w:hAnsi="Arial" w:cs="Times New Roman"/>
      <w:sz w:val="20"/>
      <w:lang w:val="x-none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WW-Title"/>
    <w:next w:val="a0"/>
    <w:link w:val="aa"/>
    <w:uiPriority w:val="11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locked/>
    <w:rPr>
      <w:rFonts w:ascii="Cambria" w:hAnsi="Cambria" w:cs="Times New Roman"/>
      <w:sz w:val="24"/>
      <w:lang w:val="x-none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WW-Title"/>
    <w:next w:val="a9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TableContents">
    <w:name w:val="Table Contents"/>
    <w:basedOn w:val="a"/>
    <w:uiPriority w:val="99"/>
  </w:style>
  <w:style w:type="character" w:customStyle="1" w:styleId="RTFNum21">
    <w:name w:val="RTF_Num 2 1"/>
    <w:uiPriority w:val="99"/>
    <w:rPr>
      <w:sz w:val="33"/>
      <w:lang w:val="x-none"/>
    </w:rPr>
  </w:style>
  <w:style w:type="character" w:customStyle="1" w:styleId="RTFNum22">
    <w:name w:val="RTF_Num 2 2"/>
    <w:uiPriority w:val="99"/>
    <w:rPr>
      <w:sz w:val="33"/>
      <w:lang w:val="x-none"/>
    </w:rPr>
  </w:style>
  <w:style w:type="character" w:customStyle="1" w:styleId="RTFNum23">
    <w:name w:val="RTF_Num 2 3"/>
    <w:uiPriority w:val="99"/>
    <w:rPr>
      <w:sz w:val="33"/>
      <w:lang w:val="x-none"/>
    </w:rPr>
  </w:style>
  <w:style w:type="character" w:customStyle="1" w:styleId="RTFNum24">
    <w:name w:val="RTF_Num 2 4"/>
    <w:uiPriority w:val="99"/>
    <w:rPr>
      <w:sz w:val="33"/>
      <w:lang w:val="x-none"/>
    </w:rPr>
  </w:style>
  <w:style w:type="character" w:customStyle="1" w:styleId="RTFNum25">
    <w:name w:val="RTF_Num 2 5"/>
    <w:uiPriority w:val="99"/>
    <w:rPr>
      <w:sz w:val="33"/>
      <w:lang w:val="x-none"/>
    </w:rPr>
  </w:style>
  <w:style w:type="character" w:customStyle="1" w:styleId="RTFNum26">
    <w:name w:val="RTF_Num 2 6"/>
    <w:uiPriority w:val="99"/>
    <w:rPr>
      <w:sz w:val="33"/>
      <w:lang w:val="x-none"/>
    </w:rPr>
  </w:style>
  <w:style w:type="character" w:customStyle="1" w:styleId="RTFNum27">
    <w:name w:val="RTF_Num 2 7"/>
    <w:uiPriority w:val="99"/>
    <w:rPr>
      <w:sz w:val="33"/>
      <w:lang w:val="x-none"/>
    </w:rPr>
  </w:style>
  <w:style w:type="character" w:customStyle="1" w:styleId="RTFNum28">
    <w:name w:val="RTF_Num 2 8"/>
    <w:uiPriority w:val="99"/>
    <w:rPr>
      <w:sz w:val="33"/>
      <w:lang w:val="x-none"/>
    </w:rPr>
  </w:style>
  <w:style w:type="character" w:customStyle="1" w:styleId="RTFNum29">
    <w:name w:val="RTF_Num 2 9"/>
    <w:uiPriority w:val="99"/>
    <w:rPr>
      <w:sz w:val="33"/>
      <w:lang w:val="x-none"/>
    </w:rPr>
  </w:style>
  <w:style w:type="character" w:customStyle="1" w:styleId="RTFNum210">
    <w:name w:val="RTF_Num 2 10"/>
    <w:uiPriority w:val="99"/>
    <w:rPr>
      <w:sz w:val="33"/>
      <w:lang w:val="x-none"/>
    </w:rPr>
  </w:style>
  <w:style w:type="character" w:customStyle="1" w:styleId="RTFNum2164">
    <w:name w:val="RTF_Num 2 164"/>
    <w:uiPriority w:val="99"/>
    <w:rPr>
      <w:sz w:val="33"/>
      <w:lang w:val="x-none"/>
    </w:rPr>
  </w:style>
  <w:style w:type="character" w:customStyle="1" w:styleId="RTFNum2263">
    <w:name w:val="RTF_Num 2 263"/>
    <w:uiPriority w:val="99"/>
    <w:rPr>
      <w:sz w:val="33"/>
      <w:lang w:val="x-none"/>
    </w:rPr>
  </w:style>
  <w:style w:type="character" w:customStyle="1" w:styleId="RTFNum2363">
    <w:name w:val="RTF_Num 2 363"/>
    <w:uiPriority w:val="99"/>
    <w:rPr>
      <w:sz w:val="33"/>
      <w:lang w:val="x-none"/>
    </w:rPr>
  </w:style>
  <w:style w:type="character" w:customStyle="1" w:styleId="RTFNum2463">
    <w:name w:val="RTF_Num 2 463"/>
    <w:uiPriority w:val="99"/>
    <w:rPr>
      <w:sz w:val="33"/>
      <w:lang w:val="x-none"/>
    </w:rPr>
  </w:style>
  <w:style w:type="character" w:customStyle="1" w:styleId="RTFNum2563">
    <w:name w:val="RTF_Num 2 563"/>
    <w:uiPriority w:val="99"/>
    <w:rPr>
      <w:sz w:val="33"/>
      <w:lang w:val="x-none"/>
    </w:rPr>
  </w:style>
  <w:style w:type="character" w:customStyle="1" w:styleId="RTFNum2663">
    <w:name w:val="RTF_Num 2 663"/>
    <w:uiPriority w:val="99"/>
    <w:rPr>
      <w:sz w:val="33"/>
      <w:lang w:val="x-none"/>
    </w:rPr>
  </w:style>
  <w:style w:type="character" w:customStyle="1" w:styleId="RTFNum2763">
    <w:name w:val="RTF_Num 2 763"/>
    <w:uiPriority w:val="99"/>
    <w:rPr>
      <w:sz w:val="33"/>
      <w:lang w:val="x-none"/>
    </w:rPr>
  </w:style>
  <w:style w:type="character" w:customStyle="1" w:styleId="RTFNum2863">
    <w:name w:val="RTF_Num 2 863"/>
    <w:uiPriority w:val="99"/>
    <w:rPr>
      <w:sz w:val="33"/>
      <w:lang w:val="x-none"/>
    </w:rPr>
  </w:style>
  <w:style w:type="character" w:customStyle="1" w:styleId="RTFNum2963">
    <w:name w:val="RTF_Num 2 963"/>
    <w:uiPriority w:val="99"/>
    <w:rPr>
      <w:sz w:val="33"/>
      <w:lang w:val="x-none"/>
    </w:rPr>
  </w:style>
  <w:style w:type="character" w:customStyle="1" w:styleId="RTFNum21063">
    <w:name w:val="RTF_Num 2 1063"/>
    <w:uiPriority w:val="99"/>
    <w:rPr>
      <w:sz w:val="33"/>
      <w:lang w:val="x-none"/>
    </w:rPr>
  </w:style>
  <w:style w:type="character" w:customStyle="1" w:styleId="RTFNum2163">
    <w:name w:val="RTF_Num 2 163"/>
    <w:uiPriority w:val="99"/>
    <w:rPr>
      <w:sz w:val="33"/>
      <w:lang w:val="x-none"/>
    </w:rPr>
  </w:style>
  <w:style w:type="character" w:customStyle="1" w:styleId="RTFNum2262">
    <w:name w:val="RTF_Num 2 262"/>
    <w:uiPriority w:val="99"/>
    <w:rPr>
      <w:sz w:val="33"/>
      <w:lang w:val="x-none"/>
    </w:rPr>
  </w:style>
  <w:style w:type="character" w:customStyle="1" w:styleId="RTFNum2362">
    <w:name w:val="RTF_Num 2 362"/>
    <w:uiPriority w:val="99"/>
    <w:rPr>
      <w:sz w:val="33"/>
      <w:lang w:val="x-none"/>
    </w:rPr>
  </w:style>
  <w:style w:type="character" w:customStyle="1" w:styleId="RTFNum2462">
    <w:name w:val="RTF_Num 2 462"/>
    <w:uiPriority w:val="99"/>
    <w:rPr>
      <w:sz w:val="33"/>
      <w:lang w:val="x-none"/>
    </w:rPr>
  </w:style>
  <w:style w:type="character" w:customStyle="1" w:styleId="RTFNum2562">
    <w:name w:val="RTF_Num 2 562"/>
    <w:uiPriority w:val="99"/>
    <w:rPr>
      <w:sz w:val="33"/>
      <w:lang w:val="x-none"/>
    </w:rPr>
  </w:style>
  <w:style w:type="character" w:customStyle="1" w:styleId="RTFNum2662">
    <w:name w:val="RTF_Num 2 662"/>
    <w:uiPriority w:val="99"/>
    <w:rPr>
      <w:sz w:val="33"/>
      <w:lang w:val="x-none"/>
    </w:rPr>
  </w:style>
  <w:style w:type="character" w:customStyle="1" w:styleId="RTFNum2762">
    <w:name w:val="RTF_Num 2 762"/>
    <w:uiPriority w:val="99"/>
    <w:rPr>
      <w:sz w:val="33"/>
      <w:lang w:val="x-none"/>
    </w:rPr>
  </w:style>
  <w:style w:type="character" w:customStyle="1" w:styleId="RTFNum2862">
    <w:name w:val="RTF_Num 2 862"/>
    <w:uiPriority w:val="99"/>
    <w:rPr>
      <w:sz w:val="33"/>
      <w:lang w:val="x-none"/>
    </w:rPr>
  </w:style>
  <w:style w:type="character" w:customStyle="1" w:styleId="RTFNum2962">
    <w:name w:val="RTF_Num 2 962"/>
    <w:uiPriority w:val="99"/>
    <w:rPr>
      <w:sz w:val="33"/>
      <w:lang w:val="x-none"/>
    </w:rPr>
  </w:style>
  <w:style w:type="character" w:customStyle="1" w:styleId="RTFNum21062">
    <w:name w:val="RTF_Num 2 1062"/>
    <w:uiPriority w:val="99"/>
    <w:rPr>
      <w:sz w:val="33"/>
      <w:lang w:val="x-none"/>
    </w:rPr>
  </w:style>
  <w:style w:type="character" w:customStyle="1" w:styleId="RTFNum2162">
    <w:name w:val="RTF_Num 2 162"/>
    <w:uiPriority w:val="99"/>
    <w:rPr>
      <w:sz w:val="33"/>
      <w:lang w:val="x-none"/>
    </w:rPr>
  </w:style>
  <w:style w:type="character" w:customStyle="1" w:styleId="RTFNum2261">
    <w:name w:val="RTF_Num 2 261"/>
    <w:uiPriority w:val="99"/>
    <w:rPr>
      <w:sz w:val="33"/>
      <w:lang w:val="x-none"/>
    </w:rPr>
  </w:style>
  <w:style w:type="character" w:customStyle="1" w:styleId="RTFNum2361">
    <w:name w:val="RTF_Num 2 361"/>
    <w:uiPriority w:val="99"/>
    <w:rPr>
      <w:sz w:val="33"/>
      <w:lang w:val="x-none"/>
    </w:rPr>
  </w:style>
  <w:style w:type="character" w:customStyle="1" w:styleId="RTFNum2461">
    <w:name w:val="RTF_Num 2 461"/>
    <w:uiPriority w:val="99"/>
    <w:rPr>
      <w:sz w:val="33"/>
      <w:lang w:val="x-none"/>
    </w:rPr>
  </w:style>
  <w:style w:type="character" w:customStyle="1" w:styleId="RTFNum2561">
    <w:name w:val="RTF_Num 2 561"/>
    <w:uiPriority w:val="99"/>
    <w:rPr>
      <w:sz w:val="33"/>
      <w:lang w:val="x-none"/>
    </w:rPr>
  </w:style>
  <w:style w:type="character" w:customStyle="1" w:styleId="RTFNum2661">
    <w:name w:val="RTF_Num 2 661"/>
    <w:uiPriority w:val="99"/>
    <w:rPr>
      <w:sz w:val="33"/>
      <w:lang w:val="x-none"/>
    </w:rPr>
  </w:style>
  <w:style w:type="character" w:customStyle="1" w:styleId="RTFNum2761">
    <w:name w:val="RTF_Num 2 761"/>
    <w:uiPriority w:val="99"/>
    <w:rPr>
      <w:sz w:val="33"/>
      <w:lang w:val="x-none"/>
    </w:rPr>
  </w:style>
  <w:style w:type="character" w:customStyle="1" w:styleId="RTFNum2861">
    <w:name w:val="RTF_Num 2 861"/>
    <w:uiPriority w:val="99"/>
    <w:rPr>
      <w:sz w:val="33"/>
      <w:lang w:val="x-none"/>
    </w:rPr>
  </w:style>
  <w:style w:type="character" w:customStyle="1" w:styleId="RTFNum2961">
    <w:name w:val="RTF_Num 2 961"/>
    <w:uiPriority w:val="99"/>
    <w:rPr>
      <w:sz w:val="33"/>
      <w:lang w:val="x-none"/>
    </w:rPr>
  </w:style>
  <w:style w:type="character" w:customStyle="1" w:styleId="RTFNum21061">
    <w:name w:val="RTF_Num 2 1061"/>
    <w:uiPriority w:val="99"/>
    <w:rPr>
      <w:sz w:val="33"/>
      <w:lang w:val="x-none"/>
    </w:rPr>
  </w:style>
  <w:style w:type="character" w:customStyle="1" w:styleId="RTFNum2161">
    <w:name w:val="RTF_Num 2 161"/>
    <w:uiPriority w:val="99"/>
    <w:rPr>
      <w:sz w:val="33"/>
      <w:lang w:val="x-none"/>
    </w:rPr>
  </w:style>
  <w:style w:type="character" w:customStyle="1" w:styleId="RTFNum2260">
    <w:name w:val="RTF_Num 2 260"/>
    <w:uiPriority w:val="99"/>
    <w:rPr>
      <w:sz w:val="33"/>
      <w:lang w:val="x-none"/>
    </w:rPr>
  </w:style>
  <w:style w:type="character" w:customStyle="1" w:styleId="RTFNum2360">
    <w:name w:val="RTF_Num 2 360"/>
    <w:uiPriority w:val="99"/>
    <w:rPr>
      <w:sz w:val="33"/>
      <w:lang w:val="x-none"/>
    </w:rPr>
  </w:style>
  <w:style w:type="character" w:customStyle="1" w:styleId="RTFNum2460">
    <w:name w:val="RTF_Num 2 460"/>
    <w:uiPriority w:val="99"/>
    <w:rPr>
      <w:sz w:val="33"/>
      <w:lang w:val="x-none"/>
    </w:rPr>
  </w:style>
  <w:style w:type="character" w:customStyle="1" w:styleId="RTFNum2560">
    <w:name w:val="RTF_Num 2 560"/>
    <w:uiPriority w:val="99"/>
    <w:rPr>
      <w:sz w:val="33"/>
      <w:lang w:val="x-none"/>
    </w:rPr>
  </w:style>
  <w:style w:type="character" w:customStyle="1" w:styleId="RTFNum2660">
    <w:name w:val="RTF_Num 2 660"/>
    <w:uiPriority w:val="99"/>
    <w:rPr>
      <w:sz w:val="33"/>
      <w:lang w:val="x-none"/>
    </w:rPr>
  </w:style>
  <w:style w:type="character" w:customStyle="1" w:styleId="RTFNum2760">
    <w:name w:val="RTF_Num 2 760"/>
    <w:uiPriority w:val="99"/>
    <w:rPr>
      <w:sz w:val="33"/>
      <w:lang w:val="x-none"/>
    </w:rPr>
  </w:style>
  <w:style w:type="character" w:customStyle="1" w:styleId="RTFNum2860">
    <w:name w:val="RTF_Num 2 860"/>
    <w:uiPriority w:val="99"/>
    <w:rPr>
      <w:sz w:val="33"/>
      <w:lang w:val="x-none"/>
    </w:rPr>
  </w:style>
  <w:style w:type="character" w:customStyle="1" w:styleId="RTFNum2960">
    <w:name w:val="RTF_Num 2 960"/>
    <w:uiPriority w:val="99"/>
    <w:rPr>
      <w:sz w:val="33"/>
      <w:lang w:val="x-none"/>
    </w:rPr>
  </w:style>
  <w:style w:type="character" w:customStyle="1" w:styleId="RTFNum21060">
    <w:name w:val="RTF_Num 2 1060"/>
    <w:uiPriority w:val="99"/>
    <w:rPr>
      <w:sz w:val="33"/>
      <w:lang w:val="x-none"/>
    </w:rPr>
  </w:style>
  <w:style w:type="character" w:customStyle="1" w:styleId="RTFNum2160">
    <w:name w:val="RTF_Num 2 160"/>
    <w:uiPriority w:val="99"/>
    <w:rPr>
      <w:sz w:val="33"/>
      <w:lang w:val="x-none"/>
    </w:rPr>
  </w:style>
  <w:style w:type="character" w:customStyle="1" w:styleId="RTFNum2259">
    <w:name w:val="RTF_Num 2 259"/>
    <w:uiPriority w:val="99"/>
    <w:rPr>
      <w:sz w:val="33"/>
      <w:lang w:val="x-none"/>
    </w:rPr>
  </w:style>
  <w:style w:type="character" w:customStyle="1" w:styleId="RTFNum2359">
    <w:name w:val="RTF_Num 2 359"/>
    <w:uiPriority w:val="99"/>
    <w:rPr>
      <w:sz w:val="33"/>
      <w:lang w:val="x-none"/>
    </w:rPr>
  </w:style>
  <w:style w:type="character" w:customStyle="1" w:styleId="RTFNum2459">
    <w:name w:val="RTF_Num 2 459"/>
    <w:uiPriority w:val="99"/>
    <w:rPr>
      <w:sz w:val="33"/>
      <w:lang w:val="x-none"/>
    </w:rPr>
  </w:style>
  <w:style w:type="character" w:customStyle="1" w:styleId="RTFNum2559">
    <w:name w:val="RTF_Num 2 559"/>
    <w:uiPriority w:val="99"/>
    <w:rPr>
      <w:sz w:val="33"/>
      <w:lang w:val="x-none"/>
    </w:rPr>
  </w:style>
  <w:style w:type="character" w:customStyle="1" w:styleId="RTFNum2659">
    <w:name w:val="RTF_Num 2 659"/>
    <w:uiPriority w:val="99"/>
    <w:rPr>
      <w:sz w:val="33"/>
      <w:lang w:val="x-none"/>
    </w:rPr>
  </w:style>
  <w:style w:type="character" w:customStyle="1" w:styleId="RTFNum2759">
    <w:name w:val="RTF_Num 2 759"/>
    <w:uiPriority w:val="99"/>
    <w:rPr>
      <w:sz w:val="33"/>
      <w:lang w:val="x-none"/>
    </w:rPr>
  </w:style>
  <w:style w:type="character" w:customStyle="1" w:styleId="RTFNum2859">
    <w:name w:val="RTF_Num 2 859"/>
    <w:uiPriority w:val="99"/>
    <w:rPr>
      <w:sz w:val="33"/>
      <w:lang w:val="x-none"/>
    </w:rPr>
  </w:style>
  <w:style w:type="character" w:customStyle="1" w:styleId="RTFNum2959">
    <w:name w:val="RTF_Num 2 959"/>
    <w:uiPriority w:val="99"/>
    <w:rPr>
      <w:sz w:val="33"/>
      <w:lang w:val="x-none"/>
    </w:rPr>
  </w:style>
  <w:style w:type="character" w:customStyle="1" w:styleId="RTFNum21059">
    <w:name w:val="RTF_Num 2 1059"/>
    <w:uiPriority w:val="99"/>
    <w:rPr>
      <w:sz w:val="33"/>
      <w:lang w:val="x-none"/>
    </w:rPr>
  </w:style>
  <w:style w:type="character" w:customStyle="1" w:styleId="RTFNum2159">
    <w:name w:val="RTF_Num 2 159"/>
    <w:uiPriority w:val="99"/>
    <w:rPr>
      <w:sz w:val="33"/>
      <w:lang w:val="x-none"/>
    </w:rPr>
  </w:style>
  <w:style w:type="character" w:customStyle="1" w:styleId="RTFNum2258">
    <w:name w:val="RTF_Num 2 258"/>
    <w:uiPriority w:val="99"/>
    <w:rPr>
      <w:sz w:val="33"/>
      <w:lang w:val="x-none"/>
    </w:rPr>
  </w:style>
  <w:style w:type="character" w:customStyle="1" w:styleId="RTFNum2358">
    <w:name w:val="RTF_Num 2 358"/>
    <w:uiPriority w:val="99"/>
    <w:rPr>
      <w:sz w:val="33"/>
      <w:lang w:val="x-none"/>
    </w:rPr>
  </w:style>
  <w:style w:type="character" w:customStyle="1" w:styleId="RTFNum2458">
    <w:name w:val="RTF_Num 2 458"/>
    <w:uiPriority w:val="99"/>
    <w:rPr>
      <w:sz w:val="33"/>
      <w:lang w:val="x-none"/>
    </w:rPr>
  </w:style>
  <w:style w:type="character" w:customStyle="1" w:styleId="RTFNum2558">
    <w:name w:val="RTF_Num 2 558"/>
    <w:uiPriority w:val="99"/>
    <w:rPr>
      <w:sz w:val="33"/>
      <w:lang w:val="x-none"/>
    </w:rPr>
  </w:style>
  <w:style w:type="character" w:customStyle="1" w:styleId="RTFNum2658">
    <w:name w:val="RTF_Num 2 658"/>
    <w:uiPriority w:val="99"/>
    <w:rPr>
      <w:sz w:val="33"/>
      <w:lang w:val="x-none"/>
    </w:rPr>
  </w:style>
  <w:style w:type="character" w:customStyle="1" w:styleId="RTFNum2758">
    <w:name w:val="RTF_Num 2 758"/>
    <w:uiPriority w:val="99"/>
    <w:rPr>
      <w:sz w:val="33"/>
      <w:lang w:val="x-none"/>
    </w:rPr>
  </w:style>
  <w:style w:type="character" w:customStyle="1" w:styleId="RTFNum2858">
    <w:name w:val="RTF_Num 2 858"/>
    <w:uiPriority w:val="99"/>
    <w:rPr>
      <w:sz w:val="33"/>
      <w:lang w:val="x-none"/>
    </w:rPr>
  </w:style>
  <w:style w:type="character" w:customStyle="1" w:styleId="RTFNum2958">
    <w:name w:val="RTF_Num 2 958"/>
    <w:uiPriority w:val="99"/>
    <w:rPr>
      <w:sz w:val="33"/>
      <w:lang w:val="x-none"/>
    </w:rPr>
  </w:style>
  <w:style w:type="character" w:customStyle="1" w:styleId="RTFNum21058">
    <w:name w:val="RTF_Num 2 1058"/>
    <w:uiPriority w:val="99"/>
    <w:rPr>
      <w:sz w:val="33"/>
      <w:lang w:val="x-none"/>
    </w:rPr>
  </w:style>
  <w:style w:type="character" w:customStyle="1" w:styleId="RTFNum2158">
    <w:name w:val="RTF_Num 2 158"/>
    <w:uiPriority w:val="99"/>
    <w:rPr>
      <w:sz w:val="33"/>
      <w:lang w:val="x-none"/>
    </w:rPr>
  </w:style>
  <w:style w:type="character" w:customStyle="1" w:styleId="RTFNum2257">
    <w:name w:val="RTF_Num 2 257"/>
    <w:uiPriority w:val="99"/>
    <w:rPr>
      <w:sz w:val="33"/>
      <w:lang w:val="x-none"/>
    </w:rPr>
  </w:style>
  <w:style w:type="character" w:customStyle="1" w:styleId="RTFNum2357">
    <w:name w:val="RTF_Num 2 357"/>
    <w:uiPriority w:val="99"/>
    <w:rPr>
      <w:sz w:val="33"/>
      <w:lang w:val="x-none"/>
    </w:rPr>
  </w:style>
  <w:style w:type="character" w:customStyle="1" w:styleId="RTFNum2457">
    <w:name w:val="RTF_Num 2 457"/>
    <w:uiPriority w:val="99"/>
    <w:rPr>
      <w:sz w:val="33"/>
      <w:lang w:val="x-none"/>
    </w:rPr>
  </w:style>
  <w:style w:type="character" w:customStyle="1" w:styleId="RTFNum2557">
    <w:name w:val="RTF_Num 2 557"/>
    <w:uiPriority w:val="99"/>
    <w:rPr>
      <w:sz w:val="33"/>
      <w:lang w:val="x-none"/>
    </w:rPr>
  </w:style>
  <w:style w:type="character" w:customStyle="1" w:styleId="RTFNum2657">
    <w:name w:val="RTF_Num 2 657"/>
    <w:uiPriority w:val="99"/>
    <w:rPr>
      <w:sz w:val="33"/>
      <w:lang w:val="x-none"/>
    </w:rPr>
  </w:style>
  <w:style w:type="character" w:customStyle="1" w:styleId="RTFNum2757">
    <w:name w:val="RTF_Num 2 757"/>
    <w:uiPriority w:val="99"/>
    <w:rPr>
      <w:sz w:val="33"/>
      <w:lang w:val="x-none"/>
    </w:rPr>
  </w:style>
  <w:style w:type="character" w:customStyle="1" w:styleId="RTFNum2857">
    <w:name w:val="RTF_Num 2 857"/>
    <w:uiPriority w:val="99"/>
    <w:rPr>
      <w:sz w:val="33"/>
      <w:lang w:val="x-none"/>
    </w:rPr>
  </w:style>
  <w:style w:type="character" w:customStyle="1" w:styleId="RTFNum2957">
    <w:name w:val="RTF_Num 2 957"/>
    <w:uiPriority w:val="99"/>
    <w:rPr>
      <w:sz w:val="33"/>
      <w:lang w:val="x-none"/>
    </w:rPr>
  </w:style>
  <w:style w:type="character" w:customStyle="1" w:styleId="RTFNum21057">
    <w:name w:val="RTF_Num 2 1057"/>
    <w:uiPriority w:val="99"/>
    <w:rPr>
      <w:sz w:val="33"/>
      <w:lang w:val="x-none"/>
    </w:rPr>
  </w:style>
  <w:style w:type="character" w:customStyle="1" w:styleId="RTFNum2157">
    <w:name w:val="RTF_Num 2 157"/>
    <w:uiPriority w:val="99"/>
    <w:rPr>
      <w:sz w:val="33"/>
      <w:lang w:val="x-none"/>
    </w:rPr>
  </w:style>
  <w:style w:type="character" w:customStyle="1" w:styleId="RTFNum2256">
    <w:name w:val="RTF_Num 2 256"/>
    <w:uiPriority w:val="99"/>
    <w:rPr>
      <w:sz w:val="33"/>
      <w:lang w:val="x-none"/>
    </w:rPr>
  </w:style>
  <w:style w:type="character" w:customStyle="1" w:styleId="RTFNum2356">
    <w:name w:val="RTF_Num 2 356"/>
    <w:uiPriority w:val="99"/>
    <w:rPr>
      <w:sz w:val="33"/>
      <w:lang w:val="x-none"/>
    </w:rPr>
  </w:style>
  <w:style w:type="character" w:customStyle="1" w:styleId="RTFNum2456">
    <w:name w:val="RTF_Num 2 456"/>
    <w:uiPriority w:val="99"/>
    <w:rPr>
      <w:sz w:val="33"/>
      <w:lang w:val="x-none"/>
    </w:rPr>
  </w:style>
  <w:style w:type="character" w:customStyle="1" w:styleId="RTFNum2556">
    <w:name w:val="RTF_Num 2 556"/>
    <w:uiPriority w:val="99"/>
    <w:rPr>
      <w:sz w:val="33"/>
      <w:lang w:val="x-none"/>
    </w:rPr>
  </w:style>
  <w:style w:type="character" w:customStyle="1" w:styleId="RTFNum2656">
    <w:name w:val="RTF_Num 2 656"/>
    <w:uiPriority w:val="99"/>
    <w:rPr>
      <w:sz w:val="33"/>
      <w:lang w:val="x-none"/>
    </w:rPr>
  </w:style>
  <w:style w:type="character" w:customStyle="1" w:styleId="RTFNum2756">
    <w:name w:val="RTF_Num 2 756"/>
    <w:uiPriority w:val="99"/>
    <w:rPr>
      <w:sz w:val="33"/>
      <w:lang w:val="x-none"/>
    </w:rPr>
  </w:style>
  <w:style w:type="character" w:customStyle="1" w:styleId="RTFNum2856">
    <w:name w:val="RTF_Num 2 856"/>
    <w:uiPriority w:val="99"/>
    <w:rPr>
      <w:sz w:val="33"/>
      <w:lang w:val="x-none"/>
    </w:rPr>
  </w:style>
  <w:style w:type="character" w:customStyle="1" w:styleId="RTFNum2956">
    <w:name w:val="RTF_Num 2 956"/>
    <w:uiPriority w:val="99"/>
    <w:rPr>
      <w:sz w:val="33"/>
      <w:lang w:val="x-none"/>
    </w:rPr>
  </w:style>
  <w:style w:type="character" w:customStyle="1" w:styleId="RTFNum21056">
    <w:name w:val="RTF_Num 2 1056"/>
    <w:uiPriority w:val="99"/>
    <w:rPr>
      <w:sz w:val="33"/>
      <w:lang w:val="x-none"/>
    </w:rPr>
  </w:style>
  <w:style w:type="character" w:customStyle="1" w:styleId="RTFNum2156">
    <w:name w:val="RTF_Num 2 156"/>
    <w:uiPriority w:val="99"/>
    <w:rPr>
      <w:sz w:val="33"/>
      <w:lang w:val="x-none"/>
    </w:rPr>
  </w:style>
  <w:style w:type="character" w:customStyle="1" w:styleId="RTFNum2255">
    <w:name w:val="RTF_Num 2 255"/>
    <w:uiPriority w:val="99"/>
    <w:rPr>
      <w:sz w:val="33"/>
      <w:lang w:val="x-none"/>
    </w:rPr>
  </w:style>
  <w:style w:type="character" w:customStyle="1" w:styleId="RTFNum2355">
    <w:name w:val="RTF_Num 2 355"/>
    <w:uiPriority w:val="99"/>
    <w:rPr>
      <w:sz w:val="33"/>
      <w:lang w:val="x-none"/>
    </w:rPr>
  </w:style>
  <w:style w:type="character" w:customStyle="1" w:styleId="RTFNum2455">
    <w:name w:val="RTF_Num 2 455"/>
    <w:uiPriority w:val="99"/>
    <w:rPr>
      <w:sz w:val="33"/>
      <w:lang w:val="x-none"/>
    </w:rPr>
  </w:style>
  <w:style w:type="character" w:customStyle="1" w:styleId="RTFNum2555">
    <w:name w:val="RTF_Num 2 555"/>
    <w:uiPriority w:val="99"/>
    <w:rPr>
      <w:sz w:val="33"/>
      <w:lang w:val="x-none"/>
    </w:rPr>
  </w:style>
  <w:style w:type="character" w:customStyle="1" w:styleId="RTFNum2655">
    <w:name w:val="RTF_Num 2 655"/>
    <w:uiPriority w:val="99"/>
    <w:rPr>
      <w:sz w:val="33"/>
      <w:lang w:val="x-none"/>
    </w:rPr>
  </w:style>
  <w:style w:type="character" w:customStyle="1" w:styleId="RTFNum2755">
    <w:name w:val="RTF_Num 2 755"/>
    <w:uiPriority w:val="99"/>
    <w:rPr>
      <w:sz w:val="33"/>
      <w:lang w:val="x-none"/>
    </w:rPr>
  </w:style>
  <w:style w:type="character" w:customStyle="1" w:styleId="RTFNum2855">
    <w:name w:val="RTF_Num 2 855"/>
    <w:uiPriority w:val="99"/>
    <w:rPr>
      <w:sz w:val="33"/>
      <w:lang w:val="x-none"/>
    </w:rPr>
  </w:style>
  <w:style w:type="character" w:customStyle="1" w:styleId="RTFNum2955">
    <w:name w:val="RTF_Num 2 955"/>
    <w:uiPriority w:val="99"/>
    <w:rPr>
      <w:sz w:val="33"/>
      <w:lang w:val="x-none"/>
    </w:rPr>
  </w:style>
  <w:style w:type="character" w:customStyle="1" w:styleId="RTFNum21055">
    <w:name w:val="RTF_Num 2 1055"/>
    <w:uiPriority w:val="99"/>
    <w:rPr>
      <w:sz w:val="33"/>
      <w:lang w:val="x-none"/>
    </w:rPr>
  </w:style>
  <w:style w:type="character" w:customStyle="1" w:styleId="RTFNum2155">
    <w:name w:val="RTF_Num 2 155"/>
    <w:uiPriority w:val="99"/>
    <w:rPr>
      <w:sz w:val="33"/>
      <w:lang w:val="x-none"/>
    </w:rPr>
  </w:style>
  <w:style w:type="character" w:customStyle="1" w:styleId="RTFNum2254">
    <w:name w:val="RTF_Num 2 254"/>
    <w:uiPriority w:val="99"/>
    <w:rPr>
      <w:sz w:val="33"/>
      <w:lang w:val="x-none"/>
    </w:rPr>
  </w:style>
  <w:style w:type="character" w:customStyle="1" w:styleId="RTFNum2354">
    <w:name w:val="RTF_Num 2 354"/>
    <w:uiPriority w:val="99"/>
    <w:rPr>
      <w:sz w:val="33"/>
      <w:lang w:val="x-none"/>
    </w:rPr>
  </w:style>
  <w:style w:type="character" w:customStyle="1" w:styleId="RTFNum2454">
    <w:name w:val="RTF_Num 2 454"/>
    <w:uiPriority w:val="99"/>
    <w:rPr>
      <w:sz w:val="33"/>
      <w:lang w:val="x-none"/>
    </w:rPr>
  </w:style>
  <w:style w:type="character" w:customStyle="1" w:styleId="RTFNum2554">
    <w:name w:val="RTF_Num 2 554"/>
    <w:uiPriority w:val="99"/>
    <w:rPr>
      <w:sz w:val="33"/>
      <w:lang w:val="x-none"/>
    </w:rPr>
  </w:style>
  <w:style w:type="character" w:customStyle="1" w:styleId="RTFNum2654">
    <w:name w:val="RTF_Num 2 654"/>
    <w:uiPriority w:val="99"/>
    <w:rPr>
      <w:sz w:val="33"/>
      <w:lang w:val="x-none"/>
    </w:rPr>
  </w:style>
  <w:style w:type="character" w:customStyle="1" w:styleId="RTFNum2754">
    <w:name w:val="RTF_Num 2 754"/>
    <w:uiPriority w:val="99"/>
    <w:rPr>
      <w:sz w:val="33"/>
      <w:lang w:val="x-none"/>
    </w:rPr>
  </w:style>
  <w:style w:type="character" w:customStyle="1" w:styleId="RTFNum2854">
    <w:name w:val="RTF_Num 2 854"/>
    <w:uiPriority w:val="99"/>
    <w:rPr>
      <w:sz w:val="33"/>
      <w:lang w:val="x-none"/>
    </w:rPr>
  </w:style>
  <w:style w:type="character" w:customStyle="1" w:styleId="RTFNum2954">
    <w:name w:val="RTF_Num 2 954"/>
    <w:uiPriority w:val="99"/>
    <w:rPr>
      <w:sz w:val="33"/>
      <w:lang w:val="x-none"/>
    </w:rPr>
  </w:style>
  <w:style w:type="character" w:customStyle="1" w:styleId="RTFNum21054">
    <w:name w:val="RTF_Num 2 1054"/>
    <w:uiPriority w:val="99"/>
    <w:rPr>
      <w:sz w:val="33"/>
      <w:lang w:val="x-none"/>
    </w:rPr>
  </w:style>
  <w:style w:type="character" w:customStyle="1" w:styleId="RTFNum2154">
    <w:name w:val="RTF_Num 2 154"/>
    <w:uiPriority w:val="99"/>
    <w:rPr>
      <w:sz w:val="33"/>
      <w:lang w:val="x-none"/>
    </w:rPr>
  </w:style>
  <w:style w:type="character" w:customStyle="1" w:styleId="RTFNum2253">
    <w:name w:val="RTF_Num 2 253"/>
    <w:uiPriority w:val="99"/>
    <w:rPr>
      <w:sz w:val="33"/>
      <w:lang w:val="x-none"/>
    </w:rPr>
  </w:style>
  <w:style w:type="character" w:customStyle="1" w:styleId="RTFNum2353">
    <w:name w:val="RTF_Num 2 353"/>
    <w:uiPriority w:val="99"/>
    <w:rPr>
      <w:sz w:val="33"/>
      <w:lang w:val="x-none"/>
    </w:rPr>
  </w:style>
  <w:style w:type="character" w:customStyle="1" w:styleId="RTFNum2453">
    <w:name w:val="RTF_Num 2 453"/>
    <w:uiPriority w:val="99"/>
    <w:rPr>
      <w:sz w:val="33"/>
      <w:lang w:val="x-none"/>
    </w:rPr>
  </w:style>
  <w:style w:type="character" w:customStyle="1" w:styleId="RTFNum2553">
    <w:name w:val="RTF_Num 2 553"/>
    <w:uiPriority w:val="99"/>
    <w:rPr>
      <w:sz w:val="33"/>
      <w:lang w:val="x-none"/>
    </w:rPr>
  </w:style>
  <w:style w:type="character" w:customStyle="1" w:styleId="RTFNum2653">
    <w:name w:val="RTF_Num 2 653"/>
    <w:uiPriority w:val="99"/>
    <w:rPr>
      <w:sz w:val="33"/>
      <w:lang w:val="x-none"/>
    </w:rPr>
  </w:style>
  <w:style w:type="character" w:customStyle="1" w:styleId="RTFNum2753">
    <w:name w:val="RTF_Num 2 753"/>
    <w:uiPriority w:val="99"/>
    <w:rPr>
      <w:sz w:val="33"/>
      <w:lang w:val="x-none"/>
    </w:rPr>
  </w:style>
  <w:style w:type="character" w:customStyle="1" w:styleId="RTFNum2853">
    <w:name w:val="RTF_Num 2 853"/>
    <w:uiPriority w:val="99"/>
    <w:rPr>
      <w:sz w:val="33"/>
      <w:lang w:val="x-none"/>
    </w:rPr>
  </w:style>
  <w:style w:type="character" w:customStyle="1" w:styleId="RTFNum2953">
    <w:name w:val="RTF_Num 2 953"/>
    <w:uiPriority w:val="99"/>
    <w:rPr>
      <w:sz w:val="33"/>
      <w:lang w:val="x-none"/>
    </w:rPr>
  </w:style>
  <w:style w:type="character" w:customStyle="1" w:styleId="RTFNum21053">
    <w:name w:val="RTF_Num 2 1053"/>
    <w:uiPriority w:val="99"/>
    <w:rPr>
      <w:sz w:val="33"/>
      <w:lang w:val="x-none"/>
    </w:rPr>
  </w:style>
  <w:style w:type="character" w:customStyle="1" w:styleId="RTFNum2153">
    <w:name w:val="RTF_Num 2 153"/>
    <w:uiPriority w:val="99"/>
    <w:rPr>
      <w:sz w:val="33"/>
      <w:lang w:val="x-none"/>
    </w:rPr>
  </w:style>
  <w:style w:type="character" w:customStyle="1" w:styleId="RTFNum2252">
    <w:name w:val="RTF_Num 2 252"/>
    <w:uiPriority w:val="99"/>
    <w:rPr>
      <w:sz w:val="33"/>
      <w:lang w:val="x-none"/>
    </w:rPr>
  </w:style>
  <w:style w:type="character" w:customStyle="1" w:styleId="RTFNum2352">
    <w:name w:val="RTF_Num 2 352"/>
    <w:uiPriority w:val="99"/>
    <w:rPr>
      <w:sz w:val="33"/>
      <w:lang w:val="x-none"/>
    </w:rPr>
  </w:style>
  <w:style w:type="character" w:customStyle="1" w:styleId="RTFNum2452">
    <w:name w:val="RTF_Num 2 452"/>
    <w:uiPriority w:val="99"/>
    <w:rPr>
      <w:sz w:val="33"/>
      <w:lang w:val="x-none"/>
    </w:rPr>
  </w:style>
  <w:style w:type="character" w:customStyle="1" w:styleId="RTFNum2552">
    <w:name w:val="RTF_Num 2 552"/>
    <w:uiPriority w:val="99"/>
    <w:rPr>
      <w:sz w:val="33"/>
      <w:lang w:val="x-none"/>
    </w:rPr>
  </w:style>
  <w:style w:type="character" w:customStyle="1" w:styleId="RTFNum2652">
    <w:name w:val="RTF_Num 2 652"/>
    <w:uiPriority w:val="99"/>
    <w:rPr>
      <w:sz w:val="33"/>
      <w:lang w:val="x-none"/>
    </w:rPr>
  </w:style>
  <w:style w:type="character" w:customStyle="1" w:styleId="RTFNum2752">
    <w:name w:val="RTF_Num 2 752"/>
    <w:uiPriority w:val="99"/>
    <w:rPr>
      <w:sz w:val="33"/>
      <w:lang w:val="x-none"/>
    </w:rPr>
  </w:style>
  <w:style w:type="character" w:customStyle="1" w:styleId="RTFNum2852">
    <w:name w:val="RTF_Num 2 852"/>
    <w:uiPriority w:val="99"/>
    <w:rPr>
      <w:sz w:val="33"/>
      <w:lang w:val="x-none"/>
    </w:rPr>
  </w:style>
  <w:style w:type="character" w:customStyle="1" w:styleId="RTFNum2952">
    <w:name w:val="RTF_Num 2 952"/>
    <w:uiPriority w:val="99"/>
    <w:rPr>
      <w:sz w:val="33"/>
      <w:lang w:val="x-none"/>
    </w:rPr>
  </w:style>
  <w:style w:type="character" w:customStyle="1" w:styleId="RTFNum21052">
    <w:name w:val="RTF_Num 2 1052"/>
    <w:uiPriority w:val="99"/>
    <w:rPr>
      <w:sz w:val="33"/>
      <w:lang w:val="x-none"/>
    </w:rPr>
  </w:style>
  <w:style w:type="character" w:customStyle="1" w:styleId="RTFNum2152">
    <w:name w:val="RTF_Num 2 152"/>
    <w:uiPriority w:val="99"/>
    <w:rPr>
      <w:sz w:val="33"/>
      <w:lang w:val="x-none"/>
    </w:rPr>
  </w:style>
  <w:style w:type="character" w:customStyle="1" w:styleId="RTFNum2251">
    <w:name w:val="RTF_Num 2 251"/>
    <w:uiPriority w:val="99"/>
    <w:rPr>
      <w:sz w:val="33"/>
      <w:lang w:val="x-none"/>
    </w:rPr>
  </w:style>
  <w:style w:type="character" w:customStyle="1" w:styleId="RTFNum2351">
    <w:name w:val="RTF_Num 2 351"/>
    <w:uiPriority w:val="99"/>
    <w:rPr>
      <w:sz w:val="33"/>
      <w:lang w:val="x-none"/>
    </w:rPr>
  </w:style>
  <w:style w:type="character" w:customStyle="1" w:styleId="RTFNum2451">
    <w:name w:val="RTF_Num 2 451"/>
    <w:uiPriority w:val="99"/>
    <w:rPr>
      <w:sz w:val="33"/>
      <w:lang w:val="x-none"/>
    </w:rPr>
  </w:style>
  <w:style w:type="character" w:customStyle="1" w:styleId="RTFNum2551">
    <w:name w:val="RTF_Num 2 551"/>
    <w:uiPriority w:val="99"/>
    <w:rPr>
      <w:sz w:val="33"/>
      <w:lang w:val="x-none"/>
    </w:rPr>
  </w:style>
  <w:style w:type="character" w:customStyle="1" w:styleId="RTFNum2651">
    <w:name w:val="RTF_Num 2 651"/>
    <w:uiPriority w:val="99"/>
    <w:rPr>
      <w:sz w:val="33"/>
      <w:lang w:val="x-none"/>
    </w:rPr>
  </w:style>
  <w:style w:type="character" w:customStyle="1" w:styleId="RTFNum2751">
    <w:name w:val="RTF_Num 2 751"/>
    <w:uiPriority w:val="99"/>
    <w:rPr>
      <w:sz w:val="33"/>
      <w:lang w:val="x-none"/>
    </w:rPr>
  </w:style>
  <w:style w:type="character" w:customStyle="1" w:styleId="RTFNum2851">
    <w:name w:val="RTF_Num 2 851"/>
    <w:uiPriority w:val="99"/>
    <w:rPr>
      <w:sz w:val="33"/>
      <w:lang w:val="x-none"/>
    </w:rPr>
  </w:style>
  <w:style w:type="character" w:customStyle="1" w:styleId="RTFNum2951">
    <w:name w:val="RTF_Num 2 951"/>
    <w:uiPriority w:val="99"/>
    <w:rPr>
      <w:sz w:val="33"/>
      <w:lang w:val="x-none"/>
    </w:rPr>
  </w:style>
  <w:style w:type="character" w:customStyle="1" w:styleId="RTFNum21051">
    <w:name w:val="RTF_Num 2 1051"/>
    <w:uiPriority w:val="99"/>
    <w:rPr>
      <w:sz w:val="33"/>
      <w:lang w:val="x-none"/>
    </w:rPr>
  </w:style>
  <w:style w:type="character" w:customStyle="1" w:styleId="RTFNum2151">
    <w:name w:val="RTF_Num 2 151"/>
    <w:uiPriority w:val="99"/>
    <w:rPr>
      <w:sz w:val="33"/>
      <w:lang w:val="x-none"/>
    </w:rPr>
  </w:style>
  <w:style w:type="character" w:customStyle="1" w:styleId="RTFNum2250">
    <w:name w:val="RTF_Num 2 250"/>
    <w:uiPriority w:val="99"/>
    <w:rPr>
      <w:sz w:val="33"/>
      <w:lang w:val="x-none"/>
    </w:rPr>
  </w:style>
  <w:style w:type="character" w:customStyle="1" w:styleId="RTFNum2350">
    <w:name w:val="RTF_Num 2 350"/>
    <w:uiPriority w:val="99"/>
    <w:rPr>
      <w:sz w:val="33"/>
      <w:lang w:val="x-none"/>
    </w:rPr>
  </w:style>
  <w:style w:type="character" w:customStyle="1" w:styleId="RTFNum2450">
    <w:name w:val="RTF_Num 2 450"/>
    <w:uiPriority w:val="99"/>
    <w:rPr>
      <w:sz w:val="33"/>
      <w:lang w:val="x-none"/>
    </w:rPr>
  </w:style>
  <w:style w:type="character" w:customStyle="1" w:styleId="RTFNum2550">
    <w:name w:val="RTF_Num 2 550"/>
    <w:uiPriority w:val="99"/>
    <w:rPr>
      <w:sz w:val="33"/>
      <w:lang w:val="x-none"/>
    </w:rPr>
  </w:style>
  <w:style w:type="character" w:customStyle="1" w:styleId="RTFNum2650">
    <w:name w:val="RTF_Num 2 650"/>
    <w:uiPriority w:val="99"/>
    <w:rPr>
      <w:sz w:val="33"/>
      <w:lang w:val="x-none"/>
    </w:rPr>
  </w:style>
  <w:style w:type="character" w:customStyle="1" w:styleId="RTFNum2750">
    <w:name w:val="RTF_Num 2 750"/>
    <w:uiPriority w:val="99"/>
    <w:rPr>
      <w:sz w:val="33"/>
      <w:lang w:val="x-none"/>
    </w:rPr>
  </w:style>
  <w:style w:type="character" w:customStyle="1" w:styleId="RTFNum2850">
    <w:name w:val="RTF_Num 2 850"/>
    <w:uiPriority w:val="99"/>
    <w:rPr>
      <w:sz w:val="33"/>
      <w:lang w:val="x-none"/>
    </w:rPr>
  </w:style>
  <w:style w:type="character" w:customStyle="1" w:styleId="RTFNum2950">
    <w:name w:val="RTF_Num 2 950"/>
    <w:uiPriority w:val="99"/>
    <w:rPr>
      <w:sz w:val="33"/>
      <w:lang w:val="x-none"/>
    </w:rPr>
  </w:style>
  <w:style w:type="character" w:customStyle="1" w:styleId="RTFNum21050">
    <w:name w:val="RTF_Num 2 1050"/>
    <w:uiPriority w:val="99"/>
    <w:rPr>
      <w:sz w:val="33"/>
      <w:lang w:val="x-none"/>
    </w:rPr>
  </w:style>
  <w:style w:type="character" w:customStyle="1" w:styleId="RTFNum2150">
    <w:name w:val="RTF_Num 2 150"/>
    <w:uiPriority w:val="99"/>
    <w:rPr>
      <w:sz w:val="33"/>
      <w:lang w:val="x-none"/>
    </w:rPr>
  </w:style>
  <w:style w:type="character" w:customStyle="1" w:styleId="RTFNum2249">
    <w:name w:val="RTF_Num 2 249"/>
    <w:uiPriority w:val="99"/>
    <w:rPr>
      <w:sz w:val="33"/>
      <w:lang w:val="x-none"/>
    </w:rPr>
  </w:style>
  <w:style w:type="character" w:customStyle="1" w:styleId="RTFNum2349">
    <w:name w:val="RTF_Num 2 349"/>
    <w:uiPriority w:val="99"/>
    <w:rPr>
      <w:sz w:val="33"/>
      <w:lang w:val="x-none"/>
    </w:rPr>
  </w:style>
  <w:style w:type="character" w:customStyle="1" w:styleId="RTFNum2449">
    <w:name w:val="RTF_Num 2 449"/>
    <w:uiPriority w:val="99"/>
    <w:rPr>
      <w:sz w:val="33"/>
      <w:lang w:val="x-none"/>
    </w:rPr>
  </w:style>
  <w:style w:type="character" w:customStyle="1" w:styleId="RTFNum2549">
    <w:name w:val="RTF_Num 2 549"/>
    <w:uiPriority w:val="99"/>
    <w:rPr>
      <w:sz w:val="33"/>
      <w:lang w:val="x-none"/>
    </w:rPr>
  </w:style>
  <w:style w:type="character" w:customStyle="1" w:styleId="RTFNum2649">
    <w:name w:val="RTF_Num 2 649"/>
    <w:uiPriority w:val="99"/>
    <w:rPr>
      <w:sz w:val="33"/>
      <w:lang w:val="x-none"/>
    </w:rPr>
  </w:style>
  <w:style w:type="character" w:customStyle="1" w:styleId="RTFNum2749">
    <w:name w:val="RTF_Num 2 749"/>
    <w:uiPriority w:val="99"/>
    <w:rPr>
      <w:sz w:val="33"/>
      <w:lang w:val="x-none"/>
    </w:rPr>
  </w:style>
  <w:style w:type="character" w:customStyle="1" w:styleId="RTFNum2849">
    <w:name w:val="RTF_Num 2 849"/>
    <w:uiPriority w:val="99"/>
    <w:rPr>
      <w:sz w:val="33"/>
      <w:lang w:val="x-none"/>
    </w:rPr>
  </w:style>
  <w:style w:type="character" w:customStyle="1" w:styleId="RTFNum2949">
    <w:name w:val="RTF_Num 2 949"/>
    <w:uiPriority w:val="99"/>
    <w:rPr>
      <w:sz w:val="33"/>
      <w:lang w:val="x-none"/>
    </w:rPr>
  </w:style>
  <w:style w:type="character" w:customStyle="1" w:styleId="RTFNum21049">
    <w:name w:val="RTF_Num 2 1049"/>
    <w:uiPriority w:val="99"/>
    <w:rPr>
      <w:sz w:val="33"/>
      <w:lang w:val="x-none"/>
    </w:rPr>
  </w:style>
  <w:style w:type="character" w:customStyle="1" w:styleId="RTFNum2149">
    <w:name w:val="RTF_Num 2 149"/>
    <w:uiPriority w:val="99"/>
    <w:rPr>
      <w:sz w:val="33"/>
      <w:lang w:val="x-none"/>
    </w:rPr>
  </w:style>
  <w:style w:type="character" w:customStyle="1" w:styleId="RTFNum2248">
    <w:name w:val="RTF_Num 2 248"/>
    <w:uiPriority w:val="99"/>
    <w:rPr>
      <w:sz w:val="33"/>
      <w:lang w:val="x-none"/>
    </w:rPr>
  </w:style>
  <w:style w:type="character" w:customStyle="1" w:styleId="RTFNum2348">
    <w:name w:val="RTF_Num 2 348"/>
    <w:uiPriority w:val="99"/>
    <w:rPr>
      <w:sz w:val="33"/>
      <w:lang w:val="x-none"/>
    </w:rPr>
  </w:style>
  <w:style w:type="character" w:customStyle="1" w:styleId="RTFNum2448">
    <w:name w:val="RTF_Num 2 448"/>
    <w:uiPriority w:val="99"/>
    <w:rPr>
      <w:sz w:val="33"/>
      <w:lang w:val="x-none"/>
    </w:rPr>
  </w:style>
  <w:style w:type="character" w:customStyle="1" w:styleId="RTFNum2548">
    <w:name w:val="RTF_Num 2 548"/>
    <w:uiPriority w:val="99"/>
    <w:rPr>
      <w:sz w:val="33"/>
      <w:lang w:val="x-none"/>
    </w:rPr>
  </w:style>
  <w:style w:type="character" w:customStyle="1" w:styleId="RTFNum2648">
    <w:name w:val="RTF_Num 2 648"/>
    <w:uiPriority w:val="99"/>
    <w:rPr>
      <w:sz w:val="33"/>
      <w:lang w:val="x-none"/>
    </w:rPr>
  </w:style>
  <w:style w:type="character" w:customStyle="1" w:styleId="RTFNum2748">
    <w:name w:val="RTF_Num 2 748"/>
    <w:uiPriority w:val="99"/>
    <w:rPr>
      <w:sz w:val="33"/>
      <w:lang w:val="x-none"/>
    </w:rPr>
  </w:style>
  <w:style w:type="character" w:customStyle="1" w:styleId="RTFNum2848">
    <w:name w:val="RTF_Num 2 848"/>
    <w:uiPriority w:val="99"/>
    <w:rPr>
      <w:sz w:val="33"/>
      <w:lang w:val="x-none"/>
    </w:rPr>
  </w:style>
  <w:style w:type="character" w:customStyle="1" w:styleId="RTFNum2948">
    <w:name w:val="RTF_Num 2 948"/>
    <w:uiPriority w:val="99"/>
    <w:rPr>
      <w:sz w:val="33"/>
      <w:lang w:val="x-none"/>
    </w:rPr>
  </w:style>
  <w:style w:type="character" w:customStyle="1" w:styleId="RTFNum21048">
    <w:name w:val="RTF_Num 2 1048"/>
    <w:uiPriority w:val="99"/>
    <w:rPr>
      <w:sz w:val="33"/>
      <w:lang w:val="x-none"/>
    </w:rPr>
  </w:style>
  <w:style w:type="character" w:customStyle="1" w:styleId="RTFNum2148">
    <w:name w:val="RTF_Num 2 148"/>
    <w:uiPriority w:val="99"/>
    <w:rPr>
      <w:sz w:val="33"/>
      <w:lang w:val="x-none"/>
    </w:rPr>
  </w:style>
  <w:style w:type="character" w:customStyle="1" w:styleId="RTFNum2247">
    <w:name w:val="RTF_Num 2 247"/>
    <w:uiPriority w:val="99"/>
    <w:rPr>
      <w:sz w:val="33"/>
      <w:lang w:val="x-none"/>
    </w:rPr>
  </w:style>
  <w:style w:type="character" w:customStyle="1" w:styleId="RTFNum2347">
    <w:name w:val="RTF_Num 2 347"/>
    <w:uiPriority w:val="99"/>
    <w:rPr>
      <w:sz w:val="33"/>
      <w:lang w:val="x-none"/>
    </w:rPr>
  </w:style>
  <w:style w:type="character" w:customStyle="1" w:styleId="RTFNum2447">
    <w:name w:val="RTF_Num 2 447"/>
    <w:uiPriority w:val="99"/>
    <w:rPr>
      <w:sz w:val="33"/>
      <w:lang w:val="x-none"/>
    </w:rPr>
  </w:style>
  <w:style w:type="character" w:customStyle="1" w:styleId="RTFNum2547">
    <w:name w:val="RTF_Num 2 547"/>
    <w:uiPriority w:val="99"/>
    <w:rPr>
      <w:sz w:val="33"/>
      <w:lang w:val="x-none"/>
    </w:rPr>
  </w:style>
  <w:style w:type="character" w:customStyle="1" w:styleId="RTFNum2647">
    <w:name w:val="RTF_Num 2 647"/>
    <w:uiPriority w:val="99"/>
    <w:rPr>
      <w:sz w:val="33"/>
      <w:lang w:val="x-none"/>
    </w:rPr>
  </w:style>
  <w:style w:type="character" w:customStyle="1" w:styleId="RTFNum2747">
    <w:name w:val="RTF_Num 2 747"/>
    <w:uiPriority w:val="99"/>
    <w:rPr>
      <w:sz w:val="33"/>
      <w:lang w:val="x-none"/>
    </w:rPr>
  </w:style>
  <w:style w:type="character" w:customStyle="1" w:styleId="RTFNum2847">
    <w:name w:val="RTF_Num 2 847"/>
    <w:uiPriority w:val="99"/>
    <w:rPr>
      <w:sz w:val="33"/>
      <w:lang w:val="x-none"/>
    </w:rPr>
  </w:style>
  <w:style w:type="character" w:customStyle="1" w:styleId="RTFNum2947">
    <w:name w:val="RTF_Num 2 947"/>
    <w:uiPriority w:val="99"/>
    <w:rPr>
      <w:sz w:val="33"/>
      <w:lang w:val="x-none"/>
    </w:rPr>
  </w:style>
  <w:style w:type="character" w:customStyle="1" w:styleId="RTFNum21047">
    <w:name w:val="RTF_Num 2 1047"/>
    <w:uiPriority w:val="99"/>
    <w:rPr>
      <w:sz w:val="33"/>
      <w:lang w:val="x-none"/>
    </w:rPr>
  </w:style>
  <w:style w:type="character" w:customStyle="1" w:styleId="RTFNum2147">
    <w:name w:val="RTF_Num 2 147"/>
    <w:uiPriority w:val="99"/>
    <w:rPr>
      <w:sz w:val="33"/>
      <w:lang w:val="x-none"/>
    </w:rPr>
  </w:style>
  <w:style w:type="character" w:customStyle="1" w:styleId="RTFNum2246">
    <w:name w:val="RTF_Num 2 246"/>
    <w:uiPriority w:val="99"/>
    <w:rPr>
      <w:sz w:val="33"/>
      <w:lang w:val="x-none"/>
    </w:rPr>
  </w:style>
  <w:style w:type="character" w:customStyle="1" w:styleId="RTFNum2346">
    <w:name w:val="RTF_Num 2 346"/>
    <w:uiPriority w:val="99"/>
    <w:rPr>
      <w:sz w:val="33"/>
      <w:lang w:val="x-none"/>
    </w:rPr>
  </w:style>
  <w:style w:type="character" w:customStyle="1" w:styleId="RTFNum2446">
    <w:name w:val="RTF_Num 2 446"/>
    <w:uiPriority w:val="99"/>
    <w:rPr>
      <w:sz w:val="33"/>
      <w:lang w:val="x-none"/>
    </w:rPr>
  </w:style>
  <w:style w:type="character" w:customStyle="1" w:styleId="RTFNum2546">
    <w:name w:val="RTF_Num 2 546"/>
    <w:uiPriority w:val="99"/>
    <w:rPr>
      <w:sz w:val="33"/>
      <w:lang w:val="x-none"/>
    </w:rPr>
  </w:style>
  <w:style w:type="character" w:customStyle="1" w:styleId="RTFNum2646">
    <w:name w:val="RTF_Num 2 646"/>
    <w:uiPriority w:val="99"/>
    <w:rPr>
      <w:sz w:val="33"/>
      <w:lang w:val="x-none"/>
    </w:rPr>
  </w:style>
  <w:style w:type="character" w:customStyle="1" w:styleId="RTFNum2746">
    <w:name w:val="RTF_Num 2 746"/>
    <w:uiPriority w:val="99"/>
    <w:rPr>
      <w:sz w:val="33"/>
      <w:lang w:val="x-none"/>
    </w:rPr>
  </w:style>
  <w:style w:type="character" w:customStyle="1" w:styleId="RTFNum2846">
    <w:name w:val="RTF_Num 2 846"/>
    <w:uiPriority w:val="99"/>
    <w:rPr>
      <w:sz w:val="33"/>
      <w:lang w:val="x-none"/>
    </w:rPr>
  </w:style>
  <w:style w:type="character" w:customStyle="1" w:styleId="RTFNum2946">
    <w:name w:val="RTF_Num 2 946"/>
    <w:uiPriority w:val="99"/>
    <w:rPr>
      <w:sz w:val="33"/>
      <w:lang w:val="x-none"/>
    </w:rPr>
  </w:style>
  <w:style w:type="character" w:customStyle="1" w:styleId="RTFNum21046">
    <w:name w:val="RTF_Num 2 1046"/>
    <w:uiPriority w:val="99"/>
    <w:rPr>
      <w:sz w:val="33"/>
      <w:lang w:val="x-none"/>
    </w:rPr>
  </w:style>
  <w:style w:type="character" w:customStyle="1" w:styleId="RTFNum2146">
    <w:name w:val="RTF_Num 2 146"/>
    <w:uiPriority w:val="99"/>
    <w:rPr>
      <w:sz w:val="33"/>
      <w:lang w:val="x-none"/>
    </w:rPr>
  </w:style>
  <w:style w:type="character" w:customStyle="1" w:styleId="RTFNum2245">
    <w:name w:val="RTF_Num 2 245"/>
    <w:uiPriority w:val="99"/>
    <w:rPr>
      <w:sz w:val="33"/>
      <w:lang w:val="x-none"/>
    </w:rPr>
  </w:style>
  <w:style w:type="character" w:customStyle="1" w:styleId="RTFNum2345">
    <w:name w:val="RTF_Num 2 345"/>
    <w:uiPriority w:val="99"/>
    <w:rPr>
      <w:sz w:val="33"/>
      <w:lang w:val="x-none"/>
    </w:rPr>
  </w:style>
  <w:style w:type="character" w:customStyle="1" w:styleId="RTFNum2445">
    <w:name w:val="RTF_Num 2 445"/>
    <w:uiPriority w:val="99"/>
    <w:rPr>
      <w:sz w:val="33"/>
      <w:lang w:val="x-none"/>
    </w:rPr>
  </w:style>
  <w:style w:type="character" w:customStyle="1" w:styleId="RTFNum2545">
    <w:name w:val="RTF_Num 2 545"/>
    <w:uiPriority w:val="99"/>
    <w:rPr>
      <w:sz w:val="33"/>
      <w:lang w:val="x-none"/>
    </w:rPr>
  </w:style>
  <w:style w:type="character" w:customStyle="1" w:styleId="RTFNum2645">
    <w:name w:val="RTF_Num 2 645"/>
    <w:uiPriority w:val="99"/>
    <w:rPr>
      <w:sz w:val="33"/>
      <w:lang w:val="x-none"/>
    </w:rPr>
  </w:style>
  <w:style w:type="character" w:customStyle="1" w:styleId="RTFNum2745">
    <w:name w:val="RTF_Num 2 745"/>
    <w:uiPriority w:val="99"/>
    <w:rPr>
      <w:sz w:val="33"/>
      <w:lang w:val="x-none"/>
    </w:rPr>
  </w:style>
  <w:style w:type="character" w:customStyle="1" w:styleId="RTFNum2845">
    <w:name w:val="RTF_Num 2 845"/>
    <w:uiPriority w:val="99"/>
    <w:rPr>
      <w:sz w:val="33"/>
      <w:lang w:val="x-none"/>
    </w:rPr>
  </w:style>
  <w:style w:type="character" w:customStyle="1" w:styleId="RTFNum2945">
    <w:name w:val="RTF_Num 2 945"/>
    <w:uiPriority w:val="99"/>
    <w:rPr>
      <w:sz w:val="33"/>
      <w:lang w:val="x-none"/>
    </w:rPr>
  </w:style>
  <w:style w:type="character" w:customStyle="1" w:styleId="RTFNum21045">
    <w:name w:val="RTF_Num 2 1045"/>
    <w:uiPriority w:val="99"/>
    <w:rPr>
      <w:sz w:val="33"/>
      <w:lang w:val="x-none"/>
    </w:rPr>
  </w:style>
  <w:style w:type="character" w:customStyle="1" w:styleId="RTFNum2145">
    <w:name w:val="RTF_Num 2 145"/>
    <w:uiPriority w:val="99"/>
    <w:rPr>
      <w:sz w:val="33"/>
      <w:lang w:val="x-none"/>
    </w:rPr>
  </w:style>
  <w:style w:type="character" w:customStyle="1" w:styleId="RTFNum2244">
    <w:name w:val="RTF_Num 2 244"/>
    <w:uiPriority w:val="99"/>
    <w:rPr>
      <w:sz w:val="33"/>
      <w:lang w:val="x-none"/>
    </w:rPr>
  </w:style>
  <w:style w:type="character" w:customStyle="1" w:styleId="RTFNum2344">
    <w:name w:val="RTF_Num 2 344"/>
    <w:uiPriority w:val="99"/>
    <w:rPr>
      <w:sz w:val="33"/>
      <w:lang w:val="x-none"/>
    </w:rPr>
  </w:style>
  <w:style w:type="character" w:customStyle="1" w:styleId="RTFNum2444">
    <w:name w:val="RTF_Num 2 444"/>
    <w:uiPriority w:val="99"/>
    <w:rPr>
      <w:sz w:val="33"/>
      <w:lang w:val="x-none"/>
    </w:rPr>
  </w:style>
  <w:style w:type="character" w:customStyle="1" w:styleId="RTFNum2544">
    <w:name w:val="RTF_Num 2 544"/>
    <w:uiPriority w:val="99"/>
    <w:rPr>
      <w:sz w:val="33"/>
      <w:lang w:val="x-none"/>
    </w:rPr>
  </w:style>
  <w:style w:type="character" w:customStyle="1" w:styleId="RTFNum2644">
    <w:name w:val="RTF_Num 2 644"/>
    <w:uiPriority w:val="99"/>
    <w:rPr>
      <w:sz w:val="33"/>
      <w:lang w:val="x-none"/>
    </w:rPr>
  </w:style>
  <w:style w:type="character" w:customStyle="1" w:styleId="RTFNum2744">
    <w:name w:val="RTF_Num 2 744"/>
    <w:uiPriority w:val="99"/>
    <w:rPr>
      <w:sz w:val="33"/>
      <w:lang w:val="x-none"/>
    </w:rPr>
  </w:style>
  <w:style w:type="character" w:customStyle="1" w:styleId="RTFNum2844">
    <w:name w:val="RTF_Num 2 844"/>
    <w:uiPriority w:val="99"/>
    <w:rPr>
      <w:sz w:val="33"/>
      <w:lang w:val="x-none"/>
    </w:rPr>
  </w:style>
  <w:style w:type="character" w:customStyle="1" w:styleId="RTFNum2944">
    <w:name w:val="RTF_Num 2 944"/>
    <w:uiPriority w:val="99"/>
    <w:rPr>
      <w:sz w:val="33"/>
      <w:lang w:val="x-none"/>
    </w:rPr>
  </w:style>
  <w:style w:type="character" w:customStyle="1" w:styleId="RTFNum21044">
    <w:name w:val="RTF_Num 2 1044"/>
    <w:uiPriority w:val="99"/>
    <w:rPr>
      <w:sz w:val="33"/>
      <w:lang w:val="x-none"/>
    </w:rPr>
  </w:style>
  <w:style w:type="character" w:customStyle="1" w:styleId="RTFNum2144">
    <w:name w:val="RTF_Num 2 144"/>
    <w:uiPriority w:val="99"/>
    <w:rPr>
      <w:sz w:val="33"/>
      <w:lang w:val="x-none"/>
    </w:rPr>
  </w:style>
  <w:style w:type="character" w:customStyle="1" w:styleId="RTFNum2243">
    <w:name w:val="RTF_Num 2 243"/>
    <w:uiPriority w:val="99"/>
    <w:rPr>
      <w:sz w:val="33"/>
      <w:lang w:val="x-none"/>
    </w:rPr>
  </w:style>
  <w:style w:type="character" w:customStyle="1" w:styleId="RTFNum2343">
    <w:name w:val="RTF_Num 2 343"/>
    <w:uiPriority w:val="99"/>
    <w:rPr>
      <w:sz w:val="33"/>
      <w:lang w:val="x-none"/>
    </w:rPr>
  </w:style>
  <w:style w:type="character" w:customStyle="1" w:styleId="RTFNum2443">
    <w:name w:val="RTF_Num 2 443"/>
    <w:uiPriority w:val="99"/>
    <w:rPr>
      <w:sz w:val="33"/>
      <w:lang w:val="x-none"/>
    </w:rPr>
  </w:style>
  <w:style w:type="character" w:customStyle="1" w:styleId="RTFNum2543">
    <w:name w:val="RTF_Num 2 543"/>
    <w:uiPriority w:val="99"/>
    <w:rPr>
      <w:sz w:val="33"/>
      <w:lang w:val="x-none"/>
    </w:rPr>
  </w:style>
  <w:style w:type="character" w:customStyle="1" w:styleId="RTFNum2643">
    <w:name w:val="RTF_Num 2 643"/>
    <w:uiPriority w:val="99"/>
    <w:rPr>
      <w:sz w:val="33"/>
      <w:lang w:val="x-none"/>
    </w:rPr>
  </w:style>
  <w:style w:type="character" w:customStyle="1" w:styleId="RTFNum2743">
    <w:name w:val="RTF_Num 2 743"/>
    <w:uiPriority w:val="99"/>
    <w:rPr>
      <w:sz w:val="33"/>
      <w:lang w:val="x-none"/>
    </w:rPr>
  </w:style>
  <w:style w:type="character" w:customStyle="1" w:styleId="RTFNum2843">
    <w:name w:val="RTF_Num 2 843"/>
    <w:uiPriority w:val="99"/>
    <w:rPr>
      <w:sz w:val="33"/>
      <w:lang w:val="x-none"/>
    </w:rPr>
  </w:style>
  <w:style w:type="character" w:customStyle="1" w:styleId="RTFNum2943">
    <w:name w:val="RTF_Num 2 943"/>
    <w:uiPriority w:val="99"/>
    <w:rPr>
      <w:sz w:val="33"/>
      <w:lang w:val="x-none"/>
    </w:rPr>
  </w:style>
  <w:style w:type="character" w:customStyle="1" w:styleId="RTFNum21043">
    <w:name w:val="RTF_Num 2 1043"/>
    <w:uiPriority w:val="99"/>
    <w:rPr>
      <w:sz w:val="33"/>
      <w:lang w:val="x-none"/>
    </w:rPr>
  </w:style>
  <w:style w:type="character" w:customStyle="1" w:styleId="RTFNum2143">
    <w:name w:val="RTF_Num 2 143"/>
    <w:uiPriority w:val="99"/>
    <w:rPr>
      <w:sz w:val="33"/>
      <w:lang w:val="x-none"/>
    </w:rPr>
  </w:style>
  <w:style w:type="character" w:customStyle="1" w:styleId="RTFNum2242">
    <w:name w:val="RTF_Num 2 242"/>
    <w:uiPriority w:val="99"/>
    <w:rPr>
      <w:sz w:val="33"/>
      <w:lang w:val="x-none"/>
    </w:rPr>
  </w:style>
  <w:style w:type="character" w:customStyle="1" w:styleId="RTFNum2342">
    <w:name w:val="RTF_Num 2 342"/>
    <w:uiPriority w:val="99"/>
    <w:rPr>
      <w:sz w:val="33"/>
      <w:lang w:val="x-none"/>
    </w:rPr>
  </w:style>
  <w:style w:type="character" w:customStyle="1" w:styleId="RTFNum2442">
    <w:name w:val="RTF_Num 2 442"/>
    <w:uiPriority w:val="99"/>
    <w:rPr>
      <w:sz w:val="33"/>
      <w:lang w:val="x-none"/>
    </w:rPr>
  </w:style>
  <w:style w:type="character" w:customStyle="1" w:styleId="RTFNum2542">
    <w:name w:val="RTF_Num 2 542"/>
    <w:uiPriority w:val="99"/>
    <w:rPr>
      <w:sz w:val="33"/>
      <w:lang w:val="x-none"/>
    </w:rPr>
  </w:style>
  <w:style w:type="character" w:customStyle="1" w:styleId="RTFNum2642">
    <w:name w:val="RTF_Num 2 642"/>
    <w:uiPriority w:val="99"/>
    <w:rPr>
      <w:sz w:val="33"/>
      <w:lang w:val="x-none"/>
    </w:rPr>
  </w:style>
  <w:style w:type="character" w:customStyle="1" w:styleId="RTFNum2742">
    <w:name w:val="RTF_Num 2 742"/>
    <w:uiPriority w:val="99"/>
    <w:rPr>
      <w:sz w:val="33"/>
      <w:lang w:val="x-none"/>
    </w:rPr>
  </w:style>
  <w:style w:type="character" w:customStyle="1" w:styleId="RTFNum2842">
    <w:name w:val="RTF_Num 2 842"/>
    <w:uiPriority w:val="99"/>
    <w:rPr>
      <w:sz w:val="33"/>
      <w:lang w:val="x-none"/>
    </w:rPr>
  </w:style>
  <w:style w:type="character" w:customStyle="1" w:styleId="RTFNum2942">
    <w:name w:val="RTF_Num 2 942"/>
    <w:uiPriority w:val="99"/>
    <w:rPr>
      <w:sz w:val="33"/>
      <w:lang w:val="x-none"/>
    </w:rPr>
  </w:style>
  <w:style w:type="character" w:customStyle="1" w:styleId="RTFNum21042">
    <w:name w:val="RTF_Num 2 1042"/>
    <w:uiPriority w:val="99"/>
    <w:rPr>
      <w:sz w:val="33"/>
      <w:lang w:val="x-none"/>
    </w:rPr>
  </w:style>
  <w:style w:type="character" w:customStyle="1" w:styleId="RTFNum2142">
    <w:name w:val="RTF_Num 2 142"/>
    <w:uiPriority w:val="99"/>
    <w:rPr>
      <w:sz w:val="33"/>
      <w:lang w:val="x-none"/>
    </w:rPr>
  </w:style>
  <w:style w:type="character" w:customStyle="1" w:styleId="RTFNum2241">
    <w:name w:val="RTF_Num 2 241"/>
    <w:uiPriority w:val="99"/>
    <w:rPr>
      <w:sz w:val="33"/>
      <w:lang w:val="x-none"/>
    </w:rPr>
  </w:style>
  <w:style w:type="character" w:customStyle="1" w:styleId="RTFNum2341">
    <w:name w:val="RTF_Num 2 341"/>
    <w:uiPriority w:val="99"/>
    <w:rPr>
      <w:sz w:val="33"/>
      <w:lang w:val="x-none"/>
    </w:rPr>
  </w:style>
  <w:style w:type="character" w:customStyle="1" w:styleId="RTFNum2441">
    <w:name w:val="RTF_Num 2 441"/>
    <w:uiPriority w:val="99"/>
    <w:rPr>
      <w:sz w:val="33"/>
      <w:lang w:val="x-none"/>
    </w:rPr>
  </w:style>
  <w:style w:type="character" w:customStyle="1" w:styleId="RTFNum2541">
    <w:name w:val="RTF_Num 2 541"/>
    <w:uiPriority w:val="99"/>
    <w:rPr>
      <w:sz w:val="33"/>
      <w:lang w:val="x-none"/>
    </w:rPr>
  </w:style>
  <w:style w:type="character" w:customStyle="1" w:styleId="RTFNum2641">
    <w:name w:val="RTF_Num 2 641"/>
    <w:uiPriority w:val="99"/>
    <w:rPr>
      <w:sz w:val="33"/>
      <w:lang w:val="x-none"/>
    </w:rPr>
  </w:style>
  <w:style w:type="character" w:customStyle="1" w:styleId="RTFNum2741">
    <w:name w:val="RTF_Num 2 741"/>
    <w:uiPriority w:val="99"/>
    <w:rPr>
      <w:sz w:val="33"/>
      <w:lang w:val="x-none"/>
    </w:rPr>
  </w:style>
  <w:style w:type="character" w:customStyle="1" w:styleId="RTFNum2841">
    <w:name w:val="RTF_Num 2 841"/>
    <w:uiPriority w:val="99"/>
    <w:rPr>
      <w:sz w:val="33"/>
      <w:lang w:val="x-none"/>
    </w:rPr>
  </w:style>
  <w:style w:type="character" w:customStyle="1" w:styleId="RTFNum2941">
    <w:name w:val="RTF_Num 2 941"/>
    <w:uiPriority w:val="99"/>
    <w:rPr>
      <w:sz w:val="33"/>
      <w:lang w:val="x-none"/>
    </w:rPr>
  </w:style>
  <w:style w:type="character" w:customStyle="1" w:styleId="RTFNum21041">
    <w:name w:val="RTF_Num 2 1041"/>
    <w:uiPriority w:val="99"/>
    <w:rPr>
      <w:sz w:val="33"/>
      <w:lang w:val="x-none"/>
    </w:rPr>
  </w:style>
  <w:style w:type="character" w:customStyle="1" w:styleId="RTFNum2141">
    <w:name w:val="RTF_Num 2 141"/>
    <w:uiPriority w:val="99"/>
    <w:rPr>
      <w:sz w:val="33"/>
      <w:lang w:val="x-none"/>
    </w:rPr>
  </w:style>
  <w:style w:type="character" w:customStyle="1" w:styleId="RTFNum2240">
    <w:name w:val="RTF_Num 2 240"/>
    <w:uiPriority w:val="99"/>
    <w:rPr>
      <w:sz w:val="33"/>
      <w:lang w:val="x-none"/>
    </w:rPr>
  </w:style>
  <w:style w:type="character" w:customStyle="1" w:styleId="RTFNum2340">
    <w:name w:val="RTF_Num 2 340"/>
    <w:uiPriority w:val="99"/>
    <w:rPr>
      <w:sz w:val="33"/>
      <w:lang w:val="x-none"/>
    </w:rPr>
  </w:style>
  <w:style w:type="character" w:customStyle="1" w:styleId="RTFNum2440">
    <w:name w:val="RTF_Num 2 440"/>
    <w:uiPriority w:val="99"/>
    <w:rPr>
      <w:sz w:val="33"/>
      <w:lang w:val="x-none"/>
    </w:rPr>
  </w:style>
  <w:style w:type="character" w:customStyle="1" w:styleId="RTFNum2540">
    <w:name w:val="RTF_Num 2 540"/>
    <w:uiPriority w:val="99"/>
    <w:rPr>
      <w:sz w:val="33"/>
      <w:lang w:val="x-none"/>
    </w:rPr>
  </w:style>
  <w:style w:type="character" w:customStyle="1" w:styleId="RTFNum2640">
    <w:name w:val="RTF_Num 2 640"/>
    <w:uiPriority w:val="99"/>
    <w:rPr>
      <w:sz w:val="33"/>
      <w:lang w:val="x-none"/>
    </w:rPr>
  </w:style>
  <w:style w:type="character" w:customStyle="1" w:styleId="RTFNum2740">
    <w:name w:val="RTF_Num 2 740"/>
    <w:uiPriority w:val="99"/>
    <w:rPr>
      <w:sz w:val="33"/>
      <w:lang w:val="x-none"/>
    </w:rPr>
  </w:style>
  <w:style w:type="character" w:customStyle="1" w:styleId="RTFNum2840">
    <w:name w:val="RTF_Num 2 840"/>
    <w:uiPriority w:val="99"/>
    <w:rPr>
      <w:sz w:val="33"/>
      <w:lang w:val="x-none"/>
    </w:rPr>
  </w:style>
  <w:style w:type="character" w:customStyle="1" w:styleId="RTFNum2940">
    <w:name w:val="RTF_Num 2 940"/>
    <w:uiPriority w:val="99"/>
    <w:rPr>
      <w:sz w:val="33"/>
      <w:lang w:val="x-none"/>
    </w:rPr>
  </w:style>
  <w:style w:type="character" w:customStyle="1" w:styleId="RTFNum21040">
    <w:name w:val="RTF_Num 2 1040"/>
    <w:uiPriority w:val="99"/>
    <w:rPr>
      <w:sz w:val="33"/>
      <w:lang w:val="x-none"/>
    </w:rPr>
  </w:style>
  <w:style w:type="character" w:customStyle="1" w:styleId="RTFNum2140">
    <w:name w:val="RTF_Num 2 140"/>
    <w:uiPriority w:val="99"/>
    <w:rPr>
      <w:sz w:val="33"/>
      <w:lang w:val="x-none"/>
    </w:rPr>
  </w:style>
  <w:style w:type="character" w:customStyle="1" w:styleId="RTFNum2239">
    <w:name w:val="RTF_Num 2 239"/>
    <w:uiPriority w:val="99"/>
    <w:rPr>
      <w:sz w:val="33"/>
      <w:lang w:val="x-none"/>
    </w:rPr>
  </w:style>
  <w:style w:type="character" w:customStyle="1" w:styleId="RTFNum2339">
    <w:name w:val="RTF_Num 2 339"/>
    <w:uiPriority w:val="99"/>
    <w:rPr>
      <w:sz w:val="33"/>
      <w:lang w:val="x-none"/>
    </w:rPr>
  </w:style>
  <w:style w:type="character" w:customStyle="1" w:styleId="RTFNum2439">
    <w:name w:val="RTF_Num 2 439"/>
    <w:uiPriority w:val="99"/>
    <w:rPr>
      <w:sz w:val="33"/>
      <w:lang w:val="x-none"/>
    </w:rPr>
  </w:style>
  <w:style w:type="character" w:customStyle="1" w:styleId="RTFNum2539">
    <w:name w:val="RTF_Num 2 539"/>
    <w:uiPriority w:val="99"/>
    <w:rPr>
      <w:sz w:val="33"/>
      <w:lang w:val="x-none"/>
    </w:rPr>
  </w:style>
  <w:style w:type="character" w:customStyle="1" w:styleId="RTFNum2639">
    <w:name w:val="RTF_Num 2 639"/>
    <w:uiPriority w:val="99"/>
    <w:rPr>
      <w:sz w:val="33"/>
      <w:lang w:val="x-none"/>
    </w:rPr>
  </w:style>
  <w:style w:type="character" w:customStyle="1" w:styleId="RTFNum2739">
    <w:name w:val="RTF_Num 2 739"/>
    <w:uiPriority w:val="99"/>
    <w:rPr>
      <w:sz w:val="33"/>
      <w:lang w:val="x-none"/>
    </w:rPr>
  </w:style>
  <w:style w:type="character" w:customStyle="1" w:styleId="RTFNum2839">
    <w:name w:val="RTF_Num 2 839"/>
    <w:uiPriority w:val="99"/>
    <w:rPr>
      <w:sz w:val="33"/>
      <w:lang w:val="x-none"/>
    </w:rPr>
  </w:style>
  <w:style w:type="character" w:customStyle="1" w:styleId="RTFNum2939">
    <w:name w:val="RTF_Num 2 939"/>
    <w:uiPriority w:val="99"/>
    <w:rPr>
      <w:sz w:val="33"/>
      <w:lang w:val="x-none"/>
    </w:rPr>
  </w:style>
  <w:style w:type="character" w:customStyle="1" w:styleId="RTFNum21039">
    <w:name w:val="RTF_Num 2 1039"/>
    <w:uiPriority w:val="99"/>
    <w:rPr>
      <w:sz w:val="33"/>
      <w:lang w:val="x-none"/>
    </w:rPr>
  </w:style>
  <w:style w:type="character" w:customStyle="1" w:styleId="RTFNum2139">
    <w:name w:val="RTF_Num 2 139"/>
    <w:uiPriority w:val="99"/>
    <w:rPr>
      <w:sz w:val="33"/>
      <w:lang w:val="x-none"/>
    </w:rPr>
  </w:style>
  <w:style w:type="character" w:customStyle="1" w:styleId="RTFNum2238">
    <w:name w:val="RTF_Num 2 238"/>
    <w:uiPriority w:val="99"/>
    <w:rPr>
      <w:sz w:val="33"/>
      <w:lang w:val="x-none"/>
    </w:rPr>
  </w:style>
  <w:style w:type="character" w:customStyle="1" w:styleId="RTFNum2338">
    <w:name w:val="RTF_Num 2 338"/>
    <w:uiPriority w:val="99"/>
    <w:rPr>
      <w:sz w:val="33"/>
      <w:lang w:val="x-none"/>
    </w:rPr>
  </w:style>
  <w:style w:type="character" w:customStyle="1" w:styleId="RTFNum2438">
    <w:name w:val="RTF_Num 2 438"/>
    <w:uiPriority w:val="99"/>
    <w:rPr>
      <w:sz w:val="33"/>
      <w:lang w:val="x-none"/>
    </w:rPr>
  </w:style>
  <w:style w:type="character" w:customStyle="1" w:styleId="RTFNum2538">
    <w:name w:val="RTF_Num 2 538"/>
    <w:uiPriority w:val="99"/>
    <w:rPr>
      <w:sz w:val="33"/>
      <w:lang w:val="x-none"/>
    </w:rPr>
  </w:style>
  <w:style w:type="character" w:customStyle="1" w:styleId="RTFNum2638">
    <w:name w:val="RTF_Num 2 638"/>
    <w:uiPriority w:val="99"/>
    <w:rPr>
      <w:sz w:val="33"/>
      <w:lang w:val="x-none"/>
    </w:rPr>
  </w:style>
  <w:style w:type="character" w:customStyle="1" w:styleId="RTFNum2738">
    <w:name w:val="RTF_Num 2 738"/>
    <w:uiPriority w:val="99"/>
    <w:rPr>
      <w:sz w:val="33"/>
      <w:lang w:val="x-none"/>
    </w:rPr>
  </w:style>
  <w:style w:type="character" w:customStyle="1" w:styleId="RTFNum2838">
    <w:name w:val="RTF_Num 2 838"/>
    <w:uiPriority w:val="99"/>
    <w:rPr>
      <w:sz w:val="33"/>
      <w:lang w:val="x-none"/>
    </w:rPr>
  </w:style>
  <w:style w:type="character" w:customStyle="1" w:styleId="RTFNum2938">
    <w:name w:val="RTF_Num 2 938"/>
    <w:uiPriority w:val="99"/>
    <w:rPr>
      <w:sz w:val="33"/>
      <w:lang w:val="x-none"/>
    </w:rPr>
  </w:style>
  <w:style w:type="character" w:customStyle="1" w:styleId="RTFNum21038">
    <w:name w:val="RTF_Num 2 1038"/>
    <w:uiPriority w:val="99"/>
    <w:rPr>
      <w:sz w:val="33"/>
      <w:lang w:val="x-none"/>
    </w:rPr>
  </w:style>
  <w:style w:type="character" w:customStyle="1" w:styleId="RTFNum2138">
    <w:name w:val="RTF_Num 2 138"/>
    <w:uiPriority w:val="99"/>
    <w:rPr>
      <w:sz w:val="33"/>
      <w:lang w:val="x-none"/>
    </w:rPr>
  </w:style>
  <w:style w:type="character" w:customStyle="1" w:styleId="RTFNum2237">
    <w:name w:val="RTF_Num 2 237"/>
    <w:uiPriority w:val="99"/>
    <w:rPr>
      <w:sz w:val="33"/>
      <w:lang w:val="x-none"/>
    </w:rPr>
  </w:style>
  <w:style w:type="character" w:customStyle="1" w:styleId="RTFNum2337">
    <w:name w:val="RTF_Num 2 337"/>
    <w:uiPriority w:val="99"/>
    <w:rPr>
      <w:sz w:val="33"/>
      <w:lang w:val="x-none"/>
    </w:rPr>
  </w:style>
  <w:style w:type="character" w:customStyle="1" w:styleId="RTFNum2437">
    <w:name w:val="RTF_Num 2 437"/>
    <w:uiPriority w:val="99"/>
    <w:rPr>
      <w:sz w:val="33"/>
      <w:lang w:val="x-none"/>
    </w:rPr>
  </w:style>
  <w:style w:type="character" w:customStyle="1" w:styleId="RTFNum2537">
    <w:name w:val="RTF_Num 2 537"/>
    <w:uiPriority w:val="99"/>
    <w:rPr>
      <w:sz w:val="33"/>
      <w:lang w:val="x-none"/>
    </w:rPr>
  </w:style>
  <w:style w:type="character" w:customStyle="1" w:styleId="RTFNum2637">
    <w:name w:val="RTF_Num 2 637"/>
    <w:uiPriority w:val="99"/>
    <w:rPr>
      <w:sz w:val="33"/>
      <w:lang w:val="x-none"/>
    </w:rPr>
  </w:style>
  <w:style w:type="character" w:customStyle="1" w:styleId="RTFNum2737">
    <w:name w:val="RTF_Num 2 737"/>
    <w:uiPriority w:val="99"/>
    <w:rPr>
      <w:sz w:val="33"/>
      <w:lang w:val="x-none"/>
    </w:rPr>
  </w:style>
  <w:style w:type="character" w:customStyle="1" w:styleId="RTFNum2837">
    <w:name w:val="RTF_Num 2 837"/>
    <w:uiPriority w:val="99"/>
    <w:rPr>
      <w:sz w:val="33"/>
      <w:lang w:val="x-none"/>
    </w:rPr>
  </w:style>
  <w:style w:type="character" w:customStyle="1" w:styleId="RTFNum2937">
    <w:name w:val="RTF_Num 2 937"/>
    <w:uiPriority w:val="99"/>
    <w:rPr>
      <w:sz w:val="33"/>
      <w:lang w:val="x-none"/>
    </w:rPr>
  </w:style>
  <w:style w:type="character" w:customStyle="1" w:styleId="RTFNum21037">
    <w:name w:val="RTF_Num 2 1037"/>
    <w:uiPriority w:val="99"/>
    <w:rPr>
      <w:sz w:val="33"/>
      <w:lang w:val="x-none"/>
    </w:rPr>
  </w:style>
  <w:style w:type="character" w:customStyle="1" w:styleId="RTFNum2137">
    <w:name w:val="RTF_Num 2 137"/>
    <w:uiPriority w:val="99"/>
    <w:rPr>
      <w:sz w:val="33"/>
      <w:lang w:val="x-none"/>
    </w:rPr>
  </w:style>
  <w:style w:type="character" w:customStyle="1" w:styleId="RTFNum2236">
    <w:name w:val="RTF_Num 2 236"/>
    <w:uiPriority w:val="99"/>
    <w:rPr>
      <w:sz w:val="33"/>
      <w:lang w:val="x-none"/>
    </w:rPr>
  </w:style>
  <w:style w:type="character" w:customStyle="1" w:styleId="RTFNum2336">
    <w:name w:val="RTF_Num 2 336"/>
    <w:uiPriority w:val="99"/>
    <w:rPr>
      <w:sz w:val="33"/>
      <w:lang w:val="x-none"/>
    </w:rPr>
  </w:style>
  <w:style w:type="character" w:customStyle="1" w:styleId="RTFNum2436">
    <w:name w:val="RTF_Num 2 436"/>
    <w:uiPriority w:val="99"/>
    <w:rPr>
      <w:sz w:val="33"/>
      <w:lang w:val="x-none"/>
    </w:rPr>
  </w:style>
  <w:style w:type="character" w:customStyle="1" w:styleId="RTFNum2536">
    <w:name w:val="RTF_Num 2 536"/>
    <w:uiPriority w:val="99"/>
    <w:rPr>
      <w:sz w:val="33"/>
      <w:lang w:val="x-none"/>
    </w:rPr>
  </w:style>
  <w:style w:type="character" w:customStyle="1" w:styleId="RTFNum2636">
    <w:name w:val="RTF_Num 2 636"/>
    <w:uiPriority w:val="99"/>
    <w:rPr>
      <w:sz w:val="33"/>
      <w:lang w:val="x-none"/>
    </w:rPr>
  </w:style>
  <w:style w:type="character" w:customStyle="1" w:styleId="RTFNum2736">
    <w:name w:val="RTF_Num 2 736"/>
    <w:uiPriority w:val="99"/>
    <w:rPr>
      <w:sz w:val="33"/>
      <w:lang w:val="x-none"/>
    </w:rPr>
  </w:style>
  <w:style w:type="character" w:customStyle="1" w:styleId="RTFNum2836">
    <w:name w:val="RTF_Num 2 836"/>
    <w:uiPriority w:val="99"/>
    <w:rPr>
      <w:sz w:val="33"/>
      <w:lang w:val="x-none"/>
    </w:rPr>
  </w:style>
  <w:style w:type="character" w:customStyle="1" w:styleId="RTFNum2936">
    <w:name w:val="RTF_Num 2 936"/>
    <w:uiPriority w:val="99"/>
    <w:rPr>
      <w:sz w:val="33"/>
      <w:lang w:val="x-none"/>
    </w:rPr>
  </w:style>
  <w:style w:type="character" w:customStyle="1" w:styleId="RTFNum21036">
    <w:name w:val="RTF_Num 2 1036"/>
    <w:uiPriority w:val="99"/>
    <w:rPr>
      <w:sz w:val="33"/>
      <w:lang w:val="x-none"/>
    </w:rPr>
  </w:style>
  <w:style w:type="character" w:customStyle="1" w:styleId="RTFNum2136">
    <w:name w:val="RTF_Num 2 136"/>
    <w:uiPriority w:val="99"/>
    <w:rPr>
      <w:sz w:val="33"/>
      <w:lang w:val="x-none"/>
    </w:rPr>
  </w:style>
  <w:style w:type="character" w:customStyle="1" w:styleId="RTFNum2235">
    <w:name w:val="RTF_Num 2 235"/>
    <w:uiPriority w:val="99"/>
    <w:rPr>
      <w:sz w:val="33"/>
      <w:lang w:val="x-none"/>
    </w:rPr>
  </w:style>
  <w:style w:type="character" w:customStyle="1" w:styleId="RTFNum2335">
    <w:name w:val="RTF_Num 2 335"/>
    <w:uiPriority w:val="99"/>
    <w:rPr>
      <w:sz w:val="33"/>
      <w:lang w:val="x-none"/>
    </w:rPr>
  </w:style>
  <w:style w:type="character" w:customStyle="1" w:styleId="RTFNum2435">
    <w:name w:val="RTF_Num 2 435"/>
    <w:uiPriority w:val="99"/>
    <w:rPr>
      <w:sz w:val="33"/>
      <w:lang w:val="x-none"/>
    </w:rPr>
  </w:style>
  <w:style w:type="character" w:customStyle="1" w:styleId="RTFNum2535">
    <w:name w:val="RTF_Num 2 535"/>
    <w:uiPriority w:val="99"/>
    <w:rPr>
      <w:sz w:val="33"/>
      <w:lang w:val="x-none"/>
    </w:rPr>
  </w:style>
  <w:style w:type="character" w:customStyle="1" w:styleId="RTFNum2635">
    <w:name w:val="RTF_Num 2 635"/>
    <w:uiPriority w:val="99"/>
    <w:rPr>
      <w:sz w:val="33"/>
      <w:lang w:val="x-none"/>
    </w:rPr>
  </w:style>
  <w:style w:type="character" w:customStyle="1" w:styleId="RTFNum2735">
    <w:name w:val="RTF_Num 2 735"/>
    <w:uiPriority w:val="99"/>
    <w:rPr>
      <w:sz w:val="33"/>
      <w:lang w:val="x-none"/>
    </w:rPr>
  </w:style>
  <w:style w:type="character" w:customStyle="1" w:styleId="RTFNum2835">
    <w:name w:val="RTF_Num 2 835"/>
    <w:uiPriority w:val="99"/>
    <w:rPr>
      <w:sz w:val="33"/>
      <w:lang w:val="x-none"/>
    </w:rPr>
  </w:style>
  <w:style w:type="character" w:customStyle="1" w:styleId="RTFNum2935">
    <w:name w:val="RTF_Num 2 935"/>
    <w:uiPriority w:val="99"/>
    <w:rPr>
      <w:sz w:val="33"/>
      <w:lang w:val="x-none"/>
    </w:rPr>
  </w:style>
  <w:style w:type="character" w:customStyle="1" w:styleId="RTFNum21035">
    <w:name w:val="RTF_Num 2 1035"/>
    <w:uiPriority w:val="99"/>
    <w:rPr>
      <w:sz w:val="33"/>
      <w:lang w:val="x-none"/>
    </w:rPr>
  </w:style>
  <w:style w:type="character" w:customStyle="1" w:styleId="RTFNum2135">
    <w:name w:val="RTF_Num 2 135"/>
    <w:uiPriority w:val="99"/>
    <w:rPr>
      <w:sz w:val="33"/>
      <w:lang w:val="x-none"/>
    </w:rPr>
  </w:style>
  <w:style w:type="character" w:customStyle="1" w:styleId="RTFNum2234">
    <w:name w:val="RTF_Num 2 234"/>
    <w:uiPriority w:val="99"/>
    <w:rPr>
      <w:sz w:val="33"/>
      <w:lang w:val="x-none"/>
    </w:rPr>
  </w:style>
  <w:style w:type="character" w:customStyle="1" w:styleId="RTFNum2334">
    <w:name w:val="RTF_Num 2 334"/>
    <w:uiPriority w:val="99"/>
    <w:rPr>
      <w:sz w:val="33"/>
      <w:lang w:val="x-none"/>
    </w:rPr>
  </w:style>
  <w:style w:type="character" w:customStyle="1" w:styleId="RTFNum2434">
    <w:name w:val="RTF_Num 2 434"/>
    <w:uiPriority w:val="99"/>
    <w:rPr>
      <w:sz w:val="33"/>
      <w:lang w:val="x-none"/>
    </w:rPr>
  </w:style>
  <w:style w:type="character" w:customStyle="1" w:styleId="RTFNum2534">
    <w:name w:val="RTF_Num 2 534"/>
    <w:uiPriority w:val="99"/>
    <w:rPr>
      <w:sz w:val="33"/>
      <w:lang w:val="x-none"/>
    </w:rPr>
  </w:style>
  <w:style w:type="character" w:customStyle="1" w:styleId="RTFNum2634">
    <w:name w:val="RTF_Num 2 634"/>
    <w:uiPriority w:val="99"/>
    <w:rPr>
      <w:sz w:val="33"/>
      <w:lang w:val="x-none"/>
    </w:rPr>
  </w:style>
  <w:style w:type="character" w:customStyle="1" w:styleId="RTFNum2734">
    <w:name w:val="RTF_Num 2 734"/>
    <w:uiPriority w:val="99"/>
    <w:rPr>
      <w:sz w:val="33"/>
      <w:lang w:val="x-none"/>
    </w:rPr>
  </w:style>
  <w:style w:type="character" w:customStyle="1" w:styleId="RTFNum2834">
    <w:name w:val="RTF_Num 2 834"/>
    <w:uiPriority w:val="99"/>
    <w:rPr>
      <w:sz w:val="33"/>
      <w:lang w:val="x-none"/>
    </w:rPr>
  </w:style>
  <w:style w:type="character" w:customStyle="1" w:styleId="RTFNum2934">
    <w:name w:val="RTF_Num 2 934"/>
    <w:uiPriority w:val="99"/>
    <w:rPr>
      <w:sz w:val="33"/>
      <w:lang w:val="x-none"/>
    </w:rPr>
  </w:style>
  <w:style w:type="character" w:customStyle="1" w:styleId="RTFNum21034">
    <w:name w:val="RTF_Num 2 1034"/>
    <w:uiPriority w:val="99"/>
    <w:rPr>
      <w:sz w:val="33"/>
      <w:lang w:val="x-none"/>
    </w:rPr>
  </w:style>
  <w:style w:type="character" w:customStyle="1" w:styleId="RTFNum2134">
    <w:name w:val="RTF_Num 2 134"/>
    <w:uiPriority w:val="99"/>
    <w:rPr>
      <w:sz w:val="33"/>
      <w:lang w:val="x-none"/>
    </w:rPr>
  </w:style>
  <w:style w:type="character" w:customStyle="1" w:styleId="RTFNum2233">
    <w:name w:val="RTF_Num 2 233"/>
    <w:uiPriority w:val="99"/>
    <w:rPr>
      <w:sz w:val="33"/>
      <w:lang w:val="x-none"/>
    </w:rPr>
  </w:style>
  <w:style w:type="character" w:customStyle="1" w:styleId="RTFNum2333">
    <w:name w:val="RTF_Num 2 333"/>
    <w:uiPriority w:val="99"/>
    <w:rPr>
      <w:sz w:val="33"/>
      <w:lang w:val="x-none"/>
    </w:rPr>
  </w:style>
  <w:style w:type="character" w:customStyle="1" w:styleId="RTFNum2433">
    <w:name w:val="RTF_Num 2 433"/>
    <w:uiPriority w:val="99"/>
    <w:rPr>
      <w:sz w:val="33"/>
      <w:lang w:val="x-none"/>
    </w:rPr>
  </w:style>
  <w:style w:type="character" w:customStyle="1" w:styleId="RTFNum2533">
    <w:name w:val="RTF_Num 2 533"/>
    <w:uiPriority w:val="99"/>
    <w:rPr>
      <w:sz w:val="33"/>
      <w:lang w:val="x-none"/>
    </w:rPr>
  </w:style>
  <w:style w:type="character" w:customStyle="1" w:styleId="RTFNum2633">
    <w:name w:val="RTF_Num 2 633"/>
    <w:uiPriority w:val="99"/>
    <w:rPr>
      <w:sz w:val="33"/>
      <w:lang w:val="x-none"/>
    </w:rPr>
  </w:style>
  <w:style w:type="character" w:customStyle="1" w:styleId="RTFNum2733">
    <w:name w:val="RTF_Num 2 733"/>
    <w:uiPriority w:val="99"/>
    <w:rPr>
      <w:sz w:val="33"/>
      <w:lang w:val="x-none"/>
    </w:rPr>
  </w:style>
  <w:style w:type="character" w:customStyle="1" w:styleId="RTFNum2833">
    <w:name w:val="RTF_Num 2 833"/>
    <w:uiPriority w:val="99"/>
    <w:rPr>
      <w:sz w:val="33"/>
      <w:lang w:val="x-none"/>
    </w:rPr>
  </w:style>
  <w:style w:type="character" w:customStyle="1" w:styleId="RTFNum2933">
    <w:name w:val="RTF_Num 2 933"/>
    <w:uiPriority w:val="99"/>
    <w:rPr>
      <w:sz w:val="33"/>
      <w:lang w:val="x-none"/>
    </w:rPr>
  </w:style>
  <w:style w:type="character" w:customStyle="1" w:styleId="RTFNum21033">
    <w:name w:val="RTF_Num 2 1033"/>
    <w:uiPriority w:val="99"/>
    <w:rPr>
      <w:sz w:val="33"/>
      <w:lang w:val="x-none"/>
    </w:rPr>
  </w:style>
  <w:style w:type="character" w:customStyle="1" w:styleId="RTFNum2133">
    <w:name w:val="RTF_Num 2 133"/>
    <w:uiPriority w:val="99"/>
    <w:rPr>
      <w:sz w:val="33"/>
      <w:lang w:val="x-none"/>
    </w:rPr>
  </w:style>
  <w:style w:type="character" w:customStyle="1" w:styleId="RTFNum2232">
    <w:name w:val="RTF_Num 2 232"/>
    <w:uiPriority w:val="99"/>
    <w:rPr>
      <w:sz w:val="33"/>
      <w:lang w:val="x-none"/>
    </w:rPr>
  </w:style>
  <w:style w:type="character" w:customStyle="1" w:styleId="RTFNum2332">
    <w:name w:val="RTF_Num 2 332"/>
    <w:uiPriority w:val="99"/>
    <w:rPr>
      <w:sz w:val="33"/>
      <w:lang w:val="x-none"/>
    </w:rPr>
  </w:style>
  <w:style w:type="character" w:customStyle="1" w:styleId="RTFNum2432">
    <w:name w:val="RTF_Num 2 432"/>
    <w:uiPriority w:val="99"/>
    <w:rPr>
      <w:sz w:val="33"/>
      <w:lang w:val="x-none"/>
    </w:rPr>
  </w:style>
  <w:style w:type="character" w:customStyle="1" w:styleId="RTFNum2532">
    <w:name w:val="RTF_Num 2 532"/>
    <w:uiPriority w:val="99"/>
    <w:rPr>
      <w:sz w:val="33"/>
      <w:lang w:val="x-none"/>
    </w:rPr>
  </w:style>
  <w:style w:type="character" w:customStyle="1" w:styleId="RTFNum2632">
    <w:name w:val="RTF_Num 2 632"/>
    <w:uiPriority w:val="99"/>
    <w:rPr>
      <w:sz w:val="33"/>
      <w:lang w:val="x-none"/>
    </w:rPr>
  </w:style>
  <w:style w:type="character" w:customStyle="1" w:styleId="RTFNum2732">
    <w:name w:val="RTF_Num 2 732"/>
    <w:uiPriority w:val="99"/>
    <w:rPr>
      <w:sz w:val="33"/>
      <w:lang w:val="x-none"/>
    </w:rPr>
  </w:style>
  <w:style w:type="character" w:customStyle="1" w:styleId="RTFNum2832">
    <w:name w:val="RTF_Num 2 832"/>
    <w:uiPriority w:val="99"/>
    <w:rPr>
      <w:sz w:val="33"/>
      <w:lang w:val="x-none"/>
    </w:rPr>
  </w:style>
  <w:style w:type="character" w:customStyle="1" w:styleId="RTFNum2932">
    <w:name w:val="RTF_Num 2 932"/>
    <w:uiPriority w:val="99"/>
    <w:rPr>
      <w:sz w:val="33"/>
      <w:lang w:val="x-none"/>
    </w:rPr>
  </w:style>
  <w:style w:type="character" w:customStyle="1" w:styleId="RTFNum21032">
    <w:name w:val="RTF_Num 2 1032"/>
    <w:uiPriority w:val="99"/>
    <w:rPr>
      <w:sz w:val="33"/>
      <w:lang w:val="x-none"/>
    </w:rPr>
  </w:style>
  <w:style w:type="character" w:customStyle="1" w:styleId="RTFNum2132">
    <w:name w:val="RTF_Num 2 132"/>
    <w:uiPriority w:val="99"/>
    <w:rPr>
      <w:sz w:val="33"/>
      <w:lang w:val="x-none"/>
    </w:rPr>
  </w:style>
  <w:style w:type="character" w:customStyle="1" w:styleId="RTFNum2231">
    <w:name w:val="RTF_Num 2 231"/>
    <w:uiPriority w:val="99"/>
    <w:rPr>
      <w:sz w:val="33"/>
      <w:lang w:val="x-none"/>
    </w:rPr>
  </w:style>
  <w:style w:type="character" w:customStyle="1" w:styleId="RTFNum2331">
    <w:name w:val="RTF_Num 2 331"/>
    <w:uiPriority w:val="99"/>
    <w:rPr>
      <w:sz w:val="33"/>
      <w:lang w:val="x-none"/>
    </w:rPr>
  </w:style>
  <w:style w:type="character" w:customStyle="1" w:styleId="RTFNum2431">
    <w:name w:val="RTF_Num 2 431"/>
    <w:uiPriority w:val="99"/>
    <w:rPr>
      <w:sz w:val="33"/>
      <w:lang w:val="x-none"/>
    </w:rPr>
  </w:style>
  <w:style w:type="character" w:customStyle="1" w:styleId="RTFNum2531">
    <w:name w:val="RTF_Num 2 531"/>
    <w:uiPriority w:val="99"/>
    <w:rPr>
      <w:sz w:val="33"/>
      <w:lang w:val="x-none"/>
    </w:rPr>
  </w:style>
  <w:style w:type="character" w:customStyle="1" w:styleId="RTFNum2631">
    <w:name w:val="RTF_Num 2 631"/>
    <w:uiPriority w:val="99"/>
    <w:rPr>
      <w:sz w:val="33"/>
      <w:lang w:val="x-none"/>
    </w:rPr>
  </w:style>
  <w:style w:type="character" w:customStyle="1" w:styleId="RTFNum2731">
    <w:name w:val="RTF_Num 2 731"/>
    <w:uiPriority w:val="99"/>
    <w:rPr>
      <w:sz w:val="33"/>
      <w:lang w:val="x-none"/>
    </w:rPr>
  </w:style>
  <w:style w:type="character" w:customStyle="1" w:styleId="RTFNum2831">
    <w:name w:val="RTF_Num 2 831"/>
    <w:uiPriority w:val="99"/>
    <w:rPr>
      <w:sz w:val="33"/>
      <w:lang w:val="x-none"/>
    </w:rPr>
  </w:style>
  <w:style w:type="character" w:customStyle="1" w:styleId="RTFNum2931">
    <w:name w:val="RTF_Num 2 931"/>
    <w:uiPriority w:val="99"/>
    <w:rPr>
      <w:sz w:val="33"/>
      <w:lang w:val="x-none"/>
    </w:rPr>
  </w:style>
  <w:style w:type="character" w:customStyle="1" w:styleId="RTFNum21031">
    <w:name w:val="RTF_Num 2 1031"/>
    <w:uiPriority w:val="99"/>
    <w:rPr>
      <w:sz w:val="33"/>
      <w:lang w:val="x-none"/>
    </w:rPr>
  </w:style>
  <w:style w:type="character" w:customStyle="1" w:styleId="RTFNum2131">
    <w:name w:val="RTF_Num 2 131"/>
    <w:uiPriority w:val="99"/>
    <w:rPr>
      <w:sz w:val="33"/>
      <w:lang w:val="x-none"/>
    </w:rPr>
  </w:style>
  <w:style w:type="character" w:customStyle="1" w:styleId="RTFNum2230">
    <w:name w:val="RTF_Num 2 230"/>
    <w:uiPriority w:val="99"/>
    <w:rPr>
      <w:sz w:val="33"/>
      <w:lang w:val="x-none"/>
    </w:rPr>
  </w:style>
  <w:style w:type="character" w:customStyle="1" w:styleId="RTFNum2330">
    <w:name w:val="RTF_Num 2 330"/>
    <w:uiPriority w:val="99"/>
    <w:rPr>
      <w:sz w:val="33"/>
      <w:lang w:val="x-none"/>
    </w:rPr>
  </w:style>
  <w:style w:type="character" w:customStyle="1" w:styleId="RTFNum2430">
    <w:name w:val="RTF_Num 2 430"/>
    <w:uiPriority w:val="99"/>
    <w:rPr>
      <w:sz w:val="33"/>
      <w:lang w:val="x-none"/>
    </w:rPr>
  </w:style>
  <w:style w:type="character" w:customStyle="1" w:styleId="RTFNum2530">
    <w:name w:val="RTF_Num 2 530"/>
    <w:uiPriority w:val="99"/>
    <w:rPr>
      <w:sz w:val="33"/>
      <w:lang w:val="x-none"/>
    </w:rPr>
  </w:style>
  <w:style w:type="character" w:customStyle="1" w:styleId="RTFNum2630">
    <w:name w:val="RTF_Num 2 630"/>
    <w:uiPriority w:val="99"/>
    <w:rPr>
      <w:sz w:val="33"/>
      <w:lang w:val="x-none"/>
    </w:rPr>
  </w:style>
  <w:style w:type="character" w:customStyle="1" w:styleId="RTFNum2730">
    <w:name w:val="RTF_Num 2 730"/>
    <w:uiPriority w:val="99"/>
    <w:rPr>
      <w:sz w:val="33"/>
      <w:lang w:val="x-none"/>
    </w:rPr>
  </w:style>
  <w:style w:type="character" w:customStyle="1" w:styleId="RTFNum2830">
    <w:name w:val="RTF_Num 2 830"/>
    <w:uiPriority w:val="99"/>
    <w:rPr>
      <w:sz w:val="33"/>
      <w:lang w:val="x-none"/>
    </w:rPr>
  </w:style>
  <w:style w:type="character" w:customStyle="1" w:styleId="RTFNum2930">
    <w:name w:val="RTF_Num 2 930"/>
    <w:uiPriority w:val="99"/>
    <w:rPr>
      <w:sz w:val="33"/>
      <w:lang w:val="x-none"/>
    </w:rPr>
  </w:style>
  <w:style w:type="character" w:customStyle="1" w:styleId="RTFNum21030">
    <w:name w:val="RTF_Num 2 1030"/>
    <w:uiPriority w:val="99"/>
    <w:rPr>
      <w:sz w:val="33"/>
      <w:lang w:val="x-none"/>
    </w:rPr>
  </w:style>
  <w:style w:type="character" w:customStyle="1" w:styleId="RTFNum2130">
    <w:name w:val="RTF_Num 2 130"/>
    <w:uiPriority w:val="99"/>
    <w:rPr>
      <w:sz w:val="33"/>
      <w:lang w:val="x-none"/>
    </w:rPr>
  </w:style>
  <w:style w:type="character" w:customStyle="1" w:styleId="RTFNum2229">
    <w:name w:val="RTF_Num 2 229"/>
    <w:uiPriority w:val="99"/>
    <w:rPr>
      <w:sz w:val="33"/>
      <w:lang w:val="x-none"/>
    </w:rPr>
  </w:style>
  <w:style w:type="character" w:customStyle="1" w:styleId="RTFNum2329">
    <w:name w:val="RTF_Num 2 329"/>
    <w:uiPriority w:val="99"/>
    <w:rPr>
      <w:sz w:val="33"/>
      <w:lang w:val="x-none"/>
    </w:rPr>
  </w:style>
  <w:style w:type="character" w:customStyle="1" w:styleId="RTFNum2429">
    <w:name w:val="RTF_Num 2 429"/>
    <w:uiPriority w:val="99"/>
    <w:rPr>
      <w:sz w:val="33"/>
      <w:lang w:val="x-none"/>
    </w:rPr>
  </w:style>
  <w:style w:type="character" w:customStyle="1" w:styleId="RTFNum2529">
    <w:name w:val="RTF_Num 2 529"/>
    <w:uiPriority w:val="99"/>
    <w:rPr>
      <w:sz w:val="33"/>
      <w:lang w:val="x-none"/>
    </w:rPr>
  </w:style>
  <w:style w:type="character" w:customStyle="1" w:styleId="RTFNum2629">
    <w:name w:val="RTF_Num 2 629"/>
    <w:uiPriority w:val="99"/>
    <w:rPr>
      <w:sz w:val="33"/>
      <w:lang w:val="x-none"/>
    </w:rPr>
  </w:style>
  <w:style w:type="character" w:customStyle="1" w:styleId="RTFNum2729">
    <w:name w:val="RTF_Num 2 729"/>
    <w:uiPriority w:val="99"/>
    <w:rPr>
      <w:sz w:val="33"/>
      <w:lang w:val="x-none"/>
    </w:rPr>
  </w:style>
  <w:style w:type="character" w:customStyle="1" w:styleId="RTFNum2829">
    <w:name w:val="RTF_Num 2 829"/>
    <w:uiPriority w:val="99"/>
    <w:rPr>
      <w:sz w:val="33"/>
      <w:lang w:val="x-none"/>
    </w:rPr>
  </w:style>
  <w:style w:type="character" w:customStyle="1" w:styleId="RTFNum2929">
    <w:name w:val="RTF_Num 2 929"/>
    <w:uiPriority w:val="99"/>
    <w:rPr>
      <w:sz w:val="33"/>
      <w:lang w:val="x-none"/>
    </w:rPr>
  </w:style>
  <w:style w:type="character" w:customStyle="1" w:styleId="RTFNum21029">
    <w:name w:val="RTF_Num 2 1029"/>
    <w:uiPriority w:val="99"/>
    <w:rPr>
      <w:sz w:val="33"/>
      <w:lang w:val="x-none"/>
    </w:rPr>
  </w:style>
  <w:style w:type="character" w:customStyle="1" w:styleId="RTFNum2129">
    <w:name w:val="RTF_Num 2 129"/>
    <w:uiPriority w:val="99"/>
    <w:rPr>
      <w:sz w:val="33"/>
      <w:lang w:val="x-none"/>
    </w:rPr>
  </w:style>
  <w:style w:type="character" w:customStyle="1" w:styleId="RTFNum2228">
    <w:name w:val="RTF_Num 2 228"/>
    <w:uiPriority w:val="99"/>
    <w:rPr>
      <w:sz w:val="33"/>
      <w:lang w:val="x-none"/>
    </w:rPr>
  </w:style>
  <w:style w:type="character" w:customStyle="1" w:styleId="RTFNum2328">
    <w:name w:val="RTF_Num 2 328"/>
    <w:uiPriority w:val="99"/>
    <w:rPr>
      <w:sz w:val="33"/>
      <w:lang w:val="x-none"/>
    </w:rPr>
  </w:style>
  <w:style w:type="character" w:customStyle="1" w:styleId="RTFNum2428">
    <w:name w:val="RTF_Num 2 428"/>
    <w:uiPriority w:val="99"/>
    <w:rPr>
      <w:sz w:val="33"/>
      <w:lang w:val="x-none"/>
    </w:rPr>
  </w:style>
  <w:style w:type="character" w:customStyle="1" w:styleId="RTFNum2528">
    <w:name w:val="RTF_Num 2 528"/>
    <w:uiPriority w:val="99"/>
    <w:rPr>
      <w:sz w:val="33"/>
      <w:lang w:val="x-none"/>
    </w:rPr>
  </w:style>
  <w:style w:type="character" w:customStyle="1" w:styleId="RTFNum2628">
    <w:name w:val="RTF_Num 2 628"/>
    <w:uiPriority w:val="99"/>
    <w:rPr>
      <w:sz w:val="33"/>
      <w:lang w:val="x-none"/>
    </w:rPr>
  </w:style>
  <w:style w:type="character" w:customStyle="1" w:styleId="RTFNum2728">
    <w:name w:val="RTF_Num 2 728"/>
    <w:uiPriority w:val="99"/>
    <w:rPr>
      <w:sz w:val="33"/>
      <w:lang w:val="x-none"/>
    </w:rPr>
  </w:style>
  <w:style w:type="character" w:customStyle="1" w:styleId="RTFNum2828">
    <w:name w:val="RTF_Num 2 828"/>
    <w:uiPriority w:val="99"/>
    <w:rPr>
      <w:sz w:val="33"/>
      <w:lang w:val="x-none"/>
    </w:rPr>
  </w:style>
  <w:style w:type="character" w:customStyle="1" w:styleId="RTFNum2928">
    <w:name w:val="RTF_Num 2 928"/>
    <w:uiPriority w:val="99"/>
    <w:rPr>
      <w:sz w:val="33"/>
      <w:lang w:val="x-none"/>
    </w:rPr>
  </w:style>
  <w:style w:type="character" w:customStyle="1" w:styleId="RTFNum21028">
    <w:name w:val="RTF_Num 2 1028"/>
    <w:uiPriority w:val="99"/>
    <w:rPr>
      <w:sz w:val="33"/>
      <w:lang w:val="x-none"/>
    </w:rPr>
  </w:style>
  <w:style w:type="character" w:customStyle="1" w:styleId="RTFNum2128">
    <w:name w:val="RTF_Num 2 128"/>
    <w:uiPriority w:val="99"/>
    <w:rPr>
      <w:sz w:val="33"/>
      <w:lang w:val="x-none"/>
    </w:rPr>
  </w:style>
  <w:style w:type="character" w:customStyle="1" w:styleId="RTFNum2227">
    <w:name w:val="RTF_Num 2 227"/>
    <w:uiPriority w:val="99"/>
    <w:rPr>
      <w:sz w:val="33"/>
      <w:lang w:val="x-none"/>
    </w:rPr>
  </w:style>
  <w:style w:type="character" w:customStyle="1" w:styleId="RTFNum2327">
    <w:name w:val="RTF_Num 2 327"/>
    <w:uiPriority w:val="99"/>
    <w:rPr>
      <w:sz w:val="33"/>
      <w:lang w:val="x-none"/>
    </w:rPr>
  </w:style>
  <w:style w:type="character" w:customStyle="1" w:styleId="RTFNum2427">
    <w:name w:val="RTF_Num 2 427"/>
    <w:uiPriority w:val="99"/>
    <w:rPr>
      <w:sz w:val="33"/>
      <w:lang w:val="x-none"/>
    </w:rPr>
  </w:style>
  <w:style w:type="character" w:customStyle="1" w:styleId="RTFNum2527">
    <w:name w:val="RTF_Num 2 527"/>
    <w:uiPriority w:val="99"/>
    <w:rPr>
      <w:sz w:val="33"/>
      <w:lang w:val="x-none"/>
    </w:rPr>
  </w:style>
  <w:style w:type="character" w:customStyle="1" w:styleId="RTFNum2627">
    <w:name w:val="RTF_Num 2 627"/>
    <w:uiPriority w:val="99"/>
    <w:rPr>
      <w:sz w:val="33"/>
      <w:lang w:val="x-none"/>
    </w:rPr>
  </w:style>
  <w:style w:type="character" w:customStyle="1" w:styleId="RTFNum2727">
    <w:name w:val="RTF_Num 2 727"/>
    <w:uiPriority w:val="99"/>
    <w:rPr>
      <w:sz w:val="33"/>
      <w:lang w:val="x-none"/>
    </w:rPr>
  </w:style>
  <w:style w:type="character" w:customStyle="1" w:styleId="RTFNum2827">
    <w:name w:val="RTF_Num 2 827"/>
    <w:uiPriority w:val="99"/>
    <w:rPr>
      <w:sz w:val="33"/>
      <w:lang w:val="x-none"/>
    </w:rPr>
  </w:style>
  <w:style w:type="character" w:customStyle="1" w:styleId="RTFNum2927">
    <w:name w:val="RTF_Num 2 927"/>
    <w:uiPriority w:val="99"/>
    <w:rPr>
      <w:sz w:val="33"/>
      <w:lang w:val="x-none"/>
    </w:rPr>
  </w:style>
  <w:style w:type="character" w:customStyle="1" w:styleId="RTFNum21027">
    <w:name w:val="RTF_Num 2 1027"/>
    <w:uiPriority w:val="99"/>
    <w:rPr>
      <w:sz w:val="33"/>
      <w:lang w:val="x-none"/>
    </w:rPr>
  </w:style>
  <w:style w:type="character" w:customStyle="1" w:styleId="RTFNum2127">
    <w:name w:val="RTF_Num 2 127"/>
    <w:uiPriority w:val="99"/>
    <w:rPr>
      <w:sz w:val="33"/>
      <w:lang w:val="x-none"/>
    </w:rPr>
  </w:style>
  <w:style w:type="character" w:customStyle="1" w:styleId="RTFNum2226">
    <w:name w:val="RTF_Num 2 226"/>
    <w:uiPriority w:val="99"/>
    <w:rPr>
      <w:sz w:val="33"/>
      <w:lang w:val="x-none"/>
    </w:rPr>
  </w:style>
  <w:style w:type="character" w:customStyle="1" w:styleId="RTFNum2326">
    <w:name w:val="RTF_Num 2 326"/>
    <w:uiPriority w:val="99"/>
    <w:rPr>
      <w:sz w:val="33"/>
      <w:lang w:val="x-none"/>
    </w:rPr>
  </w:style>
  <w:style w:type="character" w:customStyle="1" w:styleId="RTFNum2426">
    <w:name w:val="RTF_Num 2 426"/>
    <w:uiPriority w:val="99"/>
    <w:rPr>
      <w:sz w:val="33"/>
      <w:lang w:val="x-none"/>
    </w:rPr>
  </w:style>
  <w:style w:type="character" w:customStyle="1" w:styleId="RTFNum2526">
    <w:name w:val="RTF_Num 2 526"/>
    <w:uiPriority w:val="99"/>
    <w:rPr>
      <w:sz w:val="33"/>
      <w:lang w:val="x-none"/>
    </w:rPr>
  </w:style>
  <w:style w:type="character" w:customStyle="1" w:styleId="RTFNum2626">
    <w:name w:val="RTF_Num 2 626"/>
    <w:uiPriority w:val="99"/>
    <w:rPr>
      <w:sz w:val="33"/>
      <w:lang w:val="x-none"/>
    </w:rPr>
  </w:style>
  <w:style w:type="character" w:customStyle="1" w:styleId="RTFNum2726">
    <w:name w:val="RTF_Num 2 726"/>
    <w:uiPriority w:val="99"/>
    <w:rPr>
      <w:sz w:val="33"/>
      <w:lang w:val="x-none"/>
    </w:rPr>
  </w:style>
  <w:style w:type="character" w:customStyle="1" w:styleId="RTFNum2826">
    <w:name w:val="RTF_Num 2 826"/>
    <w:uiPriority w:val="99"/>
    <w:rPr>
      <w:sz w:val="33"/>
      <w:lang w:val="x-none"/>
    </w:rPr>
  </w:style>
  <w:style w:type="character" w:customStyle="1" w:styleId="RTFNum2926">
    <w:name w:val="RTF_Num 2 926"/>
    <w:uiPriority w:val="99"/>
    <w:rPr>
      <w:sz w:val="33"/>
      <w:lang w:val="x-none"/>
    </w:rPr>
  </w:style>
  <w:style w:type="character" w:customStyle="1" w:styleId="RTFNum21026">
    <w:name w:val="RTF_Num 2 1026"/>
    <w:uiPriority w:val="99"/>
    <w:rPr>
      <w:sz w:val="33"/>
      <w:lang w:val="x-none"/>
    </w:rPr>
  </w:style>
  <w:style w:type="character" w:customStyle="1" w:styleId="RTFNum2126">
    <w:name w:val="RTF_Num 2 126"/>
    <w:uiPriority w:val="99"/>
    <w:rPr>
      <w:sz w:val="33"/>
      <w:lang w:val="x-none"/>
    </w:rPr>
  </w:style>
  <w:style w:type="character" w:customStyle="1" w:styleId="RTFNum2225">
    <w:name w:val="RTF_Num 2 225"/>
    <w:uiPriority w:val="99"/>
    <w:rPr>
      <w:sz w:val="33"/>
      <w:lang w:val="x-none"/>
    </w:rPr>
  </w:style>
  <w:style w:type="character" w:customStyle="1" w:styleId="RTFNum2325">
    <w:name w:val="RTF_Num 2 325"/>
    <w:uiPriority w:val="99"/>
    <w:rPr>
      <w:sz w:val="33"/>
      <w:lang w:val="x-none"/>
    </w:rPr>
  </w:style>
  <w:style w:type="character" w:customStyle="1" w:styleId="RTFNum2425">
    <w:name w:val="RTF_Num 2 425"/>
    <w:uiPriority w:val="99"/>
    <w:rPr>
      <w:sz w:val="33"/>
      <w:lang w:val="x-none"/>
    </w:rPr>
  </w:style>
  <w:style w:type="character" w:customStyle="1" w:styleId="RTFNum2525">
    <w:name w:val="RTF_Num 2 525"/>
    <w:uiPriority w:val="99"/>
    <w:rPr>
      <w:sz w:val="33"/>
      <w:lang w:val="x-none"/>
    </w:rPr>
  </w:style>
  <w:style w:type="character" w:customStyle="1" w:styleId="RTFNum2625">
    <w:name w:val="RTF_Num 2 625"/>
    <w:uiPriority w:val="99"/>
    <w:rPr>
      <w:sz w:val="33"/>
      <w:lang w:val="x-none"/>
    </w:rPr>
  </w:style>
  <w:style w:type="character" w:customStyle="1" w:styleId="RTFNum2725">
    <w:name w:val="RTF_Num 2 725"/>
    <w:uiPriority w:val="99"/>
    <w:rPr>
      <w:sz w:val="33"/>
      <w:lang w:val="x-none"/>
    </w:rPr>
  </w:style>
  <w:style w:type="character" w:customStyle="1" w:styleId="RTFNum2825">
    <w:name w:val="RTF_Num 2 825"/>
    <w:uiPriority w:val="99"/>
    <w:rPr>
      <w:sz w:val="33"/>
      <w:lang w:val="x-none"/>
    </w:rPr>
  </w:style>
  <w:style w:type="character" w:customStyle="1" w:styleId="RTFNum2925">
    <w:name w:val="RTF_Num 2 925"/>
    <w:uiPriority w:val="99"/>
    <w:rPr>
      <w:sz w:val="33"/>
      <w:lang w:val="x-none"/>
    </w:rPr>
  </w:style>
  <w:style w:type="character" w:customStyle="1" w:styleId="RTFNum21025">
    <w:name w:val="RTF_Num 2 1025"/>
    <w:uiPriority w:val="99"/>
    <w:rPr>
      <w:sz w:val="33"/>
      <w:lang w:val="x-none"/>
    </w:rPr>
  </w:style>
  <w:style w:type="character" w:customStyle="1" w:styleId="RTFNum2125">
    <w:name w:val="RTF_Num 2 125"/>
    <w:uiPriority w:val="99"/>
    <w:rPr>
      <w:sz w:val="33"/>
      <w:lang w:val="x-none"/>
    </w:rPr>
  </w:style>
  <w:style w:type="character" w:customStyle="1" w:styleId="RTFNum2224">
    <w:name w:val="RTF_Num 2 224"/>
    <w:uiPriority w:val="99"/>
    <w:rPr>
      <w:sz w:val="33"/>
      <w:lang w:val="x-none"/>
    </w:rPr>
  </w:style>
  <w:style w:type="character" w:customStyle="1" w:styleId="RTFNum2324">
    <w:name w:val="RTF_Num 2 324"/>
    <w:uiPriority w:val="99"/>
    <w:rPr>
      <w:sz w:val="33"/>
      <w:lang w:val="x-none"/>
    </w:rPr>
  </w:style>
  <w:style w:type="character" w:customStyle="1" w:styleId="RTFNum2424">
    <w:name w:val="RTF_Num 2 424"/>
    <w:uiPriority w:val="99"/>
    <w:rPr>
      <w:sz w:val="33"/>
      <w:lang w:val="x-none"/>
    </w:rPr>
  </w:style>
  <w:style w:type="character" w:customStyle="1" w:styleId="RTFNum2524">
    <w:name w:val="RTF_Num 2 524"/>
    <w:uiPriority w:val="99"/>
    <w:rPr>
      <w:sz w:val="33"/>
      <w:lang w:val="x-none"/>
    </w:rPr>
  </w:style>
  <w:style w:type="character" w:customStyle="1" w:styleId="RTFNum2624">
    <w:name w:val="RTF_Num 2 624"/>
    <w:uiPriority w:val="99"/>
    <w:rPr>
      <w:sz w:val="33"/>
      <w:lang w:val="x-none"/>
    </w:rPr>
  </w:style>
  <w:style w:type="character" w:customStyle="1" w:styleId="RTFNum2724">
    <w:name w:val="RTF_Num 2 724"/>
    <w:uiPriority w:val="99"/>
    <w:rPr>
      <w:sz w:val="33"/>
      <w:lang w:val="x-none"/>
    </w:rPr>
  </w:style>
  <w:style w:type="character" w:customStyle="1" w:styleId="RTFNum2824">
    <w:name w:val="RTF_Num 2 824"/>
    <w:uiPriority w:val="99"/>
    <w:rPr>
      <w:sz w:val="33"/>
      <w:lang w:val="x-none"/>
    </w:rPr>
  </w:style>
  <w:style w:type="character" w:customStyle="1" w:styleId="RTFNum2924">
    <w:name w:val="RTF_Num 2 924"/>
    <w:uiPriority w:val="99"/>
    <w:rPr>
      <w:sz w:val="33"/>
      <w:lang w:val="x-none"/>
    </w:rPr>
  </w:style>
  <w:style w:type="character" w:customStyle="1" w:styleId="RTFNum21024">
    <w:name w:val="RTF_Num 2 1024"/>
    <w:uiPriority w:val="99"/>
    <w:rPr>
      <w:sz w:val="33"/>
      <w:lang w:val="x-none"/>
    </w:rPr>
  </w:style>
  <w:style w:type="character" w:customStyle="1" w:styleId="RTFNum2124">
    <w:name w:val="RTF_Num 2 124"/>
    <w:uiPriority w:val="99"/>
    <w:rPr>
      <w:sz w:val="33"/>
      <w:lang w:val="x-none"/>
    </w:rPr>
  </w:style>
  <w:style w:type="character" w:customStyle="1" w:styleId="RTFNum2223">
    <w:name w:val="RTF_Num 2 223"/>
    <w:uiPriority w:val="99"/>
    <w:rPr>
      <w:sz w:val="33"/>
      <w:lang w:val="x-none"/>
    </w:rPr>
  </w:style>
  <w:style w:type="character" w:customStyle="1" w:styleId="RTFNum2323">
    <w:name w:val="RTF_Num 2 323"/>
    <w:uiPriority w:val="99"/>
    <w:rPr>
      <w:sz w:val="33"/>
      <w:lang w:val="x-none"/>
    </w:rPr>
  </w:style>
  <w:style w:type="character" w:customStyle="1" w:styleId="RTFNum2423">
    <w:name w:val="RTF_Num 2 423"/>
    <w:uiPriority w:val="99"/>
    <w:rPr>
      <w:sz w:val="33"/>
      <w:lang w:val="x-none"/>
    </w:rPr>
  </w:style>
  <w:style w:type="character" w:customStyle="1" w:styleId="RTFNum2523">
    <w:name w:val="RTF_Num 2 523"/>
    <w:uiPriority w:val="99"/>
    <w:rPr>
      <w:sz w:val="33"/>
      <w:lang w:val="x-none"/>
    </w:rPr>
  </w:style>
  <w:style w:type="character" w:customStyle="1" w:styleId="RTFNum2623">
    <w:name w:val="RTF_Num 2 623"/>
    <w:uiPriority w:val="99"/>
    <w:rPr>
      <w:sz w:val="33"/>
      <w:lang w:val="x-none"/>
    </w:rPr>
  </w:style>
  <w:style w:type="character" w:customStyle="1" w:styleId="RTFNum2723">
    <w:name w:val="RTF_Num 2 723"/>
    <w:uiPriority w:val="99"/>
    <w:rPr>
      <w:sz w:val="33"/>
      <w:lang w:val="x-none"/>
    </w:rPr>
  </w:style>
  <w:style w:type="character" w:customStyle="1" w:styleId="RTFNum2823">
    <w:name w:val="RTF_Num 2 823"/>
    <w:uiPriority w:val="99"/>
    <w:rPr>
      <w:sz w:val="33"/>
      <w:lang w:val="x-none"/>
    </w:rPr>
  </w:style>
  <w:style w:type="character" w:customStyle="1" w:styleId="RTFNum2923">
    <w:name w:val="RTF_Num 2 923"/>
    <w:uiPriority w:val="99"/>
    <w:rPr>
      <w:sz w:val="33"/>
      <w:lang w:val="x-none"/>
    </w:rPr>
  </w:style>
  <w:style w:type="character" w:customStyle="1" w:styleId="RTFNum21023">
    <w:name w:val="RTF_Num 2 1023"/>
    <w:uiPriority w:val="99"/>
    <w:rPr>
      <w:sz w:val="33"/>
      <w:lang w:val="x-none"/>
    </w:rPr>
  </w:style>
  <w:style w:type="character" w:customStyle="1" w:styleId="RTFNum2123">
    <w:name w:val="RTF_Num 2 123"/>
    <w:uiPriority w:val="99"/>
    <w:rPr>
      <w:sz w:val="33"/>
      <w:lang w:val="x-none"/>
    </w:rPr>
  </w:style>
  <w:style w:type="character" w:customStyle="1" w:styleId="RTFNum2222">
    <w:name w:val="RTF_Num 2 222"/>
    <w:uiPriority w:val="99"/>
    <w:rPr>
      <w:sz w:val="33"/>
      <w:lang w:val="x-none"/>
    </w:rPr>
  </w:style>
  <w:style w:type="character" w:customStyle="1" w:styleId="RTFNum2322">
    <w:name w:val="RTF_Num 2 322"/>
    <w:uiPriority w:val="99"/>
    <w:rPr>
      <w:sz w:val="33"/>
      <w:lang w:val="x-none"/>
    </w:rPr>
  </w:style>
  <w:style w:type="character" w:customStyle="1" w:styleId="RTFNum2422">
    <w:name w:val="RTF_Num 2 422"/>
    <w:uiPriority w:val="99"/>
    <w:rPr>
      <w:sz w:val="33"/>
      <w:lang w:val="x-none"/>
    </w:rPr>
  </w:style>
  <w:style w:type="character" w:customStyle="1" w:styleId="RTFNum2522">
    <w:name w:val="RTF_Num 2 522"/>
    <w:uiPriority w:val="99"/>
    <w:rPr>
      <w:sz w:val="33"/>
      <w:lang w:val="x-none"/>
    </w:rPr>
  </w:style>
  <w:style w:type="character" w:customStyle="1" w:styleId="RTFNum2622">
    <w:name w:val="RTF_Num 2 622"/>
    <w:uiPriority w:val="99"/>
    <w:rPr>
      <w:sz w:val="33"/>
      <w:lang w:val="x-none"/>
    </w:rPr>
  </w:style>
  <w:style w:type="character" w:customStyle="1" w:styleId="RTFNum2722">
    <w:name w:val="RTF_Num 2 722"/>
    <w:uiPriority w:val="99"/>
    <w:rPr>
      <w:sz w:val="33"/>
      <w:lang w:val="x-none"/>
    </w:rPr>
  </w:style>
  <w:style w:type="character" w:customStyle="1" w:styleId="RTFNum2822">
    <w:name w:val="RTF_Num 2 822"/>
    <w:uiPriority w:val="99"/>
    <w:rPr>
      <w:sz w:val="33"/>
      <w:lang w:val="x-none"/>
    </w:rPr>
  </w:style>
  <w:style w:type="character" w:customStyle="1" w:styleId="RTFNum2922">
    <w:name w:val="RTF_Num 2 922"/>
    <w:uiPriority w:val="99"/>
    <w:rPr>
      <w:sz w:val="33"/>
      <w:lang w:val="x-none"/>
    </w:rPr>
  </w:style>
  <w:style w:type="character" w:customStyle="1" w:styleId="RTFNum21022">
    <w:name w:val="RTF_Num 2 1022"/>
    <w:uiPriority w:val="99"/>
    <w:rPr>
      <w:sz w:val="33"/>
      <w:lang w:val="x-none"/>
    </w:rPr>
  </w:style>
  <w:style w:type="character" w:customStyle="1" w:styleId="RTFNum2122">
    <w:name w:val="RTF_Num 2 122"/>
    <w:uiPriority w:val="99"/>
    <w:rPr>
      <w:sz w:val="33"/>
      <w:lang w:val="x-none"/>
    </w:rPr>
  </w:style>
  <w:style w:type="character" w:customStyle="1" w:styleId="RTFNum2221">
    <w:name w:val="RTF_Num 2 221"/>
    <w:uiPriority w:val="99"/>
    <w:rPr>
      <w:sz w:val="33"/>
      <w:lang w:val="x-none"/>
    </w:rPr>
  </w:style>
  <w:style w:type="character" w:customStyle="1" w:styleId="RTFNum2321">
    <w:name w:val="RTF_Num 2 321"/>
    <w:uiPriority w:val="99"/>
    <w:rPr>
      <w:sz w:val="33"/>
      <w:lang w:val="x-none"/>
    </w:rPr>
  </w:style>
  <w:style w:type="character" w:customStyle="1" w:styleId="RTFNum2421">
    <w:name w:val="RTF_Num 2 421"/>
    <w:uiPriority w:val="99"/>
    <w:rPr>
      <w:sz w:val="33"/>
      <w:lang w:val="x-none"/>
    </w:rPr>
  </w:style>
  <w:style w:type="character" w:customStyle="1" w:styleId="RTFNum2521">
    <w:name w:val="RTF_Num 2 521"/>
    <w:uiPriority w:val="99"/>
    <w:rPr>
      <w:sz w:val="33"/>
      <w:lang w:val="x-none"/>
    </w:rPr>
  </w:style>
  <w:style w:type="character" w:customStyle="1" w:styleId="RTFNum2621">
    <w:name w:val="RTF_Num 2 621"/>
    <w:uiPriority w:val="99"/>
    <w:rPr>
      <w:sz w:val="33"/>
      <w:lang w:val="x-none"/>
    </w:rPr>
  </w:style>
  <w:style w:type="character" w:customStyle="1" w:styleId="RTFNum2721">
    <w:name w:val="RTF_Num 2 721"/>
    <w:uiPriority w:val="99"/>
    <w:rPr>
      <w:sz w:val="33"/>
      <w:lang w:val="x-none"/>
    </w:rPr>
  </w:style>
  <w:style w:type="character" w:customStyle="1" w:styleId="RTFNum2821">
    <w:name w:val="RTF_Num 2 821"/>
    <w:uiPriority w:val="99"/>
    <w:rPr>
      <w:sz w:val="33"/>
      <w:lang w:val="x-none"/>
    </w:rPr>
  </w:style>
  <w:style w:type="character" w:customStyle="1" w:styleId="RTFNum2921">
    <w:name w:val="RTF_Num 2 921"/>
    <w:uiPriority w:val="99"/>
    <w:rPr>
      <w:sz w:val="33"/>
      <w:lang w:val="x-none"/>
    </w:rPr>
  </w:style>
  <w:style w:type="character" w:customStyle="1" w:styleId="RTFNum21021">
    <w:name w:val="RTF_Num 2 1021"/>
    <w:uiPriority w:val="99"/>
    <w:rPr>
      <w:sz w:val="33"/>
      <w:lang w:val="x-none"/>
    </w:rPr>
  </w:style>
  <w:style w:type="character" w:customStyle="1" w:styleId="RTFNum2121">
    <w:name w:val="RTF_Num 2 121"/>
    <w:uiPriority w:val="99"/>
    <w:rPr>
      <w:sz w:val="33"/>
      <w:lang w:val="x-none"/>
    </w:rPr>
  </w:style>
  <w:style w:type="character" w:customStyle="1" w:styleId="RTFNum2220">
    <w:name w:val="RTF_Num 2 220"/>
    <w:uiPriority w:val="99"/>
    <w:rPr>
      <w:sz w:val="33"/>
      <w:lang w:val="x-none"/>
    </w:rPr>
  </w:style>
  <w:style w:type="character" w:customStyle="1" w:styleId="RTFNum2320">
    <w:name w:val="RTF_Num 2 320"/>
    <w:uiPriority w:val="99"/>
    <w:rPr>
      <w:sz w:val="33"/>
      <w:lang w:val="x-none"/>
    </w:rPr>
  </w:style>
  <w:style w:type="character" w:customStyle="1" w:styleId="RTFNum2420">
    <w:name w:val="RTF_Num 2 420"/>
    <w:uiPriority w:val="99"/>
    <w:rPr>
      <w:sz w:val="33"/>
      <w:lang w:val="x-none"/>
    </w:rPr>
  </w:style>
  <w:style w:type="character" w:customStyle="1" w:styleId="RTFNum2520">
    <w:name w:val="RTF_Num 2 520"/>
    <w:uiPriority w:val="99"/>
    <w:rPr>
      <w:sz w:val="33"/>
      <w:lang w:val="x-none"/>
    </w:rPr>
  </w:style>
  <w:style w:type="character" w:customStyle="1" w:styleId="RTFNum2620">
    <w:name w:val="RTF_Num 2 620"/>
    <w:uiPriority w:val="99"/>
    <w:rPr>
      <w:sz w:val="33"/>
      <w:lang w:val="x-none"/>
    </w:rPr>
  </w:style>
  <w:style w:type="character" w:customStyle="1" w:styleId="RTFNum2720">
    <w:name w:val="RTF_Num 2 720"/>
    <w:uiPriority w:val="99"/>
    <w:rPr>
      <w:sz w:val="33"/>
      <w:lang w:val="x-none"/>
    </w:rPr>
  </w:style>
  <w:style w:type="character" w:customStyle="1" w:styleId="RTFNum2820">
    <w:name w:val="RTF_Num 2 820"/>
    <w:uiPriority w:val="99"/>
    <w:rPr>
      <w:sz w:val="33"/>
      <w:lang w:val="x-none"/>
    </w:rPr>
  </w:style>
  <w:style w:type="character" w:customStyle="1" w:styleId="RTFNum2920">
    <w:name w:val="RTF_Num 2 920"/>
    <w:uiPriority w:val="99"/>
    <w:rPr>
      <w:sz w:val="33"/>
      <w:lang w:val="x-none"/>
    </w:rPr>
  </w:style>
  <w:style w:type="character" w:customStyle="1" w:styleId="RTFNum21020">
    <w:name w:val="RTF_Num 2 1020"/>
    <w:uiPriority w:val="99"/>
    <w:rPr>
      <w:sz w:val="33"/>
      <w:lang w:val="x-none"/>
    </w:rPr>
  </w:style>
  <w:style w:type="character" w:customStyle="1" w:styleId="RTFNum2120">
    <w:name w:val="RTF_Num 2 120"/>
    <w:uiPriority w:val="99"/>
    <w:rPr>
      <w:sz w:val="33"/>
      <w:lang w:val="x-none"/>
    </w:rPr>
  </w:style>
  <w:style w:type="character" w:customStyle="1" w:styleId="RTFNum2219">
    <w:name w:val="RTF_Num 2 219"/>
    <w:uiPriority w:val="99"/>
    <w:rPr>
      <w:sz w:val="33"/>
      <w:lang w:val="x-none"/>
    </w:rPr>
  </w:style>
  <w:style w:type="character" w:customStyle="1" w:styleId="RTFNum2319">
    <w:name w:val="RTF_Num 2 319"/>
    <w:uiPriority w:val="99"/>
    <w:rPr>
      <w:sz w:val="33"/>
      <w:lang w:val="x-none"/>
    </w:rPr>
  </w:style>
  <w:style w:type="character" w:customStyle="1" w:styleId="RTFNum2419">
    <w:name w:val="RTF_Num 2 419"/>
    <w:uiPriority w:val="99"/>
    <w:rPr>
      <w:sz w:val="33"/>
      <w:lang w:val="x-none"/>
    </w:rPr>
  </w:style>
  <w:style w:type="character" w:customStyle="1" w:styleId="RTFNum2519">
    <w:name w:val="RTF_Num 2 519"/>
    <w:uiPriority w:val="99"/>
    <w:rPr>
      <w:sz w:val="33"/>
      <w:lang w:val="x-none"/>
    </w:rPr>
  </w:style>
  <w:style w:type="character" w:customStyle="1" w:styleId="RTFNum2619">
    <w:name w:val="RTF_Num 2 619"/>
    <w:uiPriority w:val="99"/>
    <w:rPr>
      <w:sz w:val="33"/>
      <w:lang w:val="x-none"/>
    </w:rPr>
  </w:style>
  <w:style w:type="character" w:customStyle="1" w:styleId="RTFNum2719">
    <w:name w:val="RTF_Num 2 719"/>
    <w:uiPriority w:val="99"/>
    <w:rPr>
      <w:sz w:val="33"/>
      <w:lang w:val="x-none"/>
    </w:rPr>
  </w:style>
  <w:style w:type="character" w:customStyle="1" w:styleId="RTFNum2819">
    <w:name w:val="RTF_Num 2 819"/>
    <w:uiPriority w:val="99"/>
    <w:rPr>
      <w:sz w:val="33"/>
      <w:lang w:val="x-none"/>
    </w:rPr>
  </w:style>
  <w:style w:type="character" w:customStyle="1" w:styleId="RTFNum2919">
    <w:name w:val="RTF_Num 2 919"/>
    <w:uiPriority w:val="99"/>
    <w:rPr>
      <w:sz w:val="33"/>
      <w:lang w:val="x-none"/>
    </w:rPr>
  </w:style>
  <w:style w:type="character" w:customStyle="1" w:styleId="RTFNum21019">
    <w:name w:val="RTF_Num 2 1019"/>
    <w:uiPriority w:val="99"/>
    <w:rPr>
      <w:sz w:val="33"/>
      <w:lang w:val="x-none"/>
    </w:rPr>
  </w:style>
  <w:style w:type="character" w:customStyle="1" w:styleId="RTFNum2119">
    <w:name w:val="RTF_Num 2 119"/>
    <w:uiPriority w:val="99"/>
    <w:rPr>
      <w:sz w:val="33"/>
      <w:lang w:val="x-none"/>
    </w:rPr>
  </w:style>
  <w:style w:type="character" w:customStyle="1" w:styleId="RTFNum2218">
    <w:name w:val="RTF_Num 2 218"/>
    <w:uiPriority w:val="99"/>
    <w:rPr>
      <w:sz w:val="33"/>
      <w:lang w:val="x-none"/>
    </w:rPr>
  </w:style>
  <w:style w:type="character" w:customStyle="1" w:styleId="RTFNum2318">
    <w:name w:val="RTF_Num 2 318"/>
    <w:uiPriority w:val="99"/>
    <w:rPr>
      <w:sz w:val="33"/>
      <w:lang w:val="x-none"/>
    </w:rPr>
  </w:style>
  <w:style w:type="character" w:customStyle="1" w:styleId="RTFNum2418">
    <w:name w:val="RTF_Num 2 418"/>
    <w:uiPriority w:val="99"/>
    <w:rPr>
      <w:sz w:val="33"/>
      <w:lang w:val="x-none"/>
    </w:rPr>
  </w:style>
  <w:style w:type="character" w:customStyle="1" w:styleId="RTFNum2518">
    <w:name w:val="RTF_Num 2 518"/>
    <w:uiPriority w:val="99"/>
    <w:rPr>
      <w:sz w:val="33"/>
      <w:lang w:val="x-none"/>
    </w:rPr>
  </w:style>
  <w:style w:type="character" w:customStyle="1" w:styleId="RTFNum2618">
    <w:name w:val="RTF_Num 2 618"/>
    <w:uiPriority w:val="99"/>
    <w:rPr>
      <w:sz w:val="33"/>
      <w:lang w:val="x-none"/>
    </w:rPr>
  </w:style>
  <w:style w:type="character" w:customStyle="1" w:styleId="RTFNum2718">
    <w:name w:val="RTF_Num 2 718"/>
    <w:uiPriority w:val="99"/>
    <w:rPr>
      <w:sz w:val="33"/>
      <w:lang w:val="x-none"/>
    </w:rPr>
  </w:style>
  <w:style w:type="character" w:customStyle="1" w:styleId="RTFNum2818">
    <w:name w:val="RTF_Num 2 818"/>
    <w:uiPriority w:val="99"/>
    <w:rPr>
      <w:sz w:val="33"/>
      <w:lang w:val="x-none"/>
    </w:rPr>
  </w:style>
  <w:style w:type="character" w:customStyle="1" w:styleId="RTFNum2918">
    <w:name w:val="RTF_Num 2 918"/>
    <w:uiPriority w:val="99"/>
    <w:rPr>
      <w:sz w:val="33"/>
      <w:lang w:val="x-none"/>
    </w:rPr>
  </w:style>
  <w:style w:type="character" w:customStyle="1" w:styleId="RTFNum21018">
    <w:name w:val="RTF_Num 2 1018"/>
    <w:uiPriority w:val="99"/>
    <w:rPr>
      <w:sz w:val="33"/>
      <w:lang w:val="x-none"/>
    </w:rPr>
  </w:style>
  <w:style w:type="character" w:customStyle="1" w:styleId="RTFNum2118">
    <w:name w:val="RTF_Num 2 118"/>
    <w:uiPriority w:val="99"/>
    <w:rPr>
      <w:sz w:val="33"/>
      <w:lang w:val="x-none"/>
    </w:rPr>
  </w:style>
  <w:style w:type="character" w:customStyle="1" w:styleId="RTFNum2217">
    <w:name w:val="RTF_Num 2 217"/>
    <w:uiPriority w:val="99"/>
    <w:rPr>
      <w:sz w:val="33"/>
      <w:lang w:val="x-none"/>
    </w:rPr>
  </w:style>
  <w:style w:type="character" w:customStyle="1" w:styleId="RTFNum2317">
    <w:name w:val="RTF_Num 2 317"/>
    <w:uiPriority w:val="99"/>
    <w:rPr>
      <w:sz w:val="33"/>
      <w:lang w:val="x-none"/>
    </w:rPr>
  </w:style>
  <w:style w:type="character" w:customStyle="1" w:styleId="RTFNum2417">
    <w:name w:val="RTF_Num 2 417"/>
    <w:uiPriority w:val="99"/>
    <w:rPr>
      <w:sz w:val="33"/>
      <w:lang w:val="x-none"/>
    </w:rPr>
  </w:style>
  <w:style w:type="character" w:customStyle="1" w:styleId="RTFNum2517">
    <w:name w:val="RTF_Num 2 517"/>
    <w:uiPriority w:val="99"/>
    <w:rPr>
      <w:sz w:val="33"/>
      <w:lang w:val="x-none"/>
    </w:rPr>
  </w:style>
  <w:style w:type="character" w:customStyle="1" w:styleId="RTFNum2617">
    <w:name w:val="RTF_Num 2 617"/>
    <w:uiPriority w:val="99"/>
    <w:rPr>
      <w:sz w:val="33"/>
      <w:lang w:val="x-none"/>
    </w:rPr>
  </w:style>
  <w:style w:type="character" w:customStyle="1" w:styleId="RTFNum2717">
    <w:name w:val="RTF_Num 2 717"/>
    <w:uiPriority w:val="99"/>
    <w:rPr>
      <w:sz w:val="33"/>
      <w:lang w:val="x-none"/>
    </w:rPr>
  </w:style>
  <w:style w:type="character" w:customStyle="1" w:styleId="RTFNum2817">
    <w:name w:val="RTF_Num 2 817"/>
    <w:uiPriority w:val="99"/>
    <w:rPr>
      <w:sz w:val="33"/>
      <w:lang w:val="x-none"/>
    </w:rPr>
  </w:style>
  <w:style w:type="character" w:customStyle="1" w:styleId="RTFNum2917">
    <w:name w:val="RTF_Num 2 917"/>
    <w:uiPriority w:val="99"/>
    <w:rPr>
      <w:sz w:val="33"/>
      <w:lang w:val="x-none"/>
    </w:rPr>
  </w:style>
  <w:style w:type="character" w:customStyle="1" w:styleId="RTFNum21017">
    <w:name w:val="RTF_Num 2 1017"/>
    <w:uiPriority w:val="99"/>
    <w:rPr>
      <w:sz w:val="33"/>
      <w:lang w:val="x-none"/>
    </w:rPr>
  </w:style>
  <w:style w:type="character" w:customStyle="1" w:styleId="RTFNum2117">
    <w:name w:val="RTF_Num 2 117"/>
    <w:uiPriority w:val="99"/>
    <w:rPr>
      <w:sz w:val="33"/>
      <w:lang w:val="x-none"/>
    </w:rPr>
  </w:style>
  <w:style w:type="character" w:customStyle="1" w:styleId="RTFNum2216">
    <w:name w:val="RTF_Num 2 216"/>
    <w:uiPriority w:val="99"/>
    <w:rPr>
      <w:sz w:val="33"/>
      <w:lang w:val="x-none"/>
    </w:rPr>
  </w:style>
  <w:style w:type="character" w:customStyle="1" w:styleId="RTFNum2316">
    <w:name w:val="RTF_Num 2 316"/>
    <w:uiPriority w:val="99"/>
    <w:rPr>
      <w:sz w:val="33"/>
      <w:lang w:val="x-none"/>
    </w:rPr>
  </w:style>
  <w:style w:type="character" w:customStyle="1" w:styleId="RTFNum2416">
    <w:name w:val="RTF_Num 2 416"/>
    <w:uiPriority w:val="99"/>
    <w:rPr>
      <w:sz w:val="33"/>
      <w:lang w:val="x-none"/>
    </w:rPr>
  </w:style>
  <w:style w:type="character" w:customStyle="1" w:styleId="RTFNum2516">
    <w:name w:val="RTF_Num 2 516"/>
    <w:uiPriority w:val="99"/>
    <w:rPr>
      <w:sz w:val="33"/>
      <w:lang w:val="x-none"/>
    </w:rPr>
  </w:style>
  <w:style w:type="character" w:customStyle="1" w:styleId="RTFNum2616">
    <w:name w:val="RTF_Num 2 616"/>
    <w:uiPriority w:val="99"/>
    <w:rPr>
      <w:sz w:val="33"/>
      <w:lang w:val="x-none"/>
    </w:rPr>
  </w:style>
  <w:style w:type="character" w:customStyle="1" w:styleId="RTFNum2716">
    <w:name w:val="RTF_Num 2 716"/>
    <w:uiPriority w:val="99"/>
    <w:rPr>
      <w:sz w:val="33"/>
      <w:lang w:val="x-none"/>
    </w:rPr>
  </w:style>
  <w:style w:type="character" w:customStyle="1" w:styleId="RTFNum2816">
    <w:name w:val="RTF_Num 2 816"/>
    <w:uiPriority w:val="99"/>
    <w:rPr>
      <w:sz w:val="33"/>
      <w:lang w:val="x-none"/>
    </w:rPr>
  </w:style>
  <w:style w:type="character" w:customStyle="1" w:styleId="RTFNum2916">
    <w:name w:val="RTF_Num 2 916"/>
    <w:uiPriority w:val="99"/>
    <w:rPr>
      <w:sz w:val="33"/>
      <w:lang w:val="x-none"/>
    </w:rPr>
  </w:style>
  <w:style w:type="character" w:customStyle="1" w:styleId="RTFNum21016">
    <w:name w:val="RTF_Num 2 1016"/>
    <w:uiPriority w:val="99"/>
    <w:rPr>
      <w:sz w:val="33"/>
      <w:lang w:val="x-none"/>
    </w:rPr>
  </w:style>
  <w:style w:type="character" w:customStyle="1" w:styleId="RTFNum2116">
    <w:name w:val="RTF_Num 2 116"/>
    <w:uiPriority w:val="99"/>
    <w:rPr>
      <w:sz w:val="33"/>
      <w:lang w:val="x-none"/>
    </w:rPr>
  </w:style>
  <w:style w:type="character" w:customStyle="1" w:styleId="RTFNum2215">
    <w:name w:val="RTF_Num 2 215"/>
    <w:uiPriority w:val="99"/>
    <w:rPr>
      <w:sz w:val="33"/>
      <w:lang w:val="x-none"/>
    </w:rPr>
  </w:style>
  <w:style w:type="character" w:customStyle="1" w:styleId="RTFNum2315">
    <w:name w:val="RTF_Num 2 315"/>
    <w:uiPriority w:val="99"/>
    <w:rPr>
      <w:sz w:val="33"/>
      <w:lang w:val="x-none"/>
    </w:rPr>
  </w:style>
  <w:style w:type="character" w:customStyle="1" w:styleId="RTFNum2415">
    <w:name w:val="RTF_Num 2 415"/>
    <w:uiPriority w:val="99"/>
    <w:rPr>
      <w:sz w:val="33"/>
      <w:lang w:val="x-none"/>
    </w:rPr>
  </w:style>
  <w:style w:type="character" w:customStyle="1" w:styleId="RTFNum2515">
    <w:name w:val="RTF_Num 2 515"/>
    <w:uiPriority w:val="99"/>
    <w:rPr>
      <w:sz w:val="33"/>
      <w:lang w:val="x-none"/>
    </w:rPr>
  </w:style>
  <w:style w:type="character" w:customStyle="1" w:styleId="RTFNum2615">
    <w:name w:val="RTF_Num 2 615"/>
    <w:uiPriority w:val="99"/>
    <w:rPr>
      <w:sz w:val="33"/>
      <w:lang w:val="x-none"/>
    </w:rPr>
  </w:style>
  <w:style w:type="character" w:customStyle="1" w:styleId="RTFNum2715">
    <w:name w:val="RTF_Num 2 715"/>
    <w:uiPriority w:val="99"/>
    <w:rPr>
      <w:sz w:val="33"/>
      <w:lang w:val="x-none"/>
    </w:rPr>
  </w:style>
  <w:style w:type="character" w:customStyle="1" w:styleId="RTFNum2815">
    <w:name w:val="RTF_Num 2 815"/>
    <w:uiPriority w:val="99"/>
    <w:rPr>
      <w:sz w:val="33"/>
      <w:lang w:val="x-none"/>
    </w:rPr>
  </w:style>
  <w:style w:type="character" w:customStyle="1" w:styleId="RTFNum2915">
    <w:name w:val="RTF_Num 2 915"/>
    <w:uiPriority w:val="99"/>
    <w:rPr>
      <w:sz w:val="33"/>
      <w:lang w:val="x-none"/>
    </w:rPr>
  </w:style>
  <w:style w:type="character" w:customStyle="1" w:styleId="RTFNum21015">
    <w:name w:val="RTF_Num 2 1015"/>
    <w:uiPriority w:val="99"/>
    <w:rPr>
      <w:sz w:val="33"/>
      <w:lang w:val="x-none"/>
    </w:rPr>
  </w:style>
  <w:style w:type="character" w:customStyle="1" w:styleId="RTFNum2115">
    <w:name w:val="RTF_Num 2 115"/>
    <w:uiPriority w:val="99"/>
    <w:rPr>
      <w:sz w:val="33"/>
      <w:lang w:val="x-none"/>
    </w:rPr>
  </w:style>
  <w:style w:type="character" w:customStyle="1" w:styleId="RTFNum2214">
    <w:name w:val="RTF_Num 2 214"/>
    <w:uiPriority w:val="99"/>
    <w:rPr>
      <w:sz w:val="33"/>
      <w:lang w:val="x-none"/>
    </w:rPr>
  </w:style>
  <w:style w:type="character" w:customStyle="1" w:styleId="RTFNum2314">
    <w:name w:val="RTF_Num 2 314"/>
    <w:uiPriority w:val="99"/>
    <w:rPr>
      <w:sz w:val="33"/>
      <w:lang w:val="x-none"/>
    </w:rPr>
  </w:style>
  <w:style w:type="character" w:customStyle="1" w:styleId="RTFNum2414">
    <w:name w:val="RTF_Num 2 414"/>
    <w:uiPriority w:val="99"/>
    <w:rPr>
      <w:sz w:val="33"/>
      <w:lang w:val="x-none"/>
    </w:rPr>
  </w:style>
  <w:style w:type="character" w:customStyle="1" w:styleId="RTFNum2514">
    <w:name w:val="RTF_Num 2 514"/>
    <w:uiPriority w:val="99"/>
    <w:rPr>
      <w:sz w:val="33"/>
      <w:lang w:val="x-none"/>
    </w:rPr>
  </w:style>
  <w:style w:type="character" w:customStyle="1" w:styleId="RTFNum2614">
    <w:name w:val="RTF_Num 2 614"/>
    <w:uiPriority w:val="99"/>
    <w:rPr>
      <w:sz w:val="33"/>
      <w:lang w:val="x-none"/>
    </w:rPr>
  </w:style>
  <w:style w:type="character" w:customStyle="1" w:styleId="RTFNum2714">
    <w:name w:val="RTF_Num 2 714"/>
    <w:uiPriority w:val="99"/>
    <w:rPr>
      <w:sz w:val="33"/>
      <w:lang w:val="x-none"/>
    </w:rPr>
  </w:style>
  <w:style w:type="character" w:customStyle="1" w:styleId="RTFNum2814">
    <w:name w:val="RTF_Num 2 814"/>
    <w:uiPriority w:val="99"/>
    <w:rPr>
      <w:sz w:val="33"/>
      <w:lang w:val="x-none"/>
    </w:rPr>
  </w:style>
  <w:style w:type="character" w:customStyle="1" w:styleId="RTFNum2914">
    <w:name w:val="RTF_Num 2 914"/>
    <w:uiPriority w:val="99"/>
    <w:rPr>
      <w:sz w:val="33"/>
      <w:lang w:val="x-none"/>
    </w:rPr>
  </w:style>
  <w:style w:type="character" w:customStyle="1" w:styleId="RTFNum21014">
    <w:name w:val="RTF_Num 2 1014"/>
    <w:uiPriority w:val="99"/>
    <w:rPr>
      <w:sz w:val="33"/>
      <w:lang w:val="x-none"/>
    </w:rPr>
  </w:style>
  <w:style w:type="character" w:customStyle="1" w:styleId="RTFNum2114">
    <w:name w:val="RTF_Num 2 114"/>
    <w:uiPriority w:val="99"/>
    <w:rPr>
      <w:sz w:val="33"/>
      <w:lang w:val="x-none"/>
    </w:rPr>
  </w:style>
  <w:style w:type="character" w:customStyle="1" w:styleId="RTFNum2213">
    <w:name w:val="RTF_Num 2 213"/>
    <w:uiPriority w:val="99"/>
    <w:rPr>
      <w:sz w:val="33"/>
      <w:lang w:val="x-none"/>
    </w:rPr>
  </w:style>
  <w:style w:type="character" w:customStyle="1" w:styleId="RTFNum2313">
    <w:name w:val="RTF_Num 2 313"/>
    <w:uiPriority w:val="99"/>
    <w:rPr>
      <w:sz w:val="33"/>
      <w:lang w:val="x-none"/>
    </w:rPr>
  </w:style>
  <w:style w:type="character" w:customStyle="1" w:styleId="RTFNum2413">
    <w:name w:val="RTF_Num 2 413"/>
    <w:uiPriority w:val="99"/>
    <w:rPr>
      <w:sz w:val="33"/>
      <w:lang w:val="x-none"/>
    </w:rPr>
  </w:style>
  <w:style w:type="character" w:customStyle="1" w:styleId="RTFNum2513">
    <w:name w:val="RTF_Num 2 513"/>
    <w:uiPriority w:val="99"/>
    <w:rPr>
      <w:sz w:val="33"/>
      <w:lang w:val="x-none"/>
    </w:rPr>
  </w:style>
  <w:style w:type="character" w:customStyle="1" w:styleId="RTFNum2613">
    <w:name w:val="RTF_Num 2 613"/>
    <w:uiPriority w:val="99"/>
    <w:rPr>
      <w:sz w:val="33"/>
      <w:lang w:val="x-none"/>
    </w:rPr>
  </w:style>
  <w:style w:type="character" w:customStyle="1" w:styleId="RTFNum2713">
    <w:name w:val="RTF_Num 2 713"/>
    <w:uiPriority w:val="99"/>
    <w:rPr>
      <w:sz w:val="33"/>
      <w:lang w:val="x-none"/>
    </w:rPr>
  </w:style>
  <w:style w:type="character" w:customStyle="1" w:styleId="RTFNum2813">
    <w:name w:val="RTF_Num 2 813"/>
    <w:uiPriority w:val="99"/>
    <w:rPr>
      <w:sz w:val="33"/>
      <w:lang w:val="x-none"/>
    </w:rPr>
  </w:style>
  <w:style w:type="character" w:customStyle="1" w:styleId="RTFNum2913">
    <w:name w:val="RTF_Num 2 913"/>
    <w:uiPriority w:val="99"/>
    <w:rPr>
      <w:sz w:val="33"/>
      <w:lang w:val="x-none"/>
    </w:rPr>
  </w:style>
  <w:style w:type="character" w:customStyle="1" w:styleId="RTFNum21013">
    <w:name w:val="RTF_Num 2 1013"/>
    <w:uiPriority w:val="99"/>
    <w:rPr>
      <w:sz w:val="33"/>
      <w:lang w:val="x-none"/>
    </w:rPr>
  </w:style>
  <w:style w:type="character" w:customStyle="1" w:styleId="RTFNum2113">
    <w:name w:val="RTF_Num 2 113"/>
    <w:uiPriority w:val="99"/>
    <w:rPr>
      <w:sz w:val="33"/>
      <w:lang w:val="x-none"/>
    </w:rPr>
  </w:style>
  <w:style w:type="character" w:customStyle="1" w:styleId="RTFNum2212">
    <w:name w:val="RTF_Num 2 212"/>
    <w:uiPriority w:val="99"/>
    <w:rPr>
      <w:sz w:val="33"/>
      <w:lang w:val="x-none"/>
    </w:rPr>
  </w:style>
  <w:style w:type="character" w:customStyle="1" w:styleId="RTFNum2312">
    <w:name w:val="RTF_Num 2 312"/>
    <w:uiPriority w:val="99"/>
    <w:rPr>
      <w:sz w:val="33"/>
      <w:lang w:val="x-none"/>
    </w:rPr>
  </w:style>
  <w:style w:type="character" w:customStyle="1" w:styleId="RTFNum2412">
    <w:name w:val="RTF_Num 2 412"/>
    <w:uiPriority w:val="99"/>
    <w:rPr>
      <w:sz w:val="33"/>
      <w:lang w:val="x-none"/>
    </w:rPr>
  </w:style>
  <w:style w:type="character" w:customStyle="1" w:styleId="RTFNum2512">
    <w:name w:val="RTF_Num 2 512"/>
    <w:uiPriority w:val="99"/>
    <w:rPr>
      <w:sz w:val="33"/>
      <w:lang w:val="x-none"/>
    </w:rPr>
  </w:style>
  <w:style w:type="character" w:customStyle="1" w:styleId="RTFNum2612">
    <w:name w:val="RTF_Num 2 612"/>
    <w:uiPriority w:val="99"/>
    <w:rPr>
      <w:sz w:val="33"/>
      <w:lang w:val="x-none"/>
    </w:rPr>
  </w:style>
  <w:style w:type="character" w:customStyle="1" w:styleId="RTFNum2712">
    <w:name w:val="RTF_Num 2 712"/>
    <w:uiPriority w:val="99"/>
    <w:rPr>
      <w:sz w:val="33"/>
      <w:lang w:val="x-none"/>
    </w:rPr>
  </w:style>
  <w:style w:type="character" w:customStyle="1" w:styleId="RTFNum2812">
    <w:name w:val="RTF_Num 2 812"/>
    <w:uiPriority w:val="99"/>
    <w:rPr>
      <w:sz w:val="33"/>
      <w:lang w:val="x-none"/>
    </w:rPr>
  </w:style>
  <w:style w:type="character" w:customStyle="1" w:styleId="RTFNum2912">
    <w:name w:val="RTF_Num 2 912"/>
    <w:uiPriority w:val="99"/>
    <w:rPr>
      <w:sz w:val="33"/>
      <w:lang w:val="x-none"/>
    </w:rPr>
  </w:style>
  <w:style w:type="character" w:customStyle="1" w:styleId="RTFNum21012">
    <w:name w:val="RTF_Num 2 1012"/>
    <w:uiPriority w:val="99"/>
    <w:rPr>
      <w:sz w:val="33"/>
      <w:lang w:val="x-none"/>
    </w:rPr>
  </w:style>
  <w:style w:type="character" w:customStyle="1" w:styleId="RTFNum2112">
    <w:name w:val="RTF_Num 2 112"/>
    <w:uiPriority w:val="99"/>
    <w:rPr>
      <w:sz w:val="33"/>
      <w:lang w:val="x-none"/>
    </w:rPr>
  </w:style>
  <w:style w:type="character" w:customStyle="1" w:styleId="RTFNum2211">
    <w:name w:val="RTF_Num 2 211"/>
    <w:uiPriority w:val="99"/>
    <w:rPr>
      <w:sz w:val="33"/>
      <w:lang w:val="x-none"/>
    </w:rPr>
  </w:style>
  <w:style w:type="character" w:customStyle="1" w:styleId="RTFNum2311">
    <w:name w:val="RTF_Num 2 311"/>
    <w:uiPriority w:val="99"/>
    <w:rPr>
      <w:sz w:val="33"/>
      <w:lang w:val="x-none"/>
    </w:rPr>
  </w:style>
  <w:style w:type="character" w:customStyle="1" w:styleId="RTFNum2411">
    <w:name w:val="RTF_Num 2 411"/>
    <w:uiPriority w:val="99"/>
    <w:rPr>
      <w:sz w:val="33"/>
      <w:lang w:val="x-none"/>
    </w:rPr>
  </w:style>
  <w:style w:type="character" w:customStyle="1" w:styleId="RTFNum2511">
    <w:name w:val="RTF_Num 2 511"/>
    <w:uiPriority w:val="99"/>
    <w:rPr>
      <w:sz w:val="33"/>
      <w:lang w:val="x-none"/>
    </w:rPr>
  </w:style>
  <w:style w:type="character" w:customStyle="1" w:styleId="RTFNum2611">
    <w:name w:val="RTF_Num 2 611"/>
    <w:uiPriority w:val="99"/>
    <w:rPr>
      <w:sz w:val="33"/>
      <w:lang w:val="x-none"/>
    </w:rPr>
  </w:style>
  <w:style w:type="character" w:customStyle="1" w:styleId="RTFNum2711">
    <w:name w:val="RTF_Num 2 711"/>
    <w:uiPriority w:val="99"/>
    <w:rPr>
      <w:sz w:val="33"/>
      <w:lang w:val="x-none"/>
    </w:rPr>
  </w:style>
  <w:style w:type="character" w:customStyle="1" w:styleId="RTFNum2811">
    <w:name w:val="RTF_Num 2 811"/>
    <w:uiPriority w:val="99"/>
    <w:rPr>
      <w:sz w:val="33"/>
      <w:lang w:val="x-none"/>
    </w:rPr>
  </w:style>
  <w:style w:type="character" w:customStyle="1" w:styleId="RTFNum2911">
    <w:name w:val="RTF_Num 2 911"/>
    <w:uiPriority w:val="99"/>
    <w:rPr>
      <w:sz w:val="33"/>
      <w:lang w:val="x-none"/>
    </w:rPr>
  </w:style>
  <w:style w:type="character" w:customStyle="1" w:styleId="RTFNum21011">
    <w:name w:val="RTF_Num 2 1011"/>
    <w:uiPriority w:val="99"/>
    <w:rPr>
      <w:sz w:val="33"/>
      <w:lang w:val="x-none"/>
    </w:rPr>
  </w:style>
  <w:style w:type="character" w:customStyle="1" w:styleId="RTFNum2111">
    <w:name w:val="RTF_Num 2 111"/>
    <w:uiPriority w:val="99"/>
    <w:rPr>
      <w:sz w:val="33"/>
      <w:lang w:val="x-none"/>
    </w:rPr>
  </w:style>
  <w:style w:type="character" w:customStyle="1" w:styleId="RTFNum2210">
    <w:name w:val="RTF_Num 2 210"/>
    <w:uiPriority w:val="99"/>
    <w:rPr>
      <w:sz w:val="33"/>
      <w:lang w:val="x-none"/>
    </w:rPr>
  </w:style>
  <w:style w:type="character" w:customStyle="1" w:styleId="RTFNum2310">
    <w:name w:val="RTF_Num 2 310"/>
    <w:uiPriority w:val="99"/>
    <w:rPr>
      <w:sz w:val="33"/>
      <w:lang w:val="x-none"/>
    </w:rPr>
  </w:style>
  <w:style w:type="character" w:customStyle="1" w:styleId="RTFNum2410">
    <w:name w:val="RTF_Num 2 410"/>
    <w:uiPriority w:val="99"/>
    <w:rPr>
      <w:sz w:val="33"/>
      <w:lang w:val="x-none"/>
    </w:rPr>
  </w:style>
  <w:style w:type="character" w:customStyle="1" w:styleId="RTFNum2510">
    <w:name w:val="RTF_Num 2 510"/>
    <w:uiPriority w:val="99"/>
    <w:rPr>
      <w:sz w:val="33"/>
      <w:lang w:val="x-none"/>
    </w:rPr>
  </w:style>
  <w:style w:type="character" w:customStyle="1" w:styleId="RTFNum2610">
    <w:name w:val="RTF_Num 2 610"/>
    <w:uiPriority w:val="99"/>
    <w:rPr>
      <w:sz w:val="33"/>
      <w:lang w:val="x-none"/>
    </w:rPr>
  </w:style>
  <w:style w:type="character" w:customStyle="1" w:styleId="RTFNum2710">
    <w:name w:val="RTF_Num 2 710"/>
    <w:uiPriority w:val="99"/>
    <w:rPr>
      <w:sz w:val="33"/>
      <w:lang w:val="x-none"/>
    </w:rPr>
  </w:style>
  <w:style w:type="character" w:customStyle="1" w:styleId="RTFNum2810">
    <w:name w:val="RTF_Num 2 810"/>
    <w:uiPriority w:val="99"/>
    <w:rPr>
      <w:sz w:val="33"/>
      <w:lang w:val="x-none"/>
    </w:rPr>
  </w:style>
  <w:style w:type="character" w:customStyle="1" w:styleId="RTFNum2910">
    <w:name w:val="RTF_Num 2 910"/>
    <w:uiPriority w:val="99"/>
    <w:rPr>
      <w:sz w:val="33"/>
      <w:lang w:val="x-none"/>
    </w:rPr>
  </w:style>
  <w:style w:type="character" w:customStyle="1" w:styleId="RTFNum21010">
    <w:name w:val="RTF_Num 2 1010"/>
    <w:uiPriority w:val="99"/>
    <w:rPr>
      <w:sz w:val="33"/>
      <w:lang w:val="x-none"/>
    </w:rPr>
  </w:style>
  <w:style w:type="character" w:customStyle="1" w:styleId="RTFNum2110">
    <w:name w:val="RTF_Num 2 110"/>
    <w:uiPriority w:val="99"/>
    <w:rPr>
      <w:sz w:val="33"/>
      <w:lang w:val="x-none"/>
    </w:rPr>
  </w:style>
  <w:style w:type="character" w:customStyle="1" w:styleId="RTFNum229">
    <w:name w:val="RTF_Num 2 29"/>
    <w:uiPriority w:val="99"/>
    <w:rPr>
      <w:sz w:val="33"/>
      <w:lang w:val="x-none"/>
    </w:rPr>
  </w:style>
  <w:style w:type="character" w:customStyle="1" w:styleId="RTFNum239">
    <w:name w:val="RTF_Num 2 39"/>
    <w:uiPriority w:val="99"/>
    <w:rPr>
      <w:sz w:val="33"/>
      <w:lang w:val="x-none"/>
    </w:rPr>
  </w:style>
  <w:style w:type="character" w:customStyle="1" w:styleId="RTFNum249">
    <w:name w:val="RTF_Num 2 49"/>
    <w:uiPriority w:val="99"/>
    <w:rPr>
      <w:sz w:val="33"/>
      <w:lang w:val="x-none"/>
    </w:rPr>
  </w:style>
  <w:style w:type="character" w:customStyle="1" w:styleId="RTFNum259">
    <w:name w:val="RTF_Num 2 59"/>
    <w:uiPriority w:val="99"/>
    <w:rPr>
      <w:sz w:val="33"/>
      <w:lang w:val="x-none"/>
    </w:rPr>
  </w:style>
  <w:style w:type="character" w:customStyle="1" w:styleId="RTFNum269">
    <w:name w:val="RTF_Num 2 69"/>
    <w:uiPriority w:val="99"/>
    <w:rPr>
      <w:sz w:val="33"/>
      <w:lang w:val="x-none"/>
    </w:rPr>
  </w:style>
  <w:style w:type="character" w:customStyle="1" w:styleId="RTFNum279">
    <w:name w:val="RTF_Num 2 79"/>
    <w:uiPriority w:val="99"/>
    <w:rPr>
      <w:sz w:val="33"/>
      <w:lang w:val="x-none"/>
    </w:rPr>
  </w:style>
  <w:style w:type="character" w:customStyle="1" w:styleId="RTFNum289">
    <w:name w:val="RTF_Num 2 89"/>
    <w:uiPriority w:val="99"/>
    <w:rPr>
      <w:sz w:val="33"/>
      <w:lang w:val="x-none"/>
    </w:rPr>
  </w:style>
  <w:style w:type="character" w:customStyle="1" w:styleId="RTFNum299">
    <w:name w:val="RTF_Num 2 99"/>
    <w:uiPriority w:val="99"/>
    <w:rPr>
      <w:sz w:val="33"/>
      <w:lang w:val="x-none"/>
    </w:rPr>
  </w:style>
  <w:style w:type="character" w:customStyle="1" w:styleId="RTFNum2109">
    <w:name w:val="RTF_Num 2 109"/>
    <w:uiPriority w:val="99"/>
    <w:rPr>
      <w:sz w:val="33"/>
      <w:lang w:val="x-none"/>
    </w:rPr>
  </w:style>
  <w:style w:type="character" w:customStyle="1" w:styleId="RTFNum219">
    <w:name w:val="RTF_Num 2 19"/>
    <w:uiPriority w:val="99"/>
    <w:rPr>
      <w:sz w:val="33"/>
      <w:lang w:val="x-none"/>
    </w:rPr>
  </w:style>
  <w:style w:type="character" w:customStyle="1" w:styleId="RTFNum228">
    <w:name w:val="RTF_Num 2 28"/>
    <w:uiPriority w:val="99"/>
    <w:rPr>
      <w:sz w:val="33"/>
      <w:lang w:val="x-none"/>
    </w:rPr>
  </w:style>
  <w:style w:type="character" w:customStyle="1" w:styleId="RTFNum238">
    <w:name w:val="RTF_Num 2 38"/>
    <w:uiPriority w:val="99"/>
    <w:rPr>
      <w:sz w:val="33"/>
      <w:lang w:val="x-none"/>
    </w:rPr>
  </w:style>
  <w:style w:type="character" w:customStyle="1" w:styleId="RTFNum248">
    <w:name w:val="RTF_Num 2 48"/>
    <w:uiPriority w:val="99"/>
    <w:rPr>
      <w:sz w:val="33"/>
      <w:lang w:val="x-none"/>
    </w:rPr>
  </w:style>
  <w:style w:type="character" w:customStyle="1" w:styleId="RTFNum258">
    <w:name w:val="RTF_Num 2 58"/>
    <w:uiPriority w:val="99"/>
    <w:rPr>
      <w:sz w:val="33"/>
      <w:lang w:val="x-none"/>
    </w:rPr>
  </w:style>
  <w:style w:type="character" w:customStyle="1" w:styleId="RTFNum268">
    <w:name w:val="RTF_Num 2 68"/>
    <w:uiPriority w:val="99"/>
    <w:rPr>
      <w:sz w:val="33"/>
      <w:lang w:val="x-none"/>
    </w:rPr>
  </w:style>
  <w:style w:type="character" w:customStyle="1" w:styleId="RTFNum278">
    <w:name w:val="RTF_Num 2 78"/>
    <w:uiPriority w:val="99"/>
    <w:rPr>
      <w:sz w:val="33"/>
      <w:lang w:val="x-none"/>
    </w:rPr>
  </w:style>
  <w:style w:type="character" w:customStyle="1" w:styleId="RTFNum288">
    <w:name w:val="RTF_Num 2 88"/>
    <w:uiPriority w:val="99"/>
    <w:rPr>
      <w:sz w:val="33"/>
      <w:lang w:val="x-none"/>
    </w:rPr>
  </w:style>
  <w:style w:type="character" w:customStyle="1" w:styleId="RTFNum298">
    <w:name w:val="RTF_Num 2 98"/>
    <w:uiPriority w:val="99"/>
    <w:rPr>
      <w:sz w:val="33"/>
      <w:lang w:val="x-none"/>
    </w:rPr>
  </w:style>
  <w:style w:type="character" w:customStyle="1" w:styleId="RTFNum2108">
    <w:name w:val="RTF_Num 2 108"/>
    <w:uiPriority w:val="99"/>
    <w:rPr>
      <w:sz w:val="33"/>
      <w:lang w:val="x-none"/>
    </w:rPr>
  </w:style>
  <w:style w:type="character" w:customStyle="1" w:styleId="RTFNum218">
    <w:name w:val="RTF_Num 2 18"/>
    <w:uiPriority w:val="99"/>
    <w:rPr>
      <w:sz w:val="33"/>
      <w:lang w:val="x-none"/>
    </w:rPr>
  </w:style>
  <w:style w:type="character" w:customStyle="1" w:styleId="RTFNum227">
    <w:name w:val="RTF_Num 2 27"/>
    <w:uiPriority w:val="99"/>
    <w:rPr>
      <w:sz w:val="33"/>
      <w:lang w:val="x-none"/>
    </w:rPr>
  </w:style>
  <w:style w:type="character" w:customStyle="1" w:styleId="RTFNum237">
    <w:name w:val="RTF_Num 2 37"/>
    <w:uiPriority w:val="99"/>
    <w:rPr>
      <w:sz w:val="33"/>
      <w:lang w:val="x-none"/>
    </w:rPr>
  </w:style>
  <w:style w:type="character" w:customStyle="1" w:styleId="RTFNum247">
    <w:name w:val="RTF_Num 2 47"/>
    <w:uiPriority w:val="99"/>
    <w:rPr>
      <w:sz w:val="33"/>
      <w:lang w:val="x-none"/>
    </w:rPr>
  </w:style>
  <w:style w:type="character" w:customStyle="1" w:styleId="RTFNum257">
    <w:name w:val="RTF_Num 2 57"/>
    <w:uiPriority w:val="99"/>
    <w:rPr>
      <w:sz w:val="33"/>
      <w:lang w:val="x-none"/>
    </w:rPr>
  </w:style>
  <w:style w:type="character" w:customStyle="1" w:styleId="RTFNum267">
    <w:name w:val="RTF_Num 2 67"/>
    <w:uiPriority w:val="99"/>
    <w:rPr>
      <w:sz w:val="33"/>
      <w:lang w:val="x-none"/>
    </w:rPr>
  </w:style>
  <w:style w:type="character" w:customStyle="1" w:styleId="RTFNum277">
    <w:name w:val="RTF_Num 2 77"/>
    <w:uiPriority w:val="99"/>
    <w:rPr>
      <w:sz w:val="33"/>
      <w:lang w:val="x-none"/>
    </w:rPr>
  </w:style>
  <w:style w:type="character" w:customStyle="1" w:styleId="RTFNum287">
    <w:name w:val="RTF_Num 2 87"/>
    <w:uiPriority w:val="99"/>
    <w:rPr>
      <w:sz w:val="33"/>
      <w:lang w:val="x-none"/>
    </w:rPr>
  </w:style>
  <w:style w:type="character" w:customStyle="1" w:styleId="RTFNum297">
    <w:name w:val="RTF_Num 2 97"/>
    <w:uiPriority w:val="99"/>
    <w:rPr>
      <w:sz w:val="33"/>
      <w:lang w:val="x-none"/>
    </w:rPr>
  </w:style>
  <w:style w:type="character" w:customStyle="1" w:styleId="RTFNum2107">
    <w:name w:val="RTF_Num 2 107"/>
    <w:uiPriority w:val="99"/>
    <w:rPr>
      <w:sz w:val="33"/>
      <w:lang w:val="x-none"/>
    </w:rPr>
  </w:style>
  <w:style w:type="character" w:customStyle="1" w:styleId="RTFNum217">
    <w:name w:val="RTF_Num 2 17"/>
    <w:uiPriority w:val="99"/>
    <w:rPr>
      <w:sz w:val="33"/>
      <w:lang w:val="x-none"/>
    </w:rPr>
  </w:style>
  <w:style w:type="character" w:customStyle="1" w:styleId="RTFNum226">
    <w:name w:val="RTF_Num 2 26"/>
    <w:uiPriority w:val="99"/>
    <w:rPr>
      <w:sz w:val="33"/>
      <w:lang w:val="x-none"/>
    </w:rPr>
  </w:style>
  <w:style w:type="character" w:customStyle="1" w:styleId="RTFNum236">
    <w:name w:val="RTF_Num 2 36"/>
    <w:uiPriority w:val="99"/>
    <w:rPr>
      <w:sz w:val="33"/>
      <w:lang w:val="x-none"/>
    </w:rPr>
  </w:style>
  <w:style w:type="character" w:customStyle="1" w:styleId="RTFNum246">
    <w:name w:val="RTF_Num 2 46"/>
    <w:uiPriority w:val="99"/>
    <w:rPr>
      <w:sz w:val="33"/>
      <w:lang w:val="x-none"/>
    </w:rPr>
  </w:style>
  <w:style w:type="character" w:customStyle="1" w:styleId="RTFNum256">
    <w:name w:val="RTF_Num 2 56"/>
    <w:uiPriority w:val="99"/>
    <w:rPr>
      <w:sz w:val="33"/>
      <w:lang w:val="x-none"/>
    </w:rPr>
  </w:style>
  <w:style w:type="character" w:customStyle="1" w:styleId="RTFNum266">
    <w:name w:val="RTF_Num 2 66"/>
    <w:uiPriority w:val="99"/>
    <w:rPr>
      <w:sz w:val="33"/>
      <w:lang w:val="x-none"/>
    </w:rPr>
  </w:style>
  <w:style w:type="character" w:customStyle="1" w:styleId="RTFNum276">
    <w:name w:val="RTF_Num 2 76"/>
    <w:uiPriority w:val="99"/>
    <w:rPr>
      <w:sz w:val="33"/>
      <w:lang w:val="x-none"/>
    </w:rPr>
  </w:style>
  <w:style w:type="character" w:customStyle="1" w:styleId="RTFNum286">
    <w:name w:val="RTF_Num 2 86"/>
    <w:uiPriority w:val="99"/>
    <w:rPr>
      <w:sz w:val="33"/>
      <w:lang w:val="x-none"/>
    </w:rPr>
  </w:style>
  <w:style w:type="character" w:customStyle="1" w:styleId="RTFNum296">
    <w:name w:val="RTF_Num 2 96"/>
    <w:uiPriority w:val="99"/>
    <w:rPr>
      <w:sz w:val="33"/>
      <w:lang w:val="x-none"/>
    </w:rPr>
  </w:style>
  <w:style w:type="character" w:customStyle="1" w:styleId="RTFNum2106">
    <w:name w:val="RTF_Num 2 106"/>
    <w:uiPriority w:val="99"/>
    <w:rPr>
      <w:sz w:val="33"/>
      <w:lang w:val="x-none"/>
    </w:rPr>
  </w:style>
  <w:style w:type="character" w:customStyle="1" w:styleId="RTFNum216">
    <w:name w:val="RTF_Num 2 16"/>
    <w:uiPriority w:val="99"/>
    <w:rPr>
      <w:sz w:val="33"/>
      <w:lang w:val="x-none"/>
    </w:rPr>
  </w:style>
  <w:style w:type="character" w:customStyle="1" w:styleId="RTFNum225">
    <w:name w:val="RTF_Num 2 25"/>
    <w:uiPriority w:val="99"/>
    <w:rPr>
      <w:sz w:val="33"/>
      <w:lang w:val="x-none"/>
    </w:rPr>
  </w:style>
  <w:style w:type="character" w:customStyle="1" w:styleId="RTFNum235">
    <w:name w:val="RTF_Num 2 35"/>
    <w:uiPriority w:val="99"/>
    <w:rPr>
      <w:sz w:val="33"/>
      <w:lang w:val="x-none"/>
    </w:rPr>
  </w:style>
  <w:style w:type="character" w:customStyle="1" w:styleId="RTFNum245">
    <w:name w:val="RTF_Num 2 45"/>
    <w:uiPriority w:val="99"/>
    <w:rPr>
      <w:sz w:val="33"/>
      <w:lang w:val="x-none"/>
    </w:rPr>
  </w:style>
  <w:style w:type="character" w:customStyle="1" w:styleId="RTFNum255">
    <w:name w:val="RTF_Num 2 55"/>
    <w:uiPriority w:val="99"/>
    <w:rPr>
      <w:sz w:val="33"/>
      <w:lang w:val="x-none"/>
    </w:rPr>
  </w:style>
  <w:style w:type="character" w:customStyle="1" w:styleId="RTFNum265">
    <w:name w:val="RTF_Num 2 65"/>
    <w:uiPriority w:val="99"/>
    <w:rPr>
      <w:sz w:val="33"/>
      <w:lang w:val="x-none"/>
    </w:rPr>
  </w:style>
  <w:style w:type="character" w:customStyle="1" w:styleId="RTFNum275">
    <w:name w:val="RTF_Num 2 75"/>
    <w:uiPriority w:val="99"/>
    <w:rPr>
      <w:sz w:val="33"/>
      <w:lang w:val="x-none"/>
    </w:rPr>
  </w:style>
  <w:style w:type="character" w:customStyle="1" w:styleId="RTFNum285">
    <w:name w:val="RTF_Num 2 85"/>
    <w:uiPriority w:val="99"/>
    <w:rPr>
      <w:sz w:val="33"/>
      <w:lang w:val="x-none"/>
    </w:rPr>
  </w:style>
  <w:style w:type="character" w:customStyle="1" w:styleId="RTFNum295">
    <w:name w:val="RTF_Num 2 95"/>
    <w:uiPriority w:val="99"/>
    <w:rPr>
      <w:sz w:val="33"/>
      <w:lang w:val="x-none"/>
    </w:rPr>
  </w:style>
  <w:style w:type="character" w:customStyle="1" w:styleId="RTFNum2105">
    <w:name w:val="RTF_Num 2 105"/>
    <w:uiPriority w:val="99"/>
    <w:rPr>
      <w:sz w:val="33"/>
      <w:lang w:val="x-none"/>
    </w:rPr>
  </w:style>
  <w:style w:type="character" w:customStyle="1" w:styleId="RTFNum215">
    <w:name w:val="RTF_Num 2 15"/>
    <w:uiPriority w:val="99"/>
    <w:rPr>
      <w:rFonts w:ascii="StarSymbol" w:hAnsi="StarSymbol"/>
      <w:sz w:val="18"/>
      <w:lang w:val="x-none"/>
    </w:rPr>
  </w:style>
  <w:style w:type="character" w:customStyle="1" w:styleId="RTFNum224">
    <w:name w:val="RTF_Num 2 24"/>
    <w:uiPriority w:val="99"/>
    <w:rPr>
      <w:rFonts w:ascii="StarSymbol" w:hAnsi="StarSymbol"/>
      <w:sz w:val="18"/>
      <w:lang w:val="x-none"/>
    </w:rPr>
  </w:style>
  <w:style w:type="character" w:customStyle="1" w:styleId="RTFNum234">
    <w:name w:val="RTF_Num 2 34"/>
    <w:uiPriority w:val="99"/>
    <w:rPr>
      <w:rFonts w:ascii="StarSymbol" w:hAnsi="StarSymbol"/>
      <w:sz w:val="18"/>
      <w:lang w:val="x-none"/>
    </w:rPr>
  </w:style>
  <w:style w:type="character" w:customStyle="1" w:styleId="RTFNum244">
    <w:name w:val="RTF_Num 2 44"/>
    <w:uiPriority w:val="99"/>
    <w:rPr>
      <w:rFonts w:ascii="StarSymbol" w:hAnsi="StarSymbol"/>
      <w:sz w:val="18"/>
      <w:lang w:val="x-none"/>
    </w:rPr>
  </w:style>
  <w:style w:type="character" w:customStyle="1" w:styleId="RTFNum254">
    <w:name w:val="RTF_Num 2 54"/>
    <w:uiPriority w:val="99"/>
    <w:rPr>
      <w:rFonts w:ascii="StarSymbol" w:hAnsi="StarSymbol"/>
      <w:sz w:val="18"/>
      <w:lang w:val="x-none"/>
    </w:rPr>
  </w:style>
  <w:style w:type="character" w:customStyle="1" w:styleId="RTFNum264">
    <w:name w:val="RTF_Num 2 64"/>
    <w:uiPriority w:val="99"/>
    <w:rPr>
      <w:rFonts w:ascii="StarSymbol" w:hAnsi="StarSymbol"/>
      <w:sz w:val="18"/>
      <w:lang w:val="x-none"/>
    </w:rPr>
  </w:style>
  <w:style w:type="character" w:customStyle="1" w:styleId="RTFNum274">
    <w:name w:val="RTF_Num 2 74"/>
    <w:uiPriority w:val="99"/>
    <w:rPr>
      <w:rFonts w:ascii="StarSymbol" w:hAnsi="StarSymbol"/>
      <w:sz w:val="18"/>
      <w:lang w:val="x-none"/>
    </w:rPr>
  </w:style>
  <w:style w:type="character" w:customStyle="1" w:styleId="RTFNum284">
    <w:name w:val="RTF_Num 2 84"/>
    <w:uiPriority w:val="99"/>
    <w:rPr>
      <w:rFonts w:ascii="StarSymbol" w:hAnsi="StarSymbol"/>
      <w:sz w:val="18"/>
      <w:lang w:val="x-none"/>
    </w:rPr>
  </w:style>
  <w:style w:type="character" w:customStyle="1" w:styleId="RTFNum294">
    <w:name w:val="RTF_Num 2 94"/>
    <w:uiPriority w:val="99"/>
    <w:rPr>
      <w:rFonts w:ascii="StarSymbol" w:hAnsi="StarSymbol"/>
      <w:sz w:val="18"/>
      <w:lang w:val="x-none"/>
    </w:rPr>
  </w:style>
  <w:style w:type="character" w:customStyle="1" w:styleId="RTFNum2104">
    <w:name w:val="RTF_Num 2 104"/>
    <w:uiPriority w:val="99"/>
    <w:rPr>
      <w:rFonts w:ascii="StarSymbol" w:hAnsi="StarSymbol"/>
      <w:sz w:val="18"/>
      <w:lang w:val="x-none"/>
    </w:rPr>
  </w:style>
  <w:style w:type="character" w:customStyle="1" w:styleId="RTFNum214">
    <w:name w:val="RTF_Num 2 14"/>
    <w:uiPriority w:val="99"/>
    <w:rPr>
      <w:sz w:val="33"/>
      <w:lang w:val="x-none"/>
    </w:rPr>
  </w:style>
  <w:style w:type="character" w:customStyle="1" w:styleId="RTFNum223">
    <w:name w:val="RTF_Num 2 23"/>
    <w:uiPriority w:val="99"/>
    <w:rPr>
      <w:sz w:val="33"/>
      <w:lang w:val="x-none"/>
    </w:rPr>
  </w:style>
  <w:style w:type="character" w:customStyle="1" w:styleId="RTFNum233">
    <w:name w:val="RTF_Num 2 33"/>
    <w:uiPriority w:val="99"/>
    <w:rPr>
      <w:sz w:val="33"/>
      <w:lang w:val="x-none"/>
    </w:rPr>
  </w:style>
  <w:style w:type="character" w:customStyle="1" w:styleId="RTFNum243">
    <w:name w:val="RTF_Num 2 43"/>
    <w:uiPriority w:val="99"/>
    <w:rPr>
      <w:sz w:val="33"/>
      <w:lang w:val="x-none"/>
    </w:rPr>
  </w:style>
  <w:style w:type="character" w:customStyle="1" w:styleId="RTFNum253">
    <w:name w:val="RTF_Num 2 53"/>
    <w:uiPriority w:val="99"/>
    <w:rPr>
      <w:sz w:val="33"/>
      <w:lang w:val="x-none"/>
    </w:rPr>
  </w:style>
  <w:style w:type="character" w:customStyle="1" w:styleId="RTFNum263">
    <w:name w:val="RTF_Num 2 63"/>
    <w:uiPriority w:val="99"/>
    <w:rPr>
      <w:sz w:val="33"/>
      <w:lang w:val="x-none"/>
    </w:rPr>
  </w:style>
  <w:style w:type="character" w:customStyle="1" w:styleId="RTFNum273">
    <w:name w:val="RTF_Num 2 73"/>
    <w:uiPriority w:val="99"/>
    <w:rPr>
      <w:sz w:val="33"/>
      <w:lang w:val="x-none"/>
    </w:rPr>
  </w:style>
  <w:style w:type="character" w:customStyle="1" w:styleId="RTFNum283">
    <w:name w:val="RTF_Num 2 83"/>
    <w:uiPriority w:val="99"/>
    <w:rPr>
      <w:sz w:val="33"/>
      <w:lang w:val="x-none"/>
    </w:rPr>
  </w:style>
  <w:style w:type="character" w:customStyle="1" w:styleId="RTFNum293">
    <w:name w:val="RTF_Num 2 93"/>
    <w:uiPriority w:val="99"/>
    <w:rPr>
      <w:sz w:val="33"/>
      <w:lang w:val="x-none"/>
    </w:rPr>
  </w:style>
  <w:style w:type="character" w:customStyle="1" w:styleId="RTFNum2103">
    <w:name w:val="RTF_Num 2 103"/>
    <w:uiPriority w:val="99"/>
    <w:rPr>
      <w:sz w:val="33"/>
      <w:lang w:val="x-none"/>
    </w:rPr>
  </w:style>
  <w:style w:type="character" w:customStyle="1" w:styleId="RTFNum213">
    <w:name w:val="RTF_Num 2 13"/>
    <w:uiPriority w:val="99"/>
    <w:rPr>
      <w:rFonts w:ascii="StarSymbol" w:hAnsi="StarSymbol"/>
      <w:sz w:val="33"/>
      <w:lang w:val="x-none"/>
    </w:rPr>
  </w:style>
  <w:style w:type="character" w:customStyle="1" w:styleId="RTFNum222">
    <w:name w:val="RTF_Num 2 22"/>
    <w:uiPriority w:val="99"/>
    <w:rPr>
      <w:rFonts w:ascii="StarSymbol" w:hAnsi="StarSymbol"/>
      <w:sz w:val="33"/>
      <w:lang w:val="x-none"/>
    </w:rPr>
  </w:style>
  <w:style w:type="character" w:customStyle="1" w:styleId="RTFNum232">
    <w:name w:val="RTF_Num 2 32"/>
    <w:uiPriority w:val="99"/>
    <w:rPr>
      <w:rFonts w:ascii="StarSymbol" w:hAnsi="StarSymbol"/>
      <w:sz w:val="33"/>
      <w:lang w:val="x-none"/>
    </w:rPr>
  </w:style>
  <w:style w:type="character" w:customStyle="1" w:styleId="RTFNum242">
    <w:name w:val="RTF_Num 2 42"/>
    <w:uiPriority w:val="99"/>
    <w:rPr>
      <w:rFonts w:ascii="StarSymbol" w:hAnsi="StarSymbol"/>
      <w:sz w:val="33"/>
      <w:lang w:val="x-none"/>
    </w:rPr>
  </w:style>
  <w:style w:type="character" w:customStyle="1" w:styleId="RTFNum252">
    <w:name w:val="RTF_Num 2 52"/>
    <w:uiPriority w:val="99"/>
    <w:rPr>
      <w:rFonts w:ascii="StarSymbol" w:hAnsi="StarSymbol"/>
      <w:sz w:val="33"/>
      <w:lang w:val="x-none"/>
    </w:rPr>
  </w:style>
  <w:style w:type="character" w:customStyle="1" w:styleId="RTFNum262">
    <w:name w:val="RTF_Num 2 62"/>
    <w:uiPriority w:val="99"/>
    <w:rPr>
      <w:rFonts w:ascii="StarSymbol" w:hAnsi="StarSymbol"/>
      <w:sz w:val="33"/>
      <w:lang w:val="x-none"/>
    </w:rPr>
  </w:style>
  <w:style w:type="character" w:customStyle="1" w:styleId="RTFNum272">
    <w:name w:val="RTF_Num 2 72"/>
    <w:uiPriority w:val="99"/>
    <w:rPr>
      <w:rFonts w:ascii="StarSymbol" w:hAnsi="StarSymbol"/>
      <w:sz w:val="33"/>
      <w:lang w:val="x-none"/>
    </w:rPr>
  </w:style>
  <w:style w:type="character" w:customStyle="1" w:styleId="RTFNum282">
    <w:name w:val="RTF_Num 2 82"/>
    <w:uiPriority w:val="99"/>
    <w:rPr>
      <w:rFonts w:ascii="StarSymbol" w:hAnsi="StarSymbol"/>
      <w:sz w:val="33"/>
      <w:lang w:val="x-none"/>
    </w:rPr>
  </w:style>
  <w:style w:type="character" w:customStyle="1" w:styleId="RTFNum292">
    <w:name w:val="RTF_Num 2 92"/>
    <w:uiPriority w:val="99"/>
    <w:rPr>
      <w:rFonts w:ascii="StarSymbol" w:hAnsi="StarSymbol"/>
      <w:sz w:val="33"/>
      <w:lang w:val="x-none"/>
    </w:rPr>
  </w:style>
  <w:style w:type="character" w:customStyle="1" w:styleId="RTFNum2102">
    <w:name w:val="RTF_Num 2 102"/>
    <w:uiPriority w:val="99"/>
    <w:rPr>
      <w:rFonts w:ascii="StarSymbol" w:hAnsi="StarSymbol"/>
      <w:sz w:val="33"/>
      <w:lang w:val="x-none"/>
    </w:rPr>
  </w:style>
  <w:style w:type="character" w:customStyle="1" w:styleId="RTFNum212">
    <w:name w:val="RTF_Num 2 12"/>
    <w:uiPriority w:val="99"/>
    <w:rPr>
      <w:sz w:val="33"/>
      <w:lang w:val="x-none"/>
    </w:rPr>
  </w:style>
  <w:style w:type="character" w:customStyle="1" w:styleId="RTFNum221">
    <w:name w:val="RTF_Num 2 21"/>
    <w:uiPriority w:val="99"/>
    <w:rPr>
      <w:sz w:val="33"/>
      <w:lang w:val="x-none"/>
    </w:rPr>
  </w:style>
  <w:style w:type="character" w:customStyle="1" w:styleId="RTFNum231">
    <w:name w:val="RTF_Num 2 31"/>
    <w:uiPriority w:val="99"/>
    <w:rPr>
      <w:sz w:val="33"/>
      <w:lang w:val="x-none"/>
    </w:rPr>
  </w:style>
  <w:style w:type="character" w:customStyle="1" w:styleId="RTFNum241">
    <w:name w:val="RTF_Num 2 41"/>
    <w:uiPriority w:val="99"/>
    <w:rPr>
      <w:sz w:val="33"/>
      <w:lang w:val="x-none"/>
    </w:rPr>
  </w:style>
  <w:style w:type="character" w:customStyle="1" w:styleId="RTFNum251">
    <w:name w:val="RTF_Num 2 51"/>
    <w:uiPriority w:val="99"/>
    <w:rPr>
      <w:sz w:val="33"/>
      <w:lang w:val="x-none"/>
    </w:rPr>
  </w:style>
  <w:style w:type="character" w:customStyle="1" w:styleId="RTFNum261">
    <w:name w:val="RTF_Num 2 61"/>
    <w:uiPriority w:val="99"/>
    <w:rPr>
      <w:sz w:val="33"/>
      <w:lang w:val="x-none"/>
    </w:rPr>
  </w:style>
  <w:style w:type="character" w:customStyle="1" w:styleId="RTFNum271">
    <w:name w:val="RTF_Num 2 71"/>
    <w:uiPriority w:val="99"/>
    <w:rPr>
      <w:sz w:val="33"/>
      <w:lang w:val="x-none"/>
    </w:rPr>
  </w:style>
  <w:style w:type="character" w:customStyle="1" w:styleId="RTFNum281">
    <w:name w:val="RTF_Num 2 81"/>
    <w:uiPriority w:val="99"/>
    <w:rPr>
      <w:sz w:val="33"/>
      <w:lang w:val="x-none"/>
    </w:rPr>
  </w:style>
  <w:style w:type="character" w:customStyle="1" w:styleId="RTFNum291">
    <w:name w:val="RTF_Num 2 91"/>
    <w:uiPriority w:val="99"/>
    <w:rPr>
      <w:sz w:val="33"/>
      <w:lang w:val="x-none"/>
    </w:rPr>
  </w:style>
  <w:style w:type="character" w:customStyle="1" w:styleId="RTFNum2101">
    <w:name w:val="RTF_Num 2 101"/>
    <w:uiPriority w:val="99"/>
    <w:rPr>
      <w:sz w:val="33"/>
      <w:lang w:val="x-none"/>
    </w:rPr>
  </w:style>
  <w:style w:type="character" w:customStyle="1" w:styleId="RTFNum211">
    <w:name w:val="RTF_Num 2 11"/>
    <w:uiPriority w:val="99"/>
    <w:rPr>
      <w:sz w:val="33"/>
      <w:lang w:val="x-none"/>
    </w:rPr>
  </w:style>
  <w:style w:type="character" w:customStyle="1" w:styleId="RTFNum31">
    <w:name w:val="RTF_Num 3 1"/>
    <w:uiPriority w:val="99"/>
    <w:rPr>
      <w:sz w:val="33"/>
      <w:lang w:val="x-none"/>
    </w:rPr>
  </w:style>
  <w:style w:type="character" w:customStyle="1" w:styleId="RTFNum32">
    <w:name w:val="RTF_Num 3 2"/>
    <w:uiPriority w:val="99"/>
    <w:rPr>
      <w:sz w:val="33"/>
      <w:lang w:val="x-none"/>
    </w:rPr>
  </w:style>
  <w:style w:type="character" w:customStyle="1" w:styleId="RTFNum33">
    <w:name w:val="RTF_Num 3 3"/>
    <w:uiPriority w:val="99"/>
    <w:rPr>
      <w:sz w:val="33"/>
      <w:lang w:val="x-none"/>
    </w:rPr>
  </w:style>
  <w:style w:type="character" w:customStyle="1" w:styleId="RTFNum34">
    <w:name w:val="RTF_Num 3 4"/>
    <w:uiPriority w:val="99"/>
    <w:rPr>
      <w:sz w:val="33"/>
      <w:lang w:val="x-none"/>
    </w:rPr>
  </w:style>
  <w:style w:type="character" w:customStyle="1" w:styleId="RTFNum35">
    <w:name w:val="RTF_Num 3 5"/>
    <w:uiPriority w:val="99"/>
    <w:rPr>
      <w:sz w:val="33"/>
      <w:lang w:val="x-none"/>
    </w:rPr>
  </w:style>
  <w:style w:type="character" w:customStyle="1" w:styleId="RTFNum36">
    <w:name w:val="RTF_Num 3 6"/>
    <w:uiPriority w:val="99"/>
    <w:rPr>
      <w:sz w:val="33"/>
      <w:lang w:val="x-none"/>
    </w:rPr>
  </w:style>
  <w:style w:type="character" w:customStyle="1" w:styleId="RTFNum37">
    <w:name w:val="RTF_Num 3 7"/>
    <w:uiPriority w:val="99"/>
    <w:rPr>
      <w:sz w:val="33"/>
      <w:lang w:val="x-none"/>
    </w:rPr>
  </w:style>
  <w:style w:type="character" w:customStyle="1" w:styleId="RTFNum38">
    <w:name w:val="RTF_Num 3 8"/>
    <w:uiPriority w:val="99"/>
    <w:rPr>
      <w:sz w:val="33"/>
      <w:lang w:val="x-none"/>
    </w:rPr>
  </w:style>
  <w:style w:type="character" w:customStyle="1" w:styleId="RTFNum39">
    <w:name w:val="RTF_Num 3 9"/>
    <w:uiPriority w:val="99"/>
    <w:rPr>
      <w:sz w:val="33"/>
      <w:lang w:val="x-none"/>
    </w:rPr>
  </w:style>
  <w:style w:type="character" w:customStyle="1" w:styleId="RTFNum310">
    <w:name w:val="RTF_Num 3 10"/>
    <w:uiPriority w:val="99"/>
    <w:rPr>
      <w:sz w:val="33"/>
      <w:lang w:val="x-none"/>
    </w:rPr>
  </w:style>
  <w:style w:type="character" w:customStyle="1" w:styleId="RTFNum41">
    <w:name w:val="RTF_Num 4 1"/>
    <w:uiPriority w:val="99"/>
    <w:rPr>
      <w:sz w:val="33"/>
      <w:lang w:val="x-none"/>
    </w:rPr>
  </w:style>
  <w:style w:type="character" w:customStyle="1" w:styleId="RTFNum42">
    <w:name w:val="RTF_Num 4 2"/>
    <w:uiPriority w:val="99"/>
    <w:rPr>
      <w:sz w:val="33"/>
      <w:lang w:val="x-none"/>
    </w:rPr>
  </w:style>
  <w:style w:type="character" w:customStyle="1" w:styleId="RTFNum43">
    <w:name w:val="RTF_Num 4 3"/>
    <w:uiPriority w:val="99"/>
    <w:rPr>
      <w:sz w:val="33"/>
      <w:lang w:val="x-none"/>
    </w:rPr>
  </w:style>
  <w:style w:type="character" w:customStyle="1" w:styleId="RTFNum44">
    <w:name w:val="RTF_Num 4 4"/>
    <w:uiPriority w:val="99"/>
    <w:rPr>
      <w:sz w:val="33"/>
      <w:lang w:val="x-none"/>
    </w:rPr>
  </w:style>
  <w:style w:type="character" w:customStyle="1" w:styleId="RTFNum45">
    <w:name w:val="RTF_Num 4 5"/>
    <w:uiPriority w:val="99"/>
    <w:rPr>
      <w:sz w:val="33"/>
      <w:lang w:val="x-none"/>
    </w:rPr>
  </w:style>
  <w:style w:type="character" w:customStyle="1" w:styleId="RTFNum46">
    <w:name w:val="RTF_Num 4 6"/>
    <w:uiPriority w:val="99"/>
    <w:rPr>
      <w:sz w:val="33"/>
      <w:lang w:val="x-none"/>
    </w:rPr>
  </w:style>
  <w:style w:type="character" w:customStyle="1" w:styleId="RTFNum47">
    <w:name w:val="RTF_Num 4 7"/>
    <w:uiPriority w:val="99"/>
    <w:rPr>
      <w:sz w:val="33"/>
      <w:lang w:val="x-none"/>
    </w:rPr>
  </w:style>
  <w:style w:type="character" w:customStyle="1" w:styleId="RTFNum48">
    <w:name w:val="RTF_Num 4 8"/>
    <w:uiPriority w:val="99"/>
    <w:rPr>
      <w:sz w:val="33"/>
      <w:lang w:val="x-none"/>
    </w:rPr>
  </w:style>
  <w:style w:type="character" w:customStyle="1" w:styleId="RTFNum49">
    <w:name w:val="RTF_Num 4 9"/>
    <w:uiPriority w:val="99"/>
    <w:rPr>
      <w:sz w:val="33"/>
      <w:lang w:val="x-none"/>
    </w:rPr>
  </w:style>
  <w:style w:type="character" w:customStyle="1" w:styleId="RTFNum410">
    <w:name w:val="RTF_Num 4 10"/>
    <w:uiPriority w:val="99"/>
    <w:rPr>
      <w:sz w:val="33"/>
      <w:lang w:val="x-none"/>
    </w:rPr>
  </w:style>
  <w:style w:type="character" w:customStyle="1" w:styleId="WW-RTFNum41">
    <w:name w:val="WW-RTF_Num 4 1"/>
    <w:uiPriority w:val="99"/>
    <w:rPr>
      <w:sz w:val="33"/>
      <w:lang w:val="x-none"/>
    </w:rPr>
  </w:style>
  <w:style w:type="character" w:customStyle="1" w:styleId="WW-RTFNum42">
    <w:name w:val="WW-RTF_Num 4 2"/>
    <w:uiPriority w:val="99"/>
    <w:rPr>
      <w:sz w:val="33"/>
      <w:lang w:val="x-none"/>
    </w:rPr>
  </w:style>
  <w:style w:type="character" w:customStyle="1" w:styleId="WW-RTFNum43">
    <w:name w:val="WW-RTF_Num 4 3"/>
    <w:uiPriority w:val="99"/>
    <w:rPr>
      <w:sz w:val="33"/>
      <w:lang w:val="x-none"/>
    </w:rPr>
  </w:style>
  <w:style w:type="character" w:customStyle="1" w:styleId="WW-RTFNum44">
    <w:name w:val="WW-RTF_Num 4 4"/>
    <w:uiPriority w:val="99"/>
    <w:rPr>
      <w:sz w:val="33"/>
      <w:lang w:val="x-none"/>
    </w:rPr>
  </w:style>
  <w:style w:type="character" w:customStyle="1" w:styleId="WW-RTFNum45">
    <w:name w:val="WW-RTF_Num 4 5"/>
    <w:uiPriority w:val="99"/>
    <w:rPr>
      <w:sz w:val="33"/>
      <w:lang w:val="x-none"/>
    </w:rPr>
  </w:style>
  <w:style w:type="character" w:customStyle="1" w:styleId="WW-RTFNum46">
    <w:name w:val="WW-RTF_Num 4 6"/>
    <w:uiPriority w:val="99"/>
    <w:rPr>
      <w:sz w:val="33"/>
      <w:lang w:val="x-none"/>
    </w:rPr>
  </w:style>
  <w:style w:type="character" w:customStyle="1" w:styleId="WW-RTFNum47">
    <w:name w:val="WW-RTF_Num 4 7"/>
    <w:uiPriority w:val="99"/>
    <w:rPr>
      <w:sz w:val="33"/>
      <w:lang w:val="x-none"/>
    </w:rPr>
  </w:style>
  <w:style w:type="character" w:customStyle="1" w:styleId="WW-RTFNum48">
    <w:name w:val="WW-RTF_Num 4 8"/>
    <w:uiPriority w:val="99"/>
    <w:rPr>
      <w:sz w:val="33"/>
      <w:lang w:val="x-none"/>
    </w:rPr>
  </w:style>
  <w:style w:type="character" w:customStyle="1" w:styleId="WW-RTFNum49">
    <w:name w:val="WW-RTF_Num 4 9"/>
    <w:uiPriority w:val="99"/>
    <w:rPr>
      <w:sz w:val="33"/>
      <w:lang w:val="x-none"/>
    </w:rPr>
  </w:style>
  <w:style w:type="character" w:customStyle="1" w:styleId="WW-RTFNum410">
    <w:name w:val="WW-RTF_Num 4 10"/>
    <w:uiPriority w:val="99"/>
    <w:rPr>
      <w:sz w:val="33"/>
      <w:lang w:val="x-none"/>
    </w:rPr>
  </w:style>
  <w:style w:type="character" w:customStyle="1" w:styleId="WW-RTFNum411">
    <w:name w:val="WW-RTF_Num 4 11"/>
    <w:uiPriority w:val="99"/>
    <w:rPr>
      <w:rFonts w:ascii="StarSymbol" w:hAnsi="StarSymbol"/>
      <w:sz w:val="18"/>
      <w:lang w:val="x-none"/>
    </w:rPr>
  </w:style>
  <w:style w:type="character" w:customStyle="1" w:styleId="WW-RTFNum421">
    <w:name w:val="WW-RTF_Num 4 21"/>
    <w:uiPriority w:val="99"/>
    <w:rPr>
      <w:rFonts w:ascii="StarSymbol" w:hAnsi="StarSymbol"/>
      <w:sz w:val="18"/>
      <w:lang w:val="x-none"/>
    </w:rPr>
  </w:style>
  <w:style w:type="character" w:customStyle="1" w:styleId="WW-RTFNum431">
    <w:name w:val="WW-RTF_Num 4 31"/>
    <w:uiPriority w:val="99"/>
    <w:rPr>
      <w:rFonts w:ascii="StarSymbol" w:hAnsi="StarSymbol"/>
      <w:sz w:val="18"/>
      <w:lang w:val="x-none"/>
    </w:rPr>
  </w:style>
  <w:style w:type="character" w:customStyle="1" w:styleId="WW-RTFNum441">
    <w:name w:val="WW-RTF_Num 4 41"/>
    <w:uiPriority w:val="99"/>
    <w:rPr>
      <w:rFonts w:ascii="StarSymbol" w:hAnsi="StarSymbol"/>
      <w:sz w:val="18"/>
      <w:lang w:val="x-none"/>
    </w:rPr>
  </w:style>
  <w:style w:type="character" w:customStyle="1" w:styleId="WW-RTFNum451">
    <w:name w:val="WW-RTF_Num 4 51"/>
    <w:uiPriority w:val="99"/>
    <w:rPr>
      <w:rFonts w:ascii="StarSymbol" w:hAnsi="StarSymbol"/>
      <w:sz w:val="18"/>
      <w:lang w:val="x-none"/>
    </w:rPr>
  </w:style>
  <w:style w:type="character" w:customStyle="1" w:styleId="WW-RTFNum461">
    <w:name w:val="WW-RTF_Num 4 61"/>
    <w:uiPriority w:val="99"/>
    <w:rPr>
      <w:rFonts w:ascii="StarSymbol" w:hAnsi="StarSymbol"/>
      <w:sz w:val="18"/>
      <w:lang w:val="x-none"/>
    </w:rPr>
  </w:style>
  <w:style w:type="character" w:customStyle="1" w:styleId="WW-RTFNum471">
    <w:name w:val="WW-RTF_Num 4 71"/>
    <w:uiPriority w:val="99"/>
    <w:rPr>
      <w:rFonts w:ascii="StarSymbol" w:hAnsi="StarSymbol"/>
      <w:sz w:val="18"/>
      <w:lang w:val="x-none"/>
    </w:rPr>
  </w:style>
  <w:style w:type="character" w:customStyle="1" w:styleId="WW-RTFNum481">
    <w:name w:val="WW-RTF_Num 4 81"/>
    <w:uiPriority w:val="99"/>
    <w:rPr>
      <w:rFonts w:ascii="StarSymbol" w:hAnsi="StarSymbol"/>
      <w:sz w:val="18"/>
      <w:lang w:val="x-none"/>
    </w:rPr>
  </w:style>
  <w:style w:type="character" w:customStyle="1" w:styleId="WW-RTFNum491">
    <w:name w:val="WW-RTF_Num 4 91"/>
    <w:uiPriority w:val="99"/>
    <w:rPr>
      <w:rFonts w:ascii="StarSymbol" w:hAnsi="StarSymbol"/>
      <w:sz w:val="18"/>
      <w:lang w:val="x-none"/>
    </w:rPr>
  </w:style>
  <w:style w:type="character" w:customStyle="1" w:styleId="WW-RTFNum4101">
    <w:name w:val="WW-RTF_Num 4 101"/>
    <w:uiPriority w:val="99"/>
    <w:rPr>
      <w:rFonts w:ascii="StarSymbol" w:hAnsi="StarSymbol"/>
      <w:sz w:val="18"/>
      <w:lang w:val="x-none"/>
    </w:rPr>
  </w:style>
  <w:style w:type="character" w:customStyle="1" w:styleId="WW-RTFNum4112">
    <w:name w:val="WW-RTF_Num 4 112"/>
    <w:uiPriority w:val="99"/>
    <w:rPr>
      <w:sz w:val="33"/>
      <w:lang w:val="x-none"/>
    </w:rPr>
  </w:style>
  <w:style w:type="character" w:customStyle="1" w:styleId="WW-RTFNum4212">
    <w:name w:val="WW-RTF_Num 4 212"/>
    <w:uiPriority w:val="99"/>
    <w:rPr>
      <w:sz w:val="33"/>
      <w:lang w:val="x-none"/>
    </w:rPr>
  </w:style>
  <w:style w:type="character" w:customStyle="1" w:styleId="WW-RTFNum4312">
    <w:name w:val="WW-RTF_Num 4 312"/>
    <w:uiPriority w:val="99"/>
    <w:rPr>
      <w:sz w:val="33"/>
      <w:lang w:val="x-none"/>
    </w:rPr>
  </w:style>
  <w:style w:type="character" w:customStyle="1" w:styleId="WW-RTFNum4412">
    <w:name w:val="WW-RTF_Num 4 412"/>
    <w:uiPriority w:val="99"/>
    <w:rPr>
      <w:sz w:val="33"/>
      <w:lang w:val="x-none"/>
    </w:rPr>
  </w:style>
  <w:style w:type="character" w:customStyle="1" w:styleId="WW-RTFNum4512">
    <w:name w:val="WW-RTF_Num 4 512"/>
    <w:uiPriority w:val="99"/>
    <w:rPr>
      <w:sz w:val="33"/>
      <w:lang w:val="x-none"/>
    </w:rPr>
  </w:style>
  <w:style w:type="character" w:customStyle="1" w:styleId="WW-RTFNum4612">
    <w:name w:val="WW-RTF_Num 4 612"/>
    <w:uiPriority w:val="99"/>
    <w:rPr>
      <w:sz w:val="33"/>
      <w:lang w:val="x-none"/>
    </w:rPr>
  </w:style>
  <w:style w:type="character" w:customStyle="1" w:styleId="WW-RTFNum4712">
    <w:name w:val="WW-RTF_Num 4 712"/>
    <w:uiPriority w:val="99"/>
    <w:rPr>
      <w:sz w:val="33"/>
      <w:lang w:val="x-none"/>
    </w:rPr>
  </w:style>
  <w:style w:type="character" w:customStyle="1" w:styleId="WW-RTFNum4812">
    <w:name w:val="WW-RTF_Num 4 812"/>
    <w:uiPriority w:val="99"/>
    <w:rPr>
      <w:sz w:val="33"/>
      <w:lang w:val="x-none"/>
    </w:rPr>
  </w:style>
  <w:style w:type="character" w:customStyle="1" w:styleId="WW-RTFNum4912">
    <w:name w:val="WW-RTF_Num 4 912"/>
    <w:uiPriority w:val="99"/>
    <w:rPr>
      <w:sz w:val="33"/>
      <w:lang w:val="x-none"/>
    </w:rPr>
  </w:style>
  <w:style w:type="character" w:customStyle="1" w:styleId="WW-RTFNum41012">
    <w:name w:val="WW-RTF_Num 4 1012"/>
    <w:uiPriority w:val="99"/>
    <w:rPr>
      <w:sz w:val="33"/>
      <w:lang w:val="x-none"/>
    </w:rPr>
  </w:style>
  <w:style w:type="character" w:customStyle="1" w:styleId="WW-RTFNum41123">
    <w:name w:val="WW-RTF_Num 4 1123"/>
    <w:uiPriority w:val="99"/>
    <w:rPr>
      <w:sz w:val="33"/>
      <w:lang w:val="x-none"/>
    </w:rPr>
  </w:style>
  <w:style w:type="character" w:customStyle="1" w:styleId="WW-RTFNum42123">
    <w:name w:val="WW-RTF_Num 4 2123"/>
    <w:uiPriority w:val="99"/>
    <w:rPr>
      <w:sz w:val="33"/>
      <w:lang w:val="x-none"/>
    </w:rPr>
  </w:style>
  <w:style w:type="character" w:customStyle="1" w:styleId="WW-RTFNum43123">
    <w:name w:val="WW-RTF_Num 4 3123"/>
    <w:uiPriority w:val="99"/>
    <w:rPr>
      <w:sz w:val="33"/>
      <w:lang w:val="x-none"/>
    </w:rPr>
  </w:style>
  <w:style w:type="character" w:customStyle="1" w:styleId="WW-RTFNum44123">
    <w:name w:val="WW-RTF_Num 4 4123"/>
    <w:uiPriority w:val="99"/>
    <w:rPr>
      <w:sz w:val="33"/>
      <w:lang w:val="x-none"/>
    </w:rPr>
  </w:style>
  <w:style w:type="character" w:customStyle="1" w:styleId="WW-RTFNum45123">
    <w:name w:val="WW-RTF_Num 4 5123"/>
    <w:uiPriority w:val="99"/>
    <w:rPr>
      <w:sz w:val="33"/>
      <w:lang w:val="x-none"/>
    </w:rPr>
  </w:style>
  <w:style w:type="character" w:customStyle="1" w:styleId="WW-RTFNum46123">
    <w:name w:val="WW-RTF_Num 4 6123"/>
    <w:uiPriority w:val="99"/>
    <w:rPr>
      <w:sz w:val="33"/>
      <w:lang w:val="x-none"/>
    </w:rPr>
  </w:style>
  <w:style w:type="character" w:customStyle="1" w:styleId="WW-RTFNum47123">
    <w:name w:val="WW-RTF_Num 4 7123"/>
    <w:uiPriority w:val="99"/>
    <w:rPr>
      <w:sz w:val="33"/>
      <w:lang w:val="x-none"/>
    </w:rPr>
  </w:style>
  <w:style w:type="character" w:customStyle="1" w:styleId="WW-RTFNum48123">
    <w:name w:val="WW-RTF_Num 4 8123"/>
    <w:uiPriority w:val="99"/>
    <w:rPr>
      <w:sz w:val="33"/>
      <w:lang w:val="x-none"/>
    </w:rPr>
  </w:style>
  <w:style w:type="character" w:customStyle="1" w:styleId="WW-RTFNum49123">
    <w:name w:val="WW-RTF_Num 4 9123"/>
    <w:uiPriority w:val="99"/>
    <w:rPr>
      <w:sz w:val="33"/>
      <w:lang w:val="x-none"/>
    </w:rPr>
  </w:style>
  <w:style w:type="character" w:customStyle="1" w:styleId="WW-RTFNum410123">
    <w:name w:val="WW-RTF_Num 4 10123"/>
    <w:uiPriority w:val="99"/>
    <w:rPr>
      <w:sz w:val="33"/>
      <w:lang w:val="x-none"/>
    </w:rPr>
  </w:style>
  <w:style w:type="character" w:customStyle="1" w:styleId="WW-RTFNum411234">
    <w:name w:val="WW-RTF_Num 4 11234"/>
    <w:uiPriority w:val="99"/>
    <w:rPr>
      <w:sz w:val="33"/>
      <w:lang w:val="x-none"/>
    </w:rPr>
  </w:style>
  <w:style w:type="character" w:customStyle="1" w:styleId="WW-RTFNum421234">
    <w:name w:val="WW-RTF_Num 4 21234"/>
    <w:uiPriority w:val="99"/>
    <w:rPr>
      <w:sz w:val="33"/>
      <w:lang w:val="x-none"/>
    </w:rPr>
  </w:style>
  <w:style w:type="character" w:customStyle="1" w:styleId="WW-RTFNum431234">
    <w:name w:val="WW-RTF_Num 4 31234"/>
    <w:uiPriority w:val="99"/>
    <w:rPr>
      <w:sz w:val="33"/>
      <w:lang w:val="x-none"/>
    </w:rPr>
  </w:style>
  <w:style w:type="character" w:customStyle="1" w:styleId="WW-RTFNum441234">
    <w:name w:val="WW-RTF_Num 4 41234"/>
    <w:uiPriority w:val="99"/>
    <w:rPr>
      <w:sz w:val="33"/>
      <w:lang w:val="x-none"/>
    </w:rPr>
  </w:style>
  <w:style w:type="character" w:customStyle="1" w:styleId="WW-RTFNum451234">
    <w:name w:val="WW-RTF_Num 4 51234"/>
    <w:uiPriority w:val="99"/>
    <w:rPr>
      <w:sz w:val="33"/>
      <w:lang w:val="x-none"/>
    </w:rPr>
  </w:style>
  <w:style w:type="character" w:customStyle="1" w:styleId="WW-RTFNum461234">
    <w:name w:val="WW-RTF_Num 4 61234"/>
    <w:uiPriority w:val="99"/>
    <w:rPr>
      <w:sz w:val="33"/>
      <w:lang w:val="x-none"/>
    </w:rPr>
  </w:style>
  <w:style w:type="character" w:customStyle="1" w:styleId="WW-RTFNum471234">
    <w:name w:val="WW-RTF_Num 4 71234"/>
    <w:uiPriority w:val="99"/>
    <w:rPr>
      <w:sz w:val="33"/>
      <w:lang w:val="x-none"/>
    </w:rPr>
  </w:style>
  <w:style w:type="character" w:customStyle="1" w:styleId="WW-RTFNum481234">
    <w:name w:val="WW-RTF_Num 4 81234"/>
    <w:uiPriority w:val="99"/>
    <w:rPr>
      <w:sz w:val="33"/>
      <w:lang w:val="x-none"/>
    </w:rPr>
  </w:style>
  <w:style w:type="character" w:customStyle="1" w:styleId="WW-RTFNum491234">
    <w:name w:val="WW-RTF_Num 4 91234"/>
    <w:uiPriority w:val="99"/>
    <w:rPr>
      <w:sz w:val="33"/>
      <w:lang w:val="x-none"/>
    </w:rPr>
  </w:style>
  <w:style w:type="character" w:customStyle="1" w:styleId="WW-RTFNum4101234">
    <w:name w:val="WW-RTF_Num 4 101234"/>
    <w:uiPriority w:val="99"/>
    <w:rPr>
      <w:sz w:val="33"/>
      <w:lang w:val="x-none"/>
    </w:rPr>
  </w:style>
  <w:style w:type="character" w:customStyle="1" w:styleId="WW-RTFNum4112345">
    <w:name w:val="WW-RTF_Num 4 112345"/>
    <w:uiPriority w:val="99"/>
    <w:rPr>
      <w:sz w:val="33"/>
      <w:lang w:val="x-none"/>
    </w:rPr>
  </w:style>
  <w:style w:type="character" w:customStyle="1" w:styleId="WW-RTFNum4212345">
    <w:name w:val="WW-RTF_Num 4 212345"/>
    <w:uiPriority w:val="99"/>
    <w:rPr>
      <w:sz w:val="33"/>
      <w:lang w:val="x-none"/>
    </w:rPr>
  </w:style>
  <w:style w:type="character" w:customStyle="1" w:styleId="WW-RTFNum4312345">
    <w:name w:val="WW-RTF_Num 4 312345"/>
    <w:uiPriority w:val="99"/>
    <w:rPr>
      <w:sz w:val="33"/>
      <w:lang w:val="x-none"/>
    </w:rPr>
  </w:style>
  <w:style w:type="character" w:customStyle="1" w:styleId="WW-RTFNum4412345">
    <w:name w:val="WW-RTF_Num 4 412345"/>
    <w:uiPriority w:val="99"/>
    <w:rPr>
      <w:sz w:val="33"/>
      <w:lang w:val="x-none"/>
    </w:rPr>
  </w:style>
  <w:style w:type="character" w:customStyle="1" w:styleId="WW-RTFNum4512345">
    <w:name w:val="WW-RTF_Num 4 512345"/>
    <w:uiPriority w:val="99"/>
    <w:rPr>
      <w:sz w:val="33"/>
      <w:lang w:val="x-none"/>
    </w:rPr>
  </w:style>
  <w:style w:type="character" w:customStyle="1" w:styleId="WW-RTFNum4612345">
    <w:name w:val="WW-RTF_Num 4 612345"/>
    <w:uiPriority w:val="99"/>
    <w:rPr>
      <w:sz w:val="33"/>
      <w:lang w:val="x-none"/>
    </w:rPr>
  </w:style>
  <w:style w:type="character" w:customStyle="1" w:styleId="WW-RTFNum4712345">
    <w:name w:val="WW-RTF_Num 4 712345"/>
    <w:uiPriority w:val="99"/>
    <w:rPr>
      <w:sz w:val="33"/>
      <w:lang w:val="x-none"/>
    </w:rPr>
  </w:style>
  <w:style w:type="character" w:customStyle="1" w:styleId="WW-RTFNum4812345">
    <w:name w:val="WW-RTF_Num 4 812345"/>
    <w:uiPriority w:val="99"/>
    <w:rPr>
      <w:sz w:val="33"/>
      <w:lang w:val="x-none"/>
    </w:rPr>
  </w:style>
  <w:style w:type="character" w:customStyle="1" w:styleId="WW-RTFNum4912345">
    <w:name w:val="WW-RTF_Num 4 912345"/>
    <w:uiPriority w:val="99"/>
    <w:rPr>
      <w:sz w:val="33"/>
      <w:lang w:val="x-none"/>
    </w:rPr>
  </w:style>
  <w:style w:type="character" w:customStyle="1" w:styleId="WW-RTFNum41012345">
    <w:name w:val="WW-RTF_Num 4 1012345"/>
    <w:uiPriority w:val="99"/>
    <w:rPr>
      <w:sz w:val="33"/>
      <w:lang w:val="x-none"/>
    </w:rPr>
  </w:style>
  <w:style w:type="character" w:customStyle="1" w:styleId="WW-RTFNum41123456">
    <w:name w:val="WW-RTF_Num 4 1123456"/>
    <w:uiPriority w:val="99"/>
    <w:rPr>
      <w:sz w:val="33"/>
      <w:lang w:val="x-none"/>
    </w:rPr>
  </w:style>
  <w:style w:type="character" w:customStyle="1" w:styleId="WW-RTFNum42123456">
    <w:name w:val="WW-RTF_Num 4 2123456"/>
    <w:uiPriority w:val="99"/>
    <w:rPr>
      <w:sz w:val="33"/>
      <w:lang w:val="x-none"/>
    </w:rPr>
  </w:style>
  <w:style w:type="character" w:customStyle="1" w:styleId="WW-RTFNum43123456">
    <w:name w:val="WW-RTF_Num 4 3123456"/>
    <w:uiPriority w:val="99"/>
    <w:rPr>
      <w:sz w:val="33"/>
      <w:lang w:val="x-none"/>
    </w:rPr>
  </w:style>
  <w:style w:type="character" w:customStyle="1" w:styleId="WW-RTFNum44123456">
    <w:name w:val="WW-RTF_Num 4 4123456"/>
    <w:uiPriority w:val="99"/>
    <w:rPr>
      <w:sz w:val="33"/>
      <w:lang w:val="x-none"/>
    </w:rPr>
  </w:style>
  <w:style w:type="character" w:customStyle="1" w:styleId="WW-RTFNum45123456">
    <w:name w:val="WW-RTF_Num 4 5123456"/>
    <w:uiPriority w:val="99"/>
    <w:rPr>
      <w:sz w:val="33"/>
      <w:lang w:val="x-none"/>
    </w:rPr>
  </w:style>
  <w:style w:type="character" w:customStyle="1" w:styleId="WW-RTFNum46123456">
    <w:name w:val="WW-RTF_Num 4 6123456"/>
    <w:uiPriority w:val="99"/>
    <w:rPr>
      <w:sz w:val="33"/>
      <w:lang w:val="x-none"/>
    </w:rPr>
  </w:style>
  <w:style w:type="character" w:customStyle="1" w:styleId="WW-RTFNum47123456">
    <w:name w:val="WW-RTF_Num 4 7123456"/>
    <w:uiPriority w:val="99"/>
    <w:rPr>
      <w:sz w:val="33"/>
      <w:lang w:val="x-none"/>
    </w:rPr>
  </w:style>
  <w:style w:type="character" w:customStyle="1" w:styleId="WW-RTFNum48123456">
    <w:name w:val="WW-RTF_Num 4 8123456"/>
    <w:uiPriority w:val="99"/>
    <w:rPr>
      <w:sz w:val="33"/>
      <w:lang w:val="x-none"/>
    </w:rPr>
  </w:style>
  <w:style w:type="character" w:customStyle="1" w:styleId="WW-RTFNum49123456">
    <w:name w:val="WW-RTF_Num 4 9123456"/>
    <w:uiPriority w:val="99"/>
    <w:rPr>
      <w:sz w:val="33"/>
      <w:lang w:val="x-none"/>
    </w:rPr>
  </w:style>
  <w:style w:type="character" w:customStyle="1" w:styleId="WW-RTFNum410123456">
    <w:name w:val="WW-RTF_Num 4 10123456"/>
    <w:uiPriority w:val="99"/>
    <w:rPr>
      <w:sz w:val="33"/>
      <w:lang w:val="x-none"/>
    </w:rPr>
  </w:style>
  <w:style w:type="character" w:customStyle="1" w:styleId="WW-RTFNum411234567">
    <w:name w:val="WW-RTF_Num 4 11234567"/>
    <w:uiPriority w:val="99"/>
    <w:rPr>
      <w:sz w:val="33"/>
      <w:lang w:val="x-none"/>
    </w:rPr>
  </w:style>
  <w:style w:type="character" w:customStyle="1" w:styleId="WW-RTFNum421234567">
    <w:name w:val="WW-RTF_Num 4 21234567"/>
    <w:uiPriority w:val="99"/>
    <w:rPr>
      <w:sz w:val="33"/>
      <w:lang w:val="x-none"/>
    </w:rPr>
  </w:style>
  <w:style w:type="character" w:customStyle="1" w:styleId="WW-RTFNum431234567">
    <w:name w:val="WW-RTF_Num 4 31234567"/>
    <w:uiPriority w:val="99"/>
    <w:rPr>
      <w:sz w:val="33"/>
      <w:lang w:val="x-none"/>
    </w:rPr>
  </w:style>
  <w:style w:type="character" w:customStyle="1" w:styleId="WW-RTFNum441234567">
    <w:name w:val="WW-RTF_Num 4 41234567"/>
    <w:uiPriority w:val="99"/>
    <w:rPr>
      <w:sz w:val="33"/>
      <w:lang w:val="x-none"/>
    </w:rPr>
  </w:style>
  <w:style w:type="character" w:customStyle="1" w:styleId="WW-RTFNum451234567">
    <w:name w:val="WW-RTF_Num 4 51234567"/>
    <w:uiPriority w:val="99"/>
    <w:rPr>
      <w:sz w:val="33"/>
      <w:lang w:val="x-none"/>
    </w:rPr>
  </w:style>
  <w:style w:type="character" w:customStyle="1" w:styleId="WW-RTFNum461234567">
    <w:name w:val="WW-RTF_Num 4 61234567"/>
    <w:uiPriority w:val="99"/>
    <w:rPr>
      <w:sz w:val="33"/>
      <w:lang w:val="x-none"/>
    </w:rPr>
  </w:style>
  <w:style w:type="character" w:customStyle="1" w:styleId="WW-RTFNum471234567">
    <w:name w:val="WW-RTF_Num 4 71234567"/>
    <w:uiPriority w:val="99"/>
    <w:rPr>
      <w:sz w:val="33"/>
      <w:lang w:val="x-none"/>
    </w:rPr>
  </w:style>
  <w:style w:type="character" w:customStyle="1" w:styleId="WW-RTFNum481234567">
    <w:name w:val="WW-RTF_Num 4 81234567"/>
    <w:uiPriority w:val="99"/>
    <w:rPr>
      <w:sz w:val="33"/>
      <w:lang w:val="x-none"/>
    </w:rPr>
  </w:style>
  <w:style w:type="character" w:customStyle="1" w:styleId="WW-RTFNum491234567">
    <w:name w:val="WW-RTF_Num 4 91234567"/>
    <w:uiPriority w:val="99"/>
    <w:rPr>
      <w:sz w:val="33"/>
      <w:lang w:val="x-none"/>
    </w:rPr>
  </w:style>
  <w:style w:type="character" w:customStyle="1" w:styleId="WW-RTFNum4101234567">
    <w:name w:val="WW-RTF_Num 4 101234567"/>
    <w:uiPriority w:val="99"/>
    <w:rPr>
      <w:sz w:val="33"/>
      <w:lang w:val="x-none"/>
    </w:rPr>
  </w:style>
  <w:style w:type="character" w:customStyle="1" w:styleId="WW-RTFNum4112345678">
    <w:name w:val="WW-RTF_Num 4 112345678"/>
    <w:uiPriority w:val="99"/>
    <w:rPr>
      <w:sz w:val="33"/>
      <w:lang w:val="x-none"/>
    </w:rPr>
  </w:style>
  <w:style w:type="character" w:customStyle="1" w:styleId="WW-RTFNum4212345678">
    <w:name w:val="WW-RTF_Num 4 212345678"/>
    <w:uiPriority w:val="99"/>
    <w:rPr>
      <w:sz w:val="33"/>
      <w:lang w:val="x-none"/>
    </w:rPr>
  </w:style>
  <w:style w:type="character" w:customStyle="1" w:styleId="WW-RTFNum4312345678">
    <w:name w:val="WW-RTF_Num 4 312345678"/>
    <w:uiPriority w:val="99"/>
    <w:rPr>
      <w:sz w:val="33"/>
      <w:lang w:val="x-none"/>
    </w:rPr>
  </w:style>
  <w:style w:type="character" w:customStyle="1" w:styleId="WW-RTFNum4412345678">
    <w:name w:val="WW-RTF_Num 4 412345678"/>
    <w:uiPriority w:val="99"/>
    <w:rPr>
      <w:sz w:val="33"/>
      <w:lang w:val="x-none"/>
    </w:rPr>
  </w:style>
  <w:style w:type="character" w:customStyle="1" w:styleId="WW-RTFNum4512345678">
    <w:name w:val="WW-RTF_Num 4 512345678"/>
    <w:uiPriority w:val="99"/>
    <w:rPr>
      <w:sz w:val="33"/>
      <w:lang w:val="x-none"/>
    </w:rPr>
  </w:style>
  <w:style w:type="character" w:customStyle="1" w:styleId="WW-RTFNum4612345678">
    <w:name w:val="WW-RTF_Num 4 612345678"/>
    <w:uiPriority w:val="99"/>
    <w:rPr>
      <w:sz w:val="33"/>
      <w:lang w:val="x-none"/>
    </w:rPr>
  </w:style>
  <w:style w:type="character" w:customStyle="1" w:styleId="WW-RTFNum4712345678">
    <w:name w:val="WW-RTF_Num 4 712345678"/>
    <w:uiPriority w:val="99"/>
    <w:rPr>
      <w:sz w:val="33"/>
      <w:lang w:val="x-none"/>
    </w:rPr>
  </w:style>
  <w:style w:type="character" w:customStyle="1" w:styleId="WW-RTFNum4812345678">
    <w:name w:val="WW-RTF_Num 4 812345678"/>
    <w:uiPriority w:val="99"/>
    <w:rPr>
      <w:sz w:val="33"/>
      <w:lang w:val="x-none"/>
    </w:rPr>
  </w:style>
  <w:style w:type="character" w:customStyle="1" w:styleId="WW-RTFNum4912345678">
    <w:name w:val="WW-RTF_Num 4 912345678"/>
    <w:uiPriority w:val="99"/>
    <w:rPr>
      <w:sz w:val="33"/>
      <w:lang w:val="x-none"/>
    </w:rPr>
  </w:style>
  <w:style w:type="character" w:customStyle="1" w:styleId="WW-RTFNum41012345678">
    <w:name w:val="WW-RTF_Num 4 1012345678"/>
    <w:uiPriority w:val="99"/>
    <w:rPr>
      <w:sz w:val="33"/>
      <w:lang w:val="x-none"/>
    </w:rPr>
  </w:style>
  <w:style w:type="character" w:customStyle="1" w:styleId="WW-RTFNum41123456789">
    <w:name w:val="WW-RTF_Num 4 1123456789"/>
    <w:uiPriority w:val="99"/>
    <w:rPr>
      <w:sz w:val="33"/>
      <w:lang w:val="x-none"/>
    </w:rPr>
  </w:style>
  <w:style w:type="character" w:customStyle="1" w:styleId="WW-RTFNum42123456789">
    <w:name w:val="WW-RTF_Num 4 2123456789"/>
    <w:uiPriority w:val="99"/>
    <w:rPr>
      <w:sz w:val="33"/>
      <w:lang w:val="x-none"/>
    </w:rPr>
  </w:style>
  <w:style w:type="character" w:customStyle="1" w:styleId="WW-RTFNum43123456789">
    <w:name w:val="WW-RTF_Num 4 3123456789"/>
    <w:uiPriority w:val="99"/>
    <w:rPr>
      <w:sz w:val="33"/>
      <w:lang w:val="x-none"/>
    </w:rPr>
  </w:style>
  <w:style w:type="character" w:customStyle="1" w:styleId="WW-RTFNum44123456789">
    <w:name w:val="WW-RTF_Num 4 4123456789"/>
    <w:uiPriority w:val="99"/>
    <w:rPr>
      <w:sz w:val="33"/>
      <w:lang w:val="x-none"/>
    </w:rPr>
  </w:style>
  <w:style w:type="character" w:customStyle="1" w:styleId="WW-RTFNum45123456789">
    <w:name w:val="WW-RTF_Num 4 5123456789"/>
    <w:uiPriority w:val="99"/>
    <w:rPr>
      <w:sz w:val="33"/>
      <w:lang w:val="x-none"/>
    </w:rPr>
  </w:style>
  <w:style w:type="character" w:customStyle="1" w:styleId="WW-RTFNum46123456789">
    <w:name w:val="WW-RTF_Num 4 6123456789"/>
    <w:uiPriority w:val="99"/>
    <w:rPr>
      <w:sz w:val="33"/>
      <w:lang w:val="x-none"/>
    </w:rPr>
  </w:style>
  <w:style w:type="character" w:customStyle="1" w:styleId="WW-RTFNum47123456789">
    <w:name w:val="WW-RTF_Num 4 7123456789"/>
    <w:uiPriority w:val="99"/>
    <w:rPr>
      <w:sz w:val="33"/>
      <w:lang w:val="x-none"/>
    </w:rPr>
  </w:style>
  <w:style w:type="character" w:customStyle="1" w:styleId="WW-RTFNum48123456789">
    <w:name w:val="WW-RTF_Num 4 8123456789"/>
    <w:uiPriority w:val="99"/>
    <w:rPr>
      <w:sz w:val="33"/>
      <w:lang w:val="x-none"/>
    </w:rPr>
  </w:style>
  <w:style w:type="character" w:customStyle="1" w:styleId="WW-RTFNum49123456789">
    <w:name w:val="WW-RTF_Num 4 9123456789"/>
    <w:uiPriority w:val="99"/>
    <w:rPr>
      <w:sz w:val="33"/>
      <w:lang w:val="x-none"/>
    </w:rPr>
  </w:style>
  <w:style w:type="character" w:customStyle="1" w:styleId="WW-RTFNum410123456789">
    <w:name w:val="WW-RTF_Num 4 10123456789"/>
    <w:uiPriority w:val="99"/>
    <w:rPr>
      <w:sz w:val="33"/>
      <w:lang w:val="x-none"/>
    </w:rPr>
  </w:style>
  <w:style w:type="character" w:customStyle="1" w:styleId="WW-RTFNum4112345678910">
    <w:name w:val="WW-RTF_Num 4 112345678910"/>
    <w:uiPriority w:val="99"/>
    <w:rPr>
      <w:sz w:val="33"/>
      <w:lang w:val="x-none"/>
    </w:rPr>
  </w:style>
  <w:style w:type="character" w:customStyle="1" w:styleId="WW-RTFNum4212345678910">
    <w:name w:val="WW-RTF_Num 4 212345678910"/>
    <w:uiPriority w:val="99"/>
    <w:rPr>
      <w:sz w:val="33"/>
      <w:lang w:val="x-none"/>
    </w:rPr>
  </w:style>
  <w:style w:type="character" w:customStyle="1" w:styleId="WW-RTFNum4312345678910">
    <w:name w:val="WW-RTF_Num 4 312345678910"/>
    <w:uiPriority w:val="99"/>
    <w:rPr>
      <w:sz w:val="33"/>
      <w:lang w:val="x-none"/>
    </w:rPr>
  </w:style>
  <w:style w:type="character" w:customStyle="1" w:styleId="WW-RTFNum4412345678910">
    <w:name w:val="WW-RTF_Num 4 412345678910"/>
    <w:uiPriority w:val="99"/>
    <w:rPr>
      <w:sz w:val="33"/>
      <w:lang w:val="x-none"/>
    </w:rPr>
  </w:style>
  <w:style w:type="character" w:customStyle="1" w:styleId="WW-RTFNum4512345678910">
    <w:name w:val="WW-RTF_Num 4 512345678910"/>
    <w:uiPriority w:val="99"/>
    <w:rPr>
      <w:sz w:val="33"/>
      <w:lang w:val="x-none"/>
    </w:rPr>
  </w:style>
  <w:style w:type="character" w:customStyle="1" w:styleId="WW-RTFNum4612345678910">
    <w:name w:val="WW-RTF_Num 4 612345678910"/>
    <w:uiPriority w:val="99"/>
    <w:rPr>
      <w:sz w:val="33"/>
      <w:lang w:val="x-none"/>
    </w:rPr>
  </w:style>
  <w:style w:type="character" w:customStyle="1" w:styleId="WW-RTFNum4712345678910">
    <w:name w:val="WW-RTF_Num 4 712345678910"/>
    <w:uiPriority w:val="99"/>
    <w:rPr>
      <w:sz w:val="33"/>
      <w:lang w:val="x-none"/>
    </w:rPr>
  </w:style>
  <w:style w:type="character" w:customStyle="1" w:styleId="WW-RTFNum4812345678910">
    <w:name w:val="WW-RTF_Num 4 812345678910"/>
    <w:uiPriority w:val="99"/>
    <w:rPr>
      <w:sz w:val="33"/>
      <w:lang w:val="x-none"/>
    </w:rPr>
  </w:style>
  <w:style w:type="character" w:customStyle="1" w:styleId="WW-RTFNum4912345678910">
    <w:name w:val="WW-RTF_Num 4 912345678910"/>
    <w:uiPriority w:val="99"/>
    <w:rPr>
      <w:sz w:val="33"/>
      <w:lang w:val="x-none"/>
    </w:rPr>
  </w:style>
  <w:style w:type="character" w:customStyle="1" w:styleId="WW-RTFNum41012345678910">
    <w:name w:val="WW-RTF_Num 4 1012345678910"/>
    <w:uiPriority w:val="99"/>
    <w:rPr>
      <w:sz w:val="33"/>
      <w:lang w:val="x-none"/>
    </w:rPr>
  </w:style>
  <w:style w:type="character" w:customStyle="1" w:styleId="WW-RTFNum411234567891011">
    <w:name w:val="WW-RTF_Num 4 11234567891011"/>
    <w:uiPriority w:val="99"/>
    <w:rPr>
      <w:sz w:val="33"/>
      <w:lang w:val="x-none"/>
    </w:rPr>
  </w:style>
  <w:style w:type="character" w:customStyle="1" w:styleId="WW-RTFNum421234567891011">
    <w:name w:val="WW-RTF_Num 4 21234567891011"/>
    <w:uiPriority w:val="99"/>
    <w:rPr>
      <w:sz w:val="33"/>
      <w:lang w:val="x-none"/>
    </w:rPr>
  </w:style>
  <w:style w:type="character" w:customStyle="1" w:styleId="WW-RTFNum431234567891011">
    <w:name w:val="WW-RTF_Num 4 31234567891011"/>
    <w:uiPriority w:val="99"/>
    <w:rPr>
      <w:sz w:val="33"/>
      <w:lang w:val="x-none"/>
    </w:rPr>
  </w:style>
  <w:style w:type="character" w:customStyle="1" w:styleId="WW-RTFNum441234567891011">
    <w:name w:val="WW-RTF_Num 4 41234567891011"/>
    <w:uiPriority w:val="99"/>
    <w:rPr>
      <w:sz w:val="33"/>
      <w:lang w:val="x-none"/>
    </w:rPr>
  </w:style>
  <w:style w:type="character" w:customStyle="1" w:styleId="WW-RTFNum451234567891011">
    <w:name w:val="WW-RTF_Num 4 51234567891011"/>
    <w:uiPriority w:val="99"/>
    <w:rPr>
      <w:sz w:val="33"/>
      <w:lang w:val="x-none"/>
    </w:rPr>
  </w:style>
  <w:style w:type="character" w:customStyle="1" w:styleId="WW-RTFNum461234567891011">
    <w:name w:val="WW-RTF_Num 4 61234567891011"/>
    <w:uiPriority w:val="99"/>
    <w:rPr>
      <w:sz w:val="33"/>
      <w:lang w:val="x-none"/>
    </w:rPr>
  </w:style>
  <w:style w:type="character" w:customStyle="1" w:styleId="WW-RTFNum471234567891011">
    <w:name w:val="WW-RTF_Num 4 71234567891011"/>
    <w:uiPriority w:val="99"/>
    <w:rPr>
      <w:sz w:val="33"/>
      <w:lang w:val="x-none"/>
    </w:rPr>
  </w:style>
  <w:style w:type="character" w:customStyle="1" w:styleId="WW-RTFNum481234567891011">
    <w:name w:val="WW-RTF_Num 4 81234567891011"/>
    <w:uiPriority w:val="99"/>
    <w:rPr>
      <w:sz w:val="33"/>
      <w:lang w:val="x-none"/>
    </w:rPr>
  </w:style>
  <w:style w:type="character" w:customStyle="1" w:styleId="WW-RTFNum491234567891011">
    <w:name w:val="WW-RTF_Num 4 91234567891011"/>
    <w:uiPriority w:val="99"/>
    <w:rPr>
      <w:sz w:val="33"/>
      <w:lang w:val="x-none"/>
    </w:rPr>
  </w:style>
  <w:style w:type="character" w:customStyle="1" w:styleId="WW-RTFNum4101234567891011">
    <w:name w:val="WW-RTF_Num 4 101234567891011"/>
    <w:uiPriority w:val="99"/>
    <w:rPr>
      <w:sz w:val="33"/>
      <w:lang w:val="x-none"/>
    </w:rPr>
  </w:style>
  <w:style w:type="character" w:customStyle="1" w:styleId="WW-RTFNum41123456789101112">
    <w:name w:val="WW-RTF_Num 4 1123456789101112"/>
    <w:uiPriority w:val="99"/>
    <w:rPr>
      <w:sz w:val="33"/>
      <w:lang w:val="x-none"/>
    </w:rPr>
  </w:style>
  <w:style w:type="character" w:customStyle="1" w:styleId="WW-RTFNum42123456789101112">
    <w:name w:val="WW-RTF_Num 4 2123456789101112"/>
    <w:uiPriority w:val="99"/>
    <w:rPr>
      <w:sz w:val="33"/>
      <w:lang w:val="x-none"/>
    </w:rPr>
  </w:style>
  <w:style w:type="character" w:customStyle="1" w:styleId="WW-RTFNum43123456789101112">
    <w:name w:val="WW-RTF_Num 4 3123456789101112"/>
    <w:uiPriority w:val="99"/>
    <w:rPr>
      <w:sz w:val="33"/>
      <w:lang w:val="x-none"/>
    </w:rPr>
  </w:style>
  <w:style w:type="character" w:customStyle="1" w:styleId="WW-RTFNum44123456789101112">
    <w:name w:val="WW-RTF_Num 4 4123456789101112"/>
    <w:uiPriority w:val="99"/>
    <w:rPr>
      <w:sz w:val="33"/>
      <w:lang w:val="x-none"/>
    </w:rPr>
  </w:style>
  <w:style w:type="character" w:customStyle="1" w:styleId="WW-RTFNum45123456789101112">
    <w:name w:val="WW-RTF_Num 4 5123456789101112"/>
    <w:uiPriority w:val="99"/>
    <w:rPr>
      <w:sz w:val="33"/>
      <w:lang w:val="x-none"/>
    </w:rPr>
  </w:style>
  <w:style w:type="character" w:customStyle="1" w:styleId="WW-RTFNum46123456789101112">
    <w:name w:val="WW-RTF_Num 4 6123456789101112"/>
    <w:uiPriority w:val="99"/>
    <w:rPr>
      <w:sz w:val="33"/>
      <w:lang w:val="x-none"/>
    </w:rPr>
  </w:style>
  <w:style w:type="character" w:customStyle="1" w:styleId="WW-RTFNum47123456789101112">
    <w:name w:val="WW-RTF_Num 4 7123456789101112"/>
    <w:uiPriority w:val="99"/>
    <w:rPr>
      <w:sz w:val="33"/>
      <w:lang w:val="x-none"/>
    </w:rPr>
  </w:style>
  <w:style w:type="character" w:customStyle="1" w:styleId="WW-RTFNum48123456789101112">
    <w:name w:val="WW-RTF_Num 4 8123456789101112"/>
    <w:uiPriority w:val="99"/>
    <w:rPr>
      <w:sz w:val="33"/>
      <w:lang w:val="x-none"/>
    </w:rPr>
  </w:style>
  <w:style w:type="character" w:customStyle="1" w:styleId="WW-RTFNum49123456789101112">
    <w:name w:val="WW-RTF_Num 4 9123456789101112"/>
    <w:uiPriority w:val="99"/>
    <w:rPr>
      <w:sz w:val="33"/>
      <w:lang w:val="x-none"/>
    </w:rPr>
  </w:style>
  <w:style w:type="character" w:customStyle="1" w:styleId="WW-RTFNum410123456789101112">
    <w:name w:val="WW-RTF_Num 4 10123456789101112"/>
    <w:uiPriority w:val="99"/>
    <w:rPr>
      <w:sz w:val="33"/>
      <w:lang w:val="x-none"/>
    </w:rPr>
  </w:style>
  <w:style w:type="character" w:customStyle="1" w:styleId="WW-RTFNum4112345678910111213">
    <w:name w:val="WW-RTF_Num 4 112345678910111213"/>
    <w:uiPriority w:val="99"/>
    <w:rPr>
      <w:sz w:val="33"/>
      <w:lang w:val="x-none"/>
    </w:rPr>
  </w:style>
  <w:style w:type="character" w:customStyle="1" w:styleId="WW-RTFNum4212345678910111213">
    <w:name w:val="WW-RTF_Num 4 212345678910111213"/>
    <w:uiPriority w:val="99"/>
    <w:rPr>
      <w:sz w:val="33"/>
      <w:lang w:val="x-none"/>
    </w:rPr>
  </w:style>
  <w:style w:type="character" w:customStyle="1" w:styleId="WW-RTFNum4312345678910111213">
    <w:name w:val="WW-RTF_Num 4 312345678910111213"/>
    <w:uiPriority w:val="99"/>
    <w:rPr>
      <w:sz w:val="33"/>
      <w:lang w:val="x-none"/>
    </w:rPr>
  </w:style>
  <w:style w:type="character" w:customStyle="1" w:styleId="WW-RTFNum4412345678910111213">
    <w:name w:val="WW-RTF_Num 4 412345678910111213"/>
    <w:uiPriority w:val="99"/>
    <w:rPr>
      <w:sz w:val="33"/>
      <w:lang w:val="x-none"/>
    </w:rPr>
  </w:style>
  <w:style w:type="character" w:customStyle="1" w:styleId="WW-RTFNum4512345678910111213">
    <w:name w:val="WW-RTF_Num 4 512345678910111213"/>
    <w:uiPriority w:val="99"/>
    <w:rPr>
      <w:sz w:val="33"/>
      <w:lang w:val="x-none"/>
    </w:rPr>
  </w:style>
  <w:style w:type="character" w:customStyle="1" w:styleId="WW-RTFNum4612345678910111213">
    <w:name w:val="WW-RTF_Num 4 612345678910111213"/>
    <w:uiPriority w:val="99"/>
    <w:rPr>
      <w:sz w:val="33"/>
      <w:lang w:val="x-none"/>
    </w:rPr>
  </w:style>
  <w:style w:type="character" w:customStyle="1" w:styleId="WW-RTFNum4712345678910111213">
    <w:name w:val="WW-RTF_Num 4 712345678910111213"/>
    <w:uiPriority w:val="99"/>
    <w:rPr>
      <w:sz w:val="33"/>
      <w:lang w:val="x-none"/>
    </w:rPr>
  </w:style>
  <w:style w:type="character" w:customStyle="1" w:styleId="WW-RTFNum4812345678910111213">
    <w:name w:val="WW-RTF_Num 4 812345678910111213"/>
    <w:uiPriority w:val="99"/>
    <w:rPr>
      <w:sz w:val="33"/>
      <w:lang w:val="x-none"/>
    </w:rPr>
  </w:style>
  <w:style w:type="character" w:customStyle="1" w:styleId="WW-RTFNum4912345678910111213">
    <w:name w:val="WW-RTF_Num 4 912345678910111213"/>
    <w:uiPriority w:val="99"/>
    <w:rPr>
      <w:sz w:val="33"/>
      <w:lang w:val="x-none"/>
    </w:rPr>
  </w:style>
  <w:style w:type="character" w:customStyle="1" w:styleId="WW-RTFNum41012345678910111213">
    <w:name w:val="WW-RTF_Num 4 1012345678910111213"/>
    <w:uiPriority w:val="99"/>
    <w:rPr>
      <w:sz w:val="33"/>
      <w:lang w:val="x-none"/>
    </w:rPr>
  </w:style>
  <w:style w:type="character" w:customStyle="1" w:styleId="WW-RTFNum411234567891011121314">
    <w:name w:val="WW-RTF_Num 4 11234567891011121314"/>
    <w:uiPriority w:val="99"/>
    <w:rPr>
      <w:sz w:val="33"/>
      <w:lang w:val="x-none"/>
    </w:rPr>
  </w:style>
  <w:style w:type="character" w:customStyle="1" w:styleId="WW-RTFNum421234567891011121314">
    <w:name w:val="WW-RTF_Num 4 21234567891011121314"/>
    <w:uiPriority w:val="99"/>
    <w:rPr>
      <w:sz w:val="33"/>
      <w:lang w:val="x-none"/>
    </w:rPr>
  </w:style>
  <w:style w:type="character" w:customStyle="1" w:styleId="WW-RTFNum431234567891011121314">
    <w:name w:val="WW-RTF_Num 4 31234567891011121314"/>
    <w:uiPriority w:val="99"/>
    <w:rPr>
      <w:sz w:val="33"/>
      <w:lang w:val="x-none"/>
    </w:rPr>
  </w:style>
  <w:style w:type="character" w:customStyle="1" w:styleId="WW-RTFNum441234567891011121314">
    <w:name w:val="WW-RTF_Num 4 41234567891011121314"/>
    <w:uiPriority w:val="99"/>
    <w:rPr>
      <w:sz w:val="33"/>
      <w:lang w:val="x-none"/>
    </w:rPr>
  </w:style>
  <w:style w:type="character" w:customStyle="1" w:styleId="WW-RTFNum451234567891011121314">
    <w:name w:val="WW-RTF_Num 4 51234567891011121314"/>
    <w:uiPriority w:val="99"/>
    <w:rPr>
      <w:sz w:val="33"/>
      <w:lang w:val="x-none"/>
    </w:rPr>
  </w:style>
  <w:style w:type="character" w:customStyle="1" w:styleId="WW-RTFNum461234567891011121314">
    <w:name w:val="WW-RTF_Num 4 61234567891011121314"/>
    <w:uiPriority w:val="99"/>
    <w:rPr>
      <w:sz w:val="33"/>
      <w:lang w:val="x-none"/>
    </w:rPr>
  </w:style>
  <w:style w:type="character" w:customStyle="1" w:styleId="WW-RTFNum471234567891011121314">
    <w:name w:val="WW-RTF_Num 4 71234567891011121314"/>
    <w:uiPriority w:val="99"/>
    <w:rPr>
      <w:sz w:val="33"/>
      <w:lang w:val="x-none"/>
    </w:rPr>
  </w:style>
  <w:style w:type="character" w:customStyle="1" w:styleId="WW-RTFNum481234567891011121314">
    <w:name w:val="WW-RTF_Num 4 81234567891011121314"/>
    <w:uiPriority w:val="99"/>
    <w:rPr>
      <w:sz w:val="33"/>
      <w:lang w:val="x-none"/>
    </w:rPr>
  </w:style>
  <w:style w:type="character" w:customStyle="1" w:styleId="WW-RTFNum491234567891011121314">
    <w:name w:val="WW-RTF_Num 4 91234567891011121314"/>
    <w:uiPriority w:val="99"/>
    <w:rPr>
      <w:sz w:val="33"/>
      <w:lang w:val="x-none"/>
    </w:rPr>
  </w:style>
  <w:style w:type="character" w:customStyle="1" w:styleId="WW-RTFNum4101234567891011121314">
    <w:name w:val="WW-RTF_Num 4 101234567891011121314"/>
    <w:uiPriority w:val="99"/>
    <w:rPr>
      <w:sz w:val="33"/>
      <w:lang w:val="x-none"/>
    </w:rPr>
  </w:style>
  <w:style w:type="character" w:customStyle="1" w:styleId="WW-RTFNum41123456789101112131415">
    <w:name w:val="WW-RTF_Num 4 1123456789101112131415"/>
    <w:uiPriority w:val="99"/>
    <w:rPr>
      <w:sz w:val="33"/>
      <w:lang w:val="x-none"/>
    </w:rPr>
  </w:style>
  <w:style w:type="character" w:customStyle="1" w:styleId="WW-RTFNum42123456789101112131415">
    <w:name w:val="WW-RTF_Num 4 2123456789101112131415"/>
    <w:uiPriority w:val="99"/>
    <w:rPr>
      <w:sz w:val="33"/>
      <w:lang w:val="x-none"/>
    </w:rPr>
  </w:style>
  <w:style w:type="character" w:customStyle="1" w:styleId="WW-RTFNum43123456789101112131415">
    <w:name w:val="WW-RTF_Num 4 3123456789101112131415"/>
    <w:uiPriority w:val="99"/>
    <w:rPr>
      <w:sz w:val="33"/>
      <w:lang w:val="x-none"/>
    </w:rPr>
  </w:style>
  <w:style w:type="character" w:customStyle="1" w:styleId="WW-RTFNum44123456789101112131415">
    <w:name w:val="WW-RTF_Num 4 4123456789101112131415"/>
    <w:uiPriority w:val="99"/>
    <w:rPr>
      <w:sz w:val="33"/>
      <w:lang w:val="x-none"/>
    </w:rPr>
  </w:style>
  <w:style w:type="character" w:customStyle="1" w:styleId="WW-RTFNum45123456789101112131415">
    <w:name w:val="WW-RTF_Num 4 5123456789101112131415"/>
    <w:uiPriority w:val="99"/>
    <w:rPr>
      <w:sz w:val="33"/>
      <w:lang w:val="x-none"/>
    </w:rPr>
  </w:style>
  <w:style w:type="character" w:customStyle="1" w:styleId="WW-RTFNum46123456789101112131415">
    <w:name w:val="WW-RTF_Num 4 6123456789101112131415"/>
    <w:uiPriority w:val="99"/>
    <w:rPr>
      <w:sz w:val="33"/>
      <w:lang w:val="x-none"/>
    </w:rPr>
  </w:style>
  <w:style w:type="character" w:customStyle="1" w:styleId="WW-RTFNum47123456789101112131415">
    <w:name w:val="WW-RTF_Num 4 7123456789101112131415"/>
    <w:uiPriority w:val="99"/>
    <w:rPr>
      <w:sz w:val="33"/>
      <w:lang w:val="x-none"/>
    </w:rPr>
  </w:style>
  <w:style w:type="character" w:customStyle="1" w:styleId="WW-RTFNum48123456789101112131415">
    <w:name w:val="WW-RTF_Num 4 8123456789101112131415"/>
    <w:uiPriority w:val="99"/>
    <w:rPr>
      <w:sz w:val="33"/>
      <w:lang w:val="x-none"/>
    </w:rPr>
  </w:style>
  <w:style w:type="character" w:customStyle="1" w:styleId="WW-RTFNum49123456789101112131415">
    <w:name w:val="WW-RTF_Num 4 9123456789101112131415"/>
    <w:uiPriority w:val="99"/>
    <w:rPr>
      <w:sz w:val="33"/>
      <w:lang w:val="x-none"/>
    </w:rPr>
  </w:style>
  <w:style w:type="character" w:customStyle="1" w:styleId="WW-RTFNum410123456789101112131415">
    <w:name w:val="WW-RTF_Num 4 10123456789101112131415"/>
    <w:uiPriority w:val="99"/>
    <w:rPr>
      <w:sz w:val="33"/>
      <w:lang w:val="x-none"/>
    </w:rPr>
  </w:style>
  <w:style w:type="character" w:customStyle="1" w:styleId="WW-RTFNum4112345678910111213141516">
    <w:name w:val="WW-RTF_Num 4 112345678910111213141516"/>
    <w:uiPriority w:val="99"/>
    <w:rPr>
      <w:sz w:val="33"/>
      <w:lang w:val="x-none"/>
    </w:rPr>
  </w:style>
  <w:style w:type="character" w:customStyle="1" w:styleId="WW-RTFNum4212345678910111213141516">
    <w:name w:val="WW-RTF_Num 4 212345678910111213141516"/>
    <w:uiPriority w:val="99"/>
    <w:rPr>
      <w:sz w:val="33"/>
      <w:lang w:val="x-none"/>
    </w:rPr>
  </w:style>
  <w:style w:type="character" w:customStyle="1" w:styleId="WW-RTFNum4312345678910111213141516">
    <w:name w:val="WW-RTF_Num 4 312345678910111213141516"/>
    <w:uiPriority w:val="99"/>
    <w:rPr>
      <w:sz w:val="33"/>
      <w:lang w:val="x-none"/>
    </w:rPr>
  </w:style>
  <w:style w:type="character" w:customStyle="1" w:styleId="WW-RTFNum4412345678910111213141516">
    <w:name w:val="WW-RTF_Num 4 412345678910111213141516"/>
    <w:uiPriority w:val="99"/>
    <w:rPr>
      <w:sz w:val="33"/>
      <w:lang w:val="x-none"/>
    </w:rPr>
  </w:style>
  <w:style w:type="character" w:customStyle="1" w:styleId="WW-RTFNum4512345678910111213141516">
    <w:name w:val="WW-RTF_Num 4 512345678910111213141516"/>
    <w:uiPriority w:val="99"/>
    <w:rPr>
      <w:sz w:val="33"/>
      <w:lang w:val="x-none"/>
    </w:rPr>
  </w:style>
  <w:style w:type="character" w:customStyle="1" w:styleId="WW-RTFNum4612345678910111213141516">
    <w:name w:val="WW-RTF_Num 4 612345678910111213141516"/>
    <w:uiPriority w:val="99"/>
    <w:rPr>
      <w:sz w:val="33"/>
      <w:lang w:val="x-none"/>
    </w:rPr>
  </w:style>
  <w:style w:type="character" w:customStyle="1" w:styleId="WW-RTFNum4712345678910111213141516">
    <w:name w:val="WW-RTF_Num 4 712345678910111213141516"/>
    <w:uiPriority w:val="99"/>
    <w:rPr>
      <w:sz w:val="33"/>
      <w:lang w:val="x-none"/>
    </w:rPr>
  </w:style>
  <w:style w:type="character" w:customStyle="1" w:styleId="WW-RTFNum4812345678910111213141516">
    <w:name w:val="WW-RTF_Num 4 812345678910111213141516"/>
    <w:uiPriority w:val="99"/>
    <w:rPr>
      <w:sz w:val="33"/>
      <w:lang w:val="x-none"/>
    </w:rPr>
  </w:style>
  <w:style w:type="character" w:customStyle="1" w:styleId="WW-RTFNum4912345678910111213141516">
    <w:name w:val="WW-RTF_Num 4 912345678910111213141516"/>
    <w:uiPriority w:val="99"/>
    <w:rPr>
      <w:sz w:val="33"/>
      <w:lang w:val="x-none"/>
    </w:rPr>
  </w:style>
  <w:style w:type="character" w:customStyle="1" w:styleId="WW-RTFNum41012345678910111213141516">
    <w:name w:val="WW-RTF_Num 4 1012345678910111213141516"/>
    <w:uiPriority w:val="99"/>
    <w:rPr>
      <w:sz w:val="33"/>
      <w:lang w:val="x-none"/>
    </w:rPr>
  </w:style>
  <w:style w:type="character" w:customStyle="1" w:styleId="WW-RTFNum411234567891011121314151617">
    <w:name w:val="WW-RTF_Num 4 11234567891011121314151617"/>
    <w:uiPriority w:val="99"/>
    <w:rPr>
      <w:sz w:val="33"/>
      <w:lang w:val="x-none"/>
    </w:rPr>
  </w:style>
  <w:style w:type="character" w:customStyle="1" w:styleId="WW-RTFNum421234567891011121314151617">
    <w:name w:val="WW-RTF_Num 4 21234567891011121314151617"/>
    <w:uiPriority w:val="99"/>
    <w:rPr>
      <w:sz w:val="33"/>
      <w:lang w:val="x-none"/>
    </w:rPr>
  </w:style>
  <w:style w:type="character" w:customStyle="1" w:styleId="WW-RTFNum431234567891011121314151617">
    <w:name w:val="WW-RTF_Num 4 31234567891011121314151617"/>
    <w:uiPriority w:val="99"/>
    <w:rPr>
      <w:sz w:val="33"/>
      <w:lang w:val="x-none"/>
    </w:rPr>
  </w:style>
  <w:style w:type="character" w:customStyle="1" w:styleId="WW-RTFNum441234567891011121314151617">
    <w:name w:val="WW-RTF_Num 4 41234567891011121314151617"/>
    <w:uiPriority w:val="99"/>
    <w:rPr>
      <w:sz w:val="33"/>
      <w:lang w:val="x-none"/>
    </w:rPr>
  </w:style>
  <w:style w:type="character" w:customStyle="1" w:styleId="WW-RTFNum451234567891011121314151617">
    <w:name w:val="WW-RTF_Num 4 51234567891011121314151617"/>
    <w:uiPriority w:val="99"/>
    <w:rPr>
      <w:sz w:val="33"/>
      <w:lang w:val="x-none"/>
    </w:rPr>
  </w:style>
  <w:style w:type="character" w:customStyle="1" w:styleId="WW-RTFNum461234567891011121314151617">
    <w:name w:val="WW-RTF_Num 4 61234567891011121314151617"/>
    <w:uiPriority w:val="99"/>
    <w:rPr>
      <w:sz w:val="33"/>
      <w:lang w:val="x-none"/>
    </w:rPr>
  </w:style>
  <w:style w:type="character" w:customStyle="1" w:styleId="WW-RTFNum471234567891011121314151617">
    <w:name w:val="WW-RTF_Num 4 71234567891011121314151617"/>
    <w:uiPriority w:val="99"/>
    <w:rPr>
      <w:sz w:val="33"/>
      <w:lang w:val="x-none"/>
    </w:rPr>
  </w:style>
  <w:style w:type="character" w:customStyle="1" w:styleId="WW-RTFNum481234567891011121314151617">
    <w:name w:val="WW-RTF_Num 4 81234567891011121314151617"/>
    <w:uiPriority w:val="99"/>
    <w:rPr>
      <w:sz w:val="33"/>
      <w:lang w:val="x-none"/>
    </w:rPr>
  </w:style>
  <w:style w:type="character" w:customStyle="1" w:styleId="WW-RTFNum491234567891011121314151617">
    <w:name w:val="WW-RTF_Num 4 91234567891011121314151617"/>
    <w:uiPriority w:val="99"/>
    <w:rPr>
      <w:sz w:val="33"/>
      <w:lang w:val="x-none"/>
    </w:rPr>
  </w:style>
  <w:style w:type="character" w:customStyle="1" w:styleId="WW-RTFNum4101234567891011121314151617">
    <w:name w:val="WW-RTF_Num 4 101234567891011121314151617"/>
    <w:uiPriority w:val="99"/>
    <w:rPr>
      <w:sz w:val="33"/>
      <w:lang w:val="x-none"/>
    </w:rPr>
  </w:style>
  <w:style w:type="character" w:customStyle="1" w:styleId="WW-RTFNum41123456789101112131415161718">
    <w:name w:val="WW-RTF_Num 4 1123456789101112131415161718"/>
    <w:uiPriority w:val="99"/>
    <w:rPr>
      <w:sz w:val="33"/>
      <w:lang w:val="x-none"/>
    </w:rPr>
  </w:style>
  <w:style w:type="character" w:customStyle="1" w:styleId="WW-RTFNum42123456789101112131415161718">
    <w:name w:val="WW-RTF_Num 4 2123456789101112131415161718"/>
    <w:uiPriority w:val="99"/>
    <w:rPr>
      <w:sz w:val="33"/>
      <w:lang w:val="x-none"/>
    </w:rPr>
  </w:style>
  <w:style w:type="character" w:customStyle="1" w:styleId="WW-RTFNum43123456789101112131415161718">
    <w:name w:val="WW-RTF_Num 4 3123456789101112131415161718"/>
    <w:uiPriority w:val="99"/>
    <w:rPr>
      <w:sz w:val="33"/>
      <w:lang w:val="x-none"/>
    </w:rPr>
  </w:style>
  <w:style w:type="character" w:customStyle="1" w:styleId="WW-RTFNum44123456789101112131415161718">
    <w:name w:val="WW-RTF_Num 4 4123456789101112131415161718"/>
    <w:uiPriority w:val="99"/>
    <w:rPr>
      <w:sz w:val="33"/>
      <w:lang w:val="x-none"/>
    </w:rPr>
  </w:style>
  <w:style w:type="character" w:customStyle="1" w:styleId="WW-RTFNum45123456789101112131415161718">
    <w:name w:val="WW-RTF_Num 4 5123456789101112131415161718"/>
    <w:uiPriority w:val="99"/>
    <w:rPr>
      <w:sz w:val="33"/>
      <w:lang w:val="x-none"/>
    </w:rPr>
  </w:style>
  <w:style w:type="character" w:customStyle="1" w:styleId="WW-RTFNum46123456789101112131415161718">
    <w:name w:val="WW-RTF_Num 4 6123456789101112131415161718"/>
    <w:uiPriority w:val="99"/>
    <w:rPr>
      <w:sz w:val="33"/>
      <w:lang w:val="x-none"/>
    </w:rPr>
  </w:style>
  <w:style w:type="character" w:customStyle="1" w:styleId="WW-RTFNum47123456789101112131415161718">
    <w:name w:val="WW-RTF_Num 4 7123456789101112131415161718"/>
    <w:uiPriority w:val="99"/>
    <w:rPr>
      <w:sz w:val="33"/>
      <w:lang w:val="x-none"/>
    </w:rPr>
  </w:style>
  <w:style w:type="character" w:customStyle="1" w:styleId="WW-RTFNum48123456789101112131415161718">
    <w:name w:val="WW-RTF_Num 4 8123456789101112131415161718"/>
    <w:uiPriority w:val="99"/>
    <w:rPr>
      <w:sz w:val="33"/>
      <w:lang w:val="x-none"/>
    </w:rPr>
  </w:style>
  <w:style w:type="character" w:customStyle="1" w:styleId="WW-RTFNum49123456789101112131415161718">
    <w:name w:val="WW-RTF_Num 4 9123456789101112131415161718"/>
    <w:uiPriority w:val="99"/>
    <w:rPr>
      <w:sz w:val="33"/>
      <w:lang w:val="x-none"/>
    </w:rPr>
  </w:style>
  <w:style w:type="character" w:customStyle="1" w:styleId="WW-RTFNum410123456789101112131415161718">
    <w:name w:val="WW-RTF_Num 4 10123456789101112131415161718"/>
    <w:uiPriority w:val="99"/>
    <w:rPr>
      <w:sz w:val="33"/>
      <w:lang w:val="x-none"/>
    </w:rPr>
  </w:style>
  <w:style w:type="character" w:customStyle="1" w:styleId="WW-RTFNum4112345678910111213141516171819">
    <w:name w:val="WW-RTF_Num 4 112345678910111213141516171819"/>
    <w:uiPriority w:val="99"/>
    <w:rPr>
      <w:sz w:val="33"/>
      <w:lang w:val="x-none"/>
    </w:rPr>
  </w:style>
  <w:style w:type="character" w:customStyle="1" w:styleId="WW-RTFNum4212345678910111213141516171819">
    <w:name w:val="WW-RTF_Num 4 212345678910111213141516171819"/>
    <w:uiPriority w:val="99"/>
    <w:rPr>
      <w:sz w:val="33"/>
      <w:lang w:val="x-none"/>
    </w:rPr>
  </w:style>
  <w:style w:type="character" w:customStyle="1" w:styleId="WW-RTFNum4312345678910111213141516171819">
    <w:name w:val="WW-RTF_Num 4 312345678910111213141516171819"/>
    <w:uiPriority w:val="99"/>
    <w:rPr>
      <w:sz w:val="33"/>
      <w:lang w:val="x-none"/>
    </w:rPr>
  </w:style>
  <w:style w:type="character" w:customStyle="1" w:styleId="WW-RTFNum4412345678910111213141516171819">
    <w:name w:val="WW-RTF_Num 4 412345678910111213141516171819"/>
    <w:uiPriority w:val="99"/>
    <w:rPr>
      <w:sz w:val="33"/>
      <w:lang w:val="x-none"/>
    </w:rPr>
  </w:style>
  <w:style w:type="character" w:customStyle="1" w:styleId="WW-RTFNum4512345678910111213141516171819">
    <w:name w:val="WW-RTF_Num 4 512345678910111213141516171819"/>
    <w:uiPriority w:val="99"/>
    <w:rPr>
      <w:sz w:val="33"/>
      <w:lang w:val="x-none"/>
    </w:rPr>
  </w:style>
  <w:style w:type="character" w:customStyle="1" w:styleId="WW-RTFNum4612345678910111213141516171819">
    <w:name w:val="WW-RTF_Num 4 612345678910111213141516171819"/>
    <w:uiPriority w:val="99"/>
    <w:rPr>
      <w:sz w:val="33"/>
      <w:lang w:val="x-none"/>
    </w:rPr>
  </w:style>
  <w:style w:type="character" w:customStyle="1" w:styleId="WW-RTFNum4712345678910111213141516171819">
    <w:name w:val="WW-RTF_Num 4 712345678910111213141516171819"/>
    <w:uiPriority w:val="99"/>
    <w:rPr>
      <w:sz w:val="33"/>
      <w:lang w:val="x-none"/>
    </w:rPr>
  </w:style>
  <w:style w:type="character" w:customStyle="1" w:styleId="WW-RTFNum4812345678910111213141516171819">
    <w:name w:val="WW-RTF_Num 4 812345678910111213141516171819"/>
    <w:uiPriority w:val="99"/>
    <w:rPr>
      <w:sz w:val="33"/>
      <w:lang w:val="x-none"/>
    </w:rPr>
  </w:style>
  <w:style w:type="character" w:customStyle="1" w:styleId="WW-RTFNum4912345678910111213141516171819">
    <w:name w:val="WW-RTF_Num 4 912345678910111213141516171819"/>
    <w:uiPriority w:val="99"/>
    <w:rPr>
      <w:sz w:val="33"/>
      <w:lang w:val="x-none"/>
    </w:rPr>
  </w:style>
  <w:style w:type="character" w:customStyle="1" w:styleId="WW-RTFNum41012345678910111213141516171819">
    <w:name w:val="WW-RTF_Num 4 1012345678910111213141516171819"/>
    <w:uiPriority w:val="99"/>
    <w:rPr>
      <w:sz w:val="33"/>
      <w:lang w:val="x-none"/>
    </w:rPr>
  </w:style>
  <w:style w:type="character" w:customStyle="1" w:styleId="WW-RTFNum411234567891011121314151617181920">
    <w:name w:val="WW-RTF_Num 4 11234567891011121314151617181920"/>
    <w:uiPriority w:val="99"/>
    <w:rPr>
      <w:sz w:val="33"/>
      <w:lang w:val="x-none"/>
    </w:rPr>
  </w:style>
  <w:style w:type="character" w:customStyle="1" w:styleId="WW-RTFNum421234567891011121314151617181920">
    <w:name w:val="WW-RTF_Num 4 21234567891011121314151617181920"/>
    <w:uiPriority w:val="99"/>
    <w:rPr>
      <w:sz w:val="33"/>
      <w:lang w:val="x-none"/>
    </w:rPr>
  </w:style>
  <w:style w:type="character" w:customStyle="1" w:styleId="WW-RTFNum431234567891011121314151617181920">
    <w:name w:val="WW-RTF_Num 4 31234567891011121314151617181920"/>
    <w:uiPriority w:val="99"/>
    <w:rPr>
      <w:sz w:val="33"/>
      <w:lang w:val="x-none"/>
    </w:rPr>
  </w:style>
  <w:style w:type="character" w:customStyle="1" w:styleId="WW-RTFNum441234567891011121314151617181920">
    <w:name w:val="WW-RTF_Num 4 41234567891011121314151617181920"/>
    <w:uiPriority w:val="99"/>
    <w:rPr>
      <w:sz w:val="33"/>
      <w:lang w:val="x-none"/>
    </w:rPr>
  </w:style>
  <w:style w:type="character" w:customStyle="1" w:styleId="WW-RTFNum451234567891011121314151617181920">
    <w:name w:val="WW-RTF_Num 4 51234567891011121314151617181920"/>
    <w:uiPriority w:val="99"/>
    <w:rPr>
      <w:sz w:val="33"/>
      <w:lang w:val="x-none"/>
    </w:rPr>
  </w:style>
  <w:style w:type="character" w:customStyle="1" w:styleId="WW-RTFNum461234567891011121314151617181920">
    <w:name w:val="WW-RTF_Num 4 61234567891011121314151617181920"/>
    <w:uiPriority w:val="99"/>
    <w:rPr>
      <w:sz w:val="33"/>
      <w:lang w:val="x-none"/>
    </w:rPr>
  </w:style>
  <w:style w:type="character" w:customStyle="1" w:styleId="WW-RTFNum471234567891011121314151617181920">
    <w:name w:val="WW-RTF_Num 4 71234567891011121314151617181920"/>
    <w:uiPriority w:val="99"/>
    <w:rPr>
      <w:sz w:val="33"/>
      <w:lang w:val="x-none"/>
    </w:rPr>
  </w:style>
  <w:style w:type="character" w:customStyle="1" w:styleId="WW-RTFNum481234567891011121314151617181920">
    <w:name w:val="WW-RTF_Num 4 81234567891011121314151617181920"/>
    <w:uiPriority w:val="99"/>
    <w:rPr>
      <w:sz w:val="33"/>
      <w:lang w:val="x-none"/>
    </w:rPr>
  </w:style>
  <w:style w:type="character" w:customStyle="1" w:styleId="WW-RTFNum491234567891011121314151617181920">
    <w:name w:val="WW-RTF_Num 4 91234567891011121314151617181920"/>
    <w:uiPriority w:val="99"/>
    <w:rPr>
      <w:sz w:val="33"/>
      <w:lang w:val="x-none"/>
    </w:rPr>
  </w:style>
  <w:style w:type="character" w:customStyle="1" w:styleId="WW-RTFNum4101234567891011121314151617181920">
    <w:name w:val="WW-RTF_Num 4 101234567891011121314151617181920"/>
    <w:uiPriority w:val="99"/>
    <w:rPr>
      <w:sz w:val="33"/>
      <w:lang w:val="x-none"/>
    </w:rPr>
  </w:style>
  <w:style w:type="character" w:customStyle="1" w:styleId="WW-RTFNum41123456789101112131415161718192021">
    <w:name w:val="WW-RTF_Num 4 1123456789101112131415161718192021"/>
    <w:uiPriority w:val="99"/>
    <w:rPr>
      <w:sz w:val="33"/>
      <w:lang w:val="x-none"/>
    </w:rPr>
  </w:style>
  <w:style w:type="character" w:customStyle="1" w:styleId="WW-RTFNum42123456789101112131415161718192021">
    <w:name w:val="WW-RTF_Num 4 2123456789101112131415161718192021"/>
    <w:uiPriority w:val="99"/>
    <w:rPr>
      <w:sz w:val="33"/>
      <w:lang w:val="x-none"/>
    </w:rPr>
  </w:style>
  <w:style w:type="character" w:customStyle="1" w:styleId="WW-RTFNum43123456789101112131415161718192021">
    <w:name w:val="WW-RTF_Num 4 3123456789101112131415161718192021"/>
    <w:uiPriority w:val="99"/>
    <w:rPr>
      <w:sz w:val="33"/>
      <w:lang w:val="x-none"/>
    </w:rPr>
  </w:style>
  <w:style w:type="character" w:customStyle="1" w:styleId="WW-RTFNum44123456789101112131415161718192021">
    <w:name w:val="WW-RTF_Num 4 4123456789101112131415161718192021"/>
    <w:uiPriority w:val="99"/>
    <w:rPr>
      <w:sz w:val="33"/>
      <w:lang w:val="x-none"/>
    </w:rPr>
  </w:style>
  <w:style w:type="character" w:customStyle="1" w:styleId="WW-RTFNum45123456789101112131415161718192021">
    <w:name w:val="WW-RTF_Num 4 5123456789101112131415161718192021"/>
    <w:uiPriority w:val="99"/>
    <w:rPr>
      <w:sz w:val="33"/>
      <w:lang w:val="x-none"/>
    </w:rPr>
  </w:style>
  <w:style w:type="character" w:customStyle="1" w:styleId="WW-RTFNum46123456789101112131415161718192021">
    <w:name w:val="WW-RTF_Num 4 6123456789101112131415161718192021"/>
    <w:uiPriority w:val="99"/>
    <w:rPr>
      <w:sz w:val="33"/>
      <w:lang w:val="x-none"/>
    </w:rPr>
  </w:style>
  <w:style w:type="character" w:customStyle="1" w:styleId="WW-RTFNum47123456789101112131415161718192021">
    <w:name w:val="WW-RTF_Num 4 7123456789101112131415161718192021"/>
    <w:uiPriority w:val="99"/>
    <w:rPr>
      <w:sz w:val="33"/>
      <w:lang w:val="x-none"/>
    </w:rPr>
  </w:style>
  <w:style w:type="character" w:customStyle="1" w:styleId="WW-RTFNum48123456789101112131415161718192021">
    <w:name w:val="WW-RTF_Num 4 8123456789101112131415161718192021"/>
    <w:uiPriority w:val="99"/>
    <w:rPr>
      <w:sz w:val="33"/>
      <w:lang w:val="x-none"/>
    </w:rPr>
  </w:style>
  <w:style w:type="character" w:customStyle="1" w:styleId="WW-RTFNum49123456789101112131415161718192021">
    <w:name w:val="WW-RTF_Num 4 9123456789101112131415161718192021"/>
    <w:uiPriority w:val="99"/>
    <w:rPr>
      <w:sz w:val="33"/>
      <w:lang w:val="x-none"/>
    </w:rPr>
  </w:style>
  <w:style w:type="character" w:customStyle="1" w:styleId="WW-RTFNum410123456789101112131415161718192021">
    <w:name w:val="WW-RTF_Num 4 10123456789101112131415161718192021"/>
    <w:uiPriority w:val="99"/>
    <w:rPr>
      <w:sz w:val="33"/>
      <w:lang w:val="x-none"/>
    </w:rPr>
  </w:style>
  <w:style w:type="character" w:customStyle="1" w:styleId="WW-RTFNum4112345678910111213141516171819202122">
    <w:name w:val="WW-RTF_Num 4 112345678910111213141516171819202122"/>
    <w:uiPriority w:val="99"/>
    <w:rPr>
      <w:sz w:val="33"/>
      <w:lang w:val="x-none"/>
    </w:rPr>
  </w:style>
  <w:style w:type="character" w:customStyle="1" w:styleId="WW-RTFNum4212345678910111213141516171819202122">
    <w:name w:val="WW-RTF_Num 4 212345678910111213141516171819202122"/>
    <w:uiPriority w:val="99"/>
    <w:rPr>
      <w:sz w:val="33"/>
      <w:lang w:val="x-none"/>
    </w:rPr>
  </w:style>
  <w:style w:type="character" w:customStyle="1" w:styleId="WW-RTFNum4312345678910111213141516171819202122">
    <w:name w:val="WW-RTF_Num 4 312345678910111213141516171819202122"/>
    <w:uiPriority w:val="99"/>
    <w:rPr>
      <w:sz w:val="33"/>
      <w:lang w:val="x-none"/>
    </w:rPr>
  </w:style>
  <w:style w:type="character" w:customStyle="1" w:styleId="WW-RTFNum4412345678910111213141516171819202122">
    <w:name w:val="WW-RTF_Num 4 412345678910111213141516171819202122"/>
    <w:uiPriority w:val="99"/>
    <w:rPr>
      <w:sz w:val="33"/>
      <w:lang w:val="x-none"/>
    </w:rPr>
  </w:style>
  <w:style w:type="character" w:customStyle="1" w:styleId="WW-RTFNum4512345678910111213141516171819202122">
    <w:name w:val="WW-RTF_Num 4 512345678910111213141516171819202122"/>
    <w:uiPriority w:val="99"/>
    <w:rPr>
      <w:sz w:val="33"/>
      <w:lang w:val="x-none"/>
    </w:rPr>
  </w:style>
  <w:style w:type="character" w:customStyle="1" w:styleId="WW-RTFNum4612345678910111213141516171819202122">
    <w:name w:val="WW-RTF_Num 4 612345678910111213141516171819202122"/>
    <w:uiPriority w:val="99"/>
    <w:rPr>
      <w:sz w:val="33"/>
      <w:lang w:val="x-none"/>
    </w:rPr>
  </w:style>
  <w:style w:type="character" w:customStyle="1" w:styleId="WW-RTFNum4712345678910111213141516171819202122">
    <w:name w:val="WW-RTF_Num 4 712345678910111213141516171819202122"/>
    <w:uiPriority w:val="99"/>
    <w:rPr>
      <w:sz w:val="33"/>
      <w:lang w:val="x-none"/>
    </w:rPr>
  </w:style>
  <w:style w:type="character" w:customStyle="1" w:styleId="WW-RTFNum4812345678910111213141516171819202122">
    <w:name w:val="WW-RTF_Num 4 812345678910111213141516171819202122"/>
    <w:uiPriority w:val="99"/>
    <w:rPr>
      <w:sz w:val="33"/>
      <w:lang w:val="x-none"/>
    </w:rPr>
  </w:style>
  <w:style w:type="character" w:customStyle="1" w:styleId="WW-RTFNum4912345678910111213141516171819202122">
    <w:name w:val="WW-RTF_Num 4 912345678910111213141516171819202122"/>
    <w:uiPriority w:val="99"/>
    <w:rPr>
      <w:sz w:val="33"/>
      <w:lang w:val="x-none"/>
    </w:rPr>
  </w:style>
  <w:style w:type="character" w:customStyle="1" w:styleId="WW-RTFNum41012345678910111213141516171819202122">
    <w:name w:val="WW-RTF_Num 4 1012345678910111213141516171819202122"/>
    <w:uiPriority w:val="99"/>
    <w:rPr>
      <w:sz w:val="33"/>
      <w:lang w:val="x-none"/>
    </w:rPr>
  </w:style>
  <w:style w:type="character" w:customStyle="1" w:styleId="WW-RTFNum411234567891011121314151617181920212223">
    <w:name w:val="WW-RTF_Num 4 11234567891011121314151617181920212223"/>
    <w:uiPriority w:val="99"/>
    <w:rPr>
      <w:sz w:val="33"/>
      <w:lang w:val="x-none"/>
    </w:rPr>
  </w:style>
  <w:style w:type="character" w:customStyle="1" w:styleId="WW-RTFNum421234567891011121314151617181920212223">
    <w:name w:val="WW-RTF_Num 4 21234567891011121314151617181920212223"/>
    <w:uiPriority w:val="99"/>
    <w:rPr>
      <w:sz w:val="33"/>
      <w:lang w:val="x-none"/>
    </w:rPr>
  </w:style>
  <w:style w:type="character" w:customStyle="1" w:styleId="WW-RTFNum431234567891011121314151617181920212223">
    <w:name w:val="WW-RTF_Num 4 31234567891011121314151617181920212223"/>
    <w:uiPriority w:val="99"/>
    <w:rPr>
      <w:sz w:val="33"/>
      <w:lang w:val="x-none"/>
    </w:rPr>
  </w:style>
  <w:style w:type="character" w:customStyle="1" w:styleId="WW-RTFNum441234567891011121314151617181920212223">
    <w:name w:val="WW-RTF_Num 4 41234567891011121314151617181920212223"/>
    <w:uiPriority w:val="99"/>
    <w:rPr>
      <w:sz w:val="33"/>
      <w:lang w:val="x-none"/>
    </w:rPr>
  </w:style>
  <w:style w:type="character" w:customStyle="1" w:styleId="WW-RTFNum451234567891011121314151617181920212223">
    <w:name w:val="WW-RTF_Num 4 51234567891011121314151617181920212223"/>
    <w:uiPriority w:val="99"/>
    <w:rPr>
      <w:sz w:val="33"/>
      <w:lang w:val="x-none"/>
    </w:rPr>
  </w:style>
  <w:style w:type="character" w:customStyle="1" w:styleId="WW-RTFNum461234567891011121314151617181920212223">
    <w:name w:val="WW-RTF_Num 4 61234567891011121314151617181920212223"/>
    <w:uiPriority w:val="99"/>
    <w:rPr>
      <w:sz w:val="33"/>
      <w:lang w:val="x-none"/>
    </w:rPr>
  </w:style>
  <w:style w:type="character" w:customStyle="1" w:styleId="WW-RTFNum471234567891011121314151617181920212223">
    <w:name w:val="WW-RTF_Num 4 71234567891011121314151617181920212223"/>
    <w:uiPriority w:val="99"/>
    <w:rPr>
      <w:sz w:val="33"/>
      <w:lang w:val="x-none"/>
    </w:rPr>
  </w:style>
  <w:style w:type="character" w:customStyle="1" w:styleId="WW-RTFNum481234567891011121314151617181920212223">
    <w:name w:val="WW-RTF_Num 4 81234567891011121314151617181920212223"/>
    <w:uiPriority w:val="99"/>
    <w:rPr>
      <w:sz w:val="33"/>
      <w:lang w:val="x-none"/>
    </w:rPr>
  </w:style>
  <w:style w:type="character" w:customStyle="1" w:styleId="WW-RTFNum491234567891011121314151617181920212223">
    <w:name w:val="WW-RTF_Num 4 91234567891011121314151617181920212223"/>
    <w:uiPriority w:val="99"/>
    <w:rPr>
      <w:sz w:val="33"/>
      <w:lang w:val="x-none"/>
    </w:rPr>
  </w:style>
  <w:style w:type="character" w:customStyle="1" w:styleId="WW-RTFNum4101234567891011121314151617181920212223">
    <w:name w:val="WW-RTF_Num 4 101234567891011121314151617181920212223"/>
    <w:uiPriority w:val="99"/>
    <w:rPr>
      <w:sz w:val="33"/>
      <w:lang w:val="x-none"/>
    </w:rPr>
  </w:style>
  <w:style w:type="character" w:customStyle="1" w:styleId="WW-RTFNum41123456789101112131415161718192021222324">
    <w:name w:val="WW-RTF_Num 4 1123456789101112131415161718192021222324"/>
    <w:uiPriority w:val="99"/>
    <w:rPr>
      <w:sz w:val="33"/>
      <w:lang w:val="x-none"/>
    </w:rPr>
  </w:style>
  <w:style w:type="character" w:customStyle="1" w:styleId="WW-RTFNum42123456789101112131415161718192021222324">
    <w:name w:val="WW-RTF_Num 4 2123456789101112131415161718192021222324"/>
    <w:uiPriority w:val="99"/>
    <w:rPr>
      <w:sz w:val="33"/>
      <w:lang w:val="x-none"/>
    </w:rPr>
  </w:style>
  <w:style w:type="character" w:customStyle="1" w:styleId="WW-RTFNum43123456789101112131415161718192021222324">
    <w:name w:val="WW-RTF_Num 4 3123456789101112131415161718192021222324"/>
    <w:uiPriority w:val="99"/>
    <w:rPr>
      <w:sz w:val="33"/>
      <w:lang w:val="x-none"/>
    </w:rPr>
  </w:style>
  <w:style w:type="character" w:customStyle="1" w:styleId="WW-RTFNum44123456789101112131415161718192021222324">
    <w:name w:val="WW-RTF_Num 4 4123456789101112131415161718192021222324"/>
    <w:uiPriority w:val="99"/>
    <w:rPr>
      <w:sz w:val="33"/>
      <w:lang w:val="x-none"/>
    </w:rPr>
  </w:style>
  <w:style w:type="character" w:customStyle="1" w:styleId="WW-RTFNum45123456789101112131415161718192021222324">
    <w:name w:val="WW-RTF_Num 4 5123456789101112131415161718192021222324"/>
    <w:uiPriority w:val="99"/>
    <w:rPr>
      <w:sz w:val="33"/>
      <w:lang w:val="x-none"/>
    </w:rPr>
  </w:style>
  <w:style w:type="character" w:customStyle="1" w:styleId="WW-RTFNum46123456789101112131415161718192021222324">
    <w:name w:val="WW-RTF_Num 4 6123456789101112131415161718192021222324"/>
    <w:uiPriority w:val="99"/>
    <w:rPr>
      <w:sz w:val="33"/>
      <w:lang w:val="x-none"/>
    </w:rPr>
  </w:style>
  <w:style w:type="character" w:customStyle="1" w:styleId="WW-RTFNum47123456789101112131415161718192021222324">
    <w:name w:val="WW-RTF_Num 4 7123456789101112131415161718192021222324"/>
    <w:uiPriority w:val="99"/>
    <w:rPr>
      <w:sz w:val="33"/>
      <w:lang w:val="x-none"/>
    </w:rPr>
  </w:style>
  <w:style w:type="character" w:customStyle="1" w:styleId="WW-RTFNum48123456789101112131415161718192021222324">
    <w:name w:val="WW-RTF_Num 4 8123456789101112131415161718192021222324"/>
    <w:uiPriority w:val="99"/>
    <w:rPr>
      <w:sz w:val="33"/>
      <w:lang w:val="x-none"/>
    </w:rPr>
  </w:style>
  <w:style w:type="character" w:customStyle="1" w:styleId="WW-RTFNum49123456789101112131415161718192021222324">
    <w:name w:val="WW-RTF_Num 4 9123456789101112131415161718192021222324"/>
    <w:uiPriority w:val="99"/>
    <w:rPr>
      <w:sz w:val="33"/>
      <w:lang w:val="x-none"/>
    </w:rPr>
  </w:style>
  <w:style w:type="character" w:customStyle="1" w:styleId="WW-RTFNum410123456789101112131415161718192021222324">
    <w:name w:val="WW-RTF_Num 4 10123456789101112131415161718192021222324"/>
    <w:uiPriority w:val="99"/>
    <w:rPr>
      <w:sz w:val="33"/>
      <w:lang w:val="x-none"/>
    </w:rPr>
  </w:style>
  <w:style w:type="character" w:customStyle="1" w:styleId="WW-RTFNum4112345678910111213141516171819202122232425">
    <w:name w:val="WW-RTF_Num 4 112345678910111213141516171819202122232425"/>
    <w:uiPriority w:val="99"/>
    <w:rPr>
      <w:sz w:val="33"/>
      <w:lang w:val="x-none"/>
    </w:rPr>
  </w:style>
  <w:style w:type="character" w:customStyle="1" w:styleId="WW-RTFNum4212345678910111213141516171819202122232425">
    <w:name w:val="WW-RTF_Num 4 212345678910111213141516171819202122232425"/>
    <w:uiPriority w:val="99"/>
    <w:rPr>
      <w:sz w:val="33"/>
      <w:lang w:val="x-none"/>
    </w:rPr>
  </w:style>
  <w:style w:type="character" w:customStyle="1" w:styleId="WW-RTFNum4312345678910111213141516171819202122232425">
    <w:name w:val="WW-RTF_Num 4 312345678910111213141516171819202122232425"/>
    <w:uiPriority w:val="99"/>
    <w:rPr>
      <w:sz w:val="33"/>
      <w:lang w:val="x-none"/>
    </w:rPr>
  </w:style>
  <w:style w:type="character" w:customStyle="1" w:styleId="WW-RTFNum4412345678910111213141516171819202122232425">
    <w:name w:val="WW-RTF_Num 4 412345678910111213141516171819202122232425"/>
    <w:uiPriority w:val="99"/>
    <w:rPr>
      <w:sz w:val="33"/>
      <w:lang w:val="x-none"/>
    </w:rPr>
  </w:style>
  <w:style w:type="character" w:customStyle="1" w:styleId="WW-RTFNum4512345678910111213141516171819202122232425">
    <w:name w:val="WW-RTF_Num 4 512345678910111213141516171819202122232425"/>
    <w:uiPriority w:val="99"/>
    <w:rPr>
      <w:sz w:val="33"/>
      <w:lang w:val="x-none"/>
    </w:rPr>
  </w:style>
  <w:style w:type="character" w:customStyle="1" w:styleId="WW-RTFNum4612345678910111213141516171819202122232425">
    <w:name w:val="WW-RTF_Num 4 612345678910111213141516171819202122232425"/>
    <w:uiPriority w:val="99"/>
    <w:rPr>
      <w:sz w:val="33"/>
      <w:lang w:val="x-none"/>
    </w:rPr>
  </w:style>
  <w:style w:type="character" w:customStyle="1" w:styleId="WW-RTFNum4712345678910111213141516171819202122232425">
    <w:name w:val="WW-RTF_Num 4 712345678910111213141516171819202122232425"/>
    <w:uiPriority w:val="99"/>
    <w:rPr>
      <w:sz w:val="33"/>
      <w:lang w:val="x-none"/>
    </w:rPr>
  </w:style>
  <w:style w:type="character" w:customStyle="1" w:styleId="WW-RTFNum4812345678910111213141516171819202122232425">
    <w:name w:val="WW-RTF_Num 4 812345678910111213141516171819202122232425"/>
    <w:uiPriority w:val="99"/>
    <w:rPr>
      <w:sz w:val="33"/>
      <w:lang w:val="x-none"/>
    </w:rPr>
  </w:style>
  <w:style w:type="character" w:customStyle="1" w:styleId="WW-RTFNum4912345678910111213141516171819202122232425">
    <w:name w:val="WW-RTF_Num 4 912345678910111213141516171819202122232425"/>
    <w:uiPriority w:val="99"/>
    <w:rPr>
      <w:sz w:val="33"/>
      <w:lang w:val="x-none"/>
    </w:rPr>
  </w:style>
  <w:style w:type="character" w:customStyle="1" w:styleId="WW-RTFNum41012345678910111213141516171819202122232425">
    <w:name w:val="WW-RTF_Num 4 1012345678910111213141516171819202122232425"/>
    <w:uiPriority w:val="99"/>
    <w:rPr>
      <w:sz w:val="33"/>
      <w:lang w:val="x-none"/>
    </w:rPr>
  </w:style>
  <w:style w:type="character" w:customStyle="1" w:styleId="WW-RTFNum411234567891011121314151617181920212223242526">
    <w:name w:val="WW-RTF_Num 4 11234567891011121314151617181920212223242526"/>
    <w:uiPriority w:val="99"/>
    <w:rPr>
      <w:sz w:val="33"/>
      <w:lang w:val="x-none"/>
    </w:rPr>
  </w:style>
  <w:style w:type="character" w:customStyle="1" w:styleId="WW-RTFNum421234567891011121314151617181920212223242526">
    <w:name w:val="WW-RTF_Num 4 21234567891011121314151617181920212223242526"/>
    <w:uiPriority w:val="99"/>
    <w:rPr>
      <w:sz w:val="33"/>
      <w:lang w:val="x-none"/>
    </w:rPr>
  </w:style>
  <w:style w:type="character" w:customStyle="1" w:styleId="WW-RTFNum431234567891011121314151617181920212223242526">
    <w:name w:val="WW-RTF_Num 4 31234567891011121314151617181920212223242526"/>
    <w:uiPriority w:val="99"/>
    <w:rPr>
      <w:sz w:val="33"/>
      <w:lang w:val="x-none"/>
    </w:rPr>
  </w:style>
  <w:style w:type="character" w:customStyle="1" w:styleId="WW-RTFNum441234567891011121314151617181920212223242526">
    <w:name w:val="WW-RTF_Num 4 41234567891011121314151617181920212223242526"/>
    <w:uiPriority w:val="99"/>
    <w:rPr>
      <w:sz w:val="33"/>
      <w:lang w:val="x-none"/>
    </w:rPr>
  </w:style>
  <w:style w:type="character" w:customStyle="1" w:styleId="WW-RTFNum451234567891011121314151617181920212223242526">
    <w:name w:val="WW-RTF_Num 4 51234567891011121314151617181920212223242526"/>
    <w:uiPriority w:val="99"/>
    <w:rPr>
      <w:sz w:val="33"/>
      <w:lang w:val="x-none"/>
    </w:rPr>
  </w:style>
  <w:style w:type="character" w:customStyle="1" w:styleId="WW-RTFNum461234567891011121314151617181920212223242526">
    <w:name w:val="WW-RTF_Num 4 61234567891011121314151617181920212223242526"/>
    <w:uiPriority w:val="99"/>
    <w:rPr>
      <w:sz w:val="33"/>
      <w:lang w:val="x-none"/>
    </w:rPr>
  </w:style>
  <w:style w:type="character" w:customStyle="1" w:styleId="WW-RTFNum471234567891011121314151617181920212223242526">
    <w:name w:val="WW-RTF_Num 4 71234567891011121314151617181920212223242526"/>
    <w:uiPriority w:val="99"/>
    <w:rPr>
      <w:sz w:val="33"/>
      <w:lang w:val="x-none"/>
    </w:rPr>
  </w:style>
  <w:style w:type="character" w:customStyle="1" w:styleId="WW-RTFNum481234567891011121314151617181920212223242526">
    <w:name w:val="WW-RTF_Num 4 81234567891011121314151617181920212223242526"/>
    <w:uiPriority w:val="99"/>
    <w:rPr>
      <w:sz w:val="33"/>
      <w:lang w:val="x-none"/>
    </w:rPr>
  </w:style>
  <w:style w:type="character" w:customStyle="1" w:styleId="WW-RTFNum491234567891011121314151617181920212223242526">
    <w:name w:val="WW-RTF_Num 4 91234567891011121314151617181920212223242526"/>
    <w:uiPriority w:val="99"/>
    <w:rPr>
      <w:sz w:val="33"/>
      <w:lang w:val="x-none"/>
    </w:rPr>
  </w:style>
  <w:style w:type="character" w:customStyle="1" w:styleId="WW-RTFNum4101234567891011121314151617181920212223242526">
    <w:name w:val="WW-RTF_Num 4 101234567891011121314151617181920212223242526"/>
    <w:uiPriority w:val="99"/>
    <w:rPr>
      <w:sz w:val="33"/>
      <w:lang w:val="x-none"/>
    </w:rPr>
  </w:style>
  <w:style w:type="character" w:customStyle="1" w:styleId="WW-RTFNum41123456789101112131415161718192021222324252627">
    <w:name w:val="WW-RTF_Num 4 1123456789101112131415161718192021222324252627"/>
    <w:uiPriority w:val="99"/>
    <w:rPr>
      <w:sz w:val="33"/>
      <w:lang w:val="x-none"/>
    </w:rPr>
  </w:style>
  <w:style w:type="character" w:customStyle="1" w:styleId="WW-RTFNum42123456789101112131415161718192021222324252627">
    <w:name w:val="WW-RTF_Num 4 2123456789101112131415161718192021222324252627"/>
    <w:uiPriority w:val="99"/>
    <w:rPr>
      <w:sz w:val="33"/>
      <w:lang w:val="x-none"/>
    </w:rPr>
  </w:style>
  <w:style w:type="character" w:customStyle="1" w:styleId="WW-RTFNum43123456789101112131415161718192021222324252627">
    <w:name w:val="WW-RTF_Num 4 3123456789101112131415161718192021222324252627"/>
    <w:uiPriority w:val="99"/>
    <w:rPr>
      <w:sz w:val="33"/>
      <w:lang w:val="x-none"/>
    </w:rPr>
  </w:style>
  <w:style w:type="character" w:customStyle="1" w:styleId="WW-RTFNum44123456789101112131415161718192021222324252627">
    <w:name w:val="WW-RTF_Num 4 4123456789101112131415161718192021222324252627"/>
    <w:uiPriority w:val="99"/>
    <w:rPr>
      <w:sz w:val="33"/>
      <w:lang w:val="x-none"/>
    </w:rPr>
  </w:style>
  <w:style w:type="character" w:customStyle="1" w:styleId="WW-RTFNum45123456789101112131415161718192021222324252627">
    <w:name w:val="WW-RTF_Num 4 5123456789101112131415161718192021222324252627"/>
    <w:uiPriority w:val="99"/>
    <w:rPr>
      <w:sz w:val="33"/>
      <w:lang w:val="x-none"/>
    </w:rPr>
  </w:style>
  <w:style w:type="character" w:customStyle="1" w:styleId="WW-RTFNum46123456789101112131415161718192021222324252627">
    <w:name w:val="WW-RTF_Num 4 6123456789101112131415161718192021222324252627"/>
    <w:uiPriority w:val="99"/>
    <w:rPr>
      <w:sz w:val="33"/>
      <w:lang w:val="x-none"/>
    </w:rPr>
  </w:style>
  <w:style w:type="character" w:customStyle="1" w:styleId="WW-RTFNum47123456789101112131415161718192021222324252627">
    <w:name w:val="WW-RTF_Num 4 7123456789101112131415161718192021222324252627"/>
    <w:uiPriority w:val="99"/>
    <w:rPr>
      <w:sz w:val="33"/>
      <w:lang w:val="x-none"/>
    </w:rPr>
  </w:style>
  <w:style w:type="character" w:customStyle="1" w:styleId="WW-RTFNum48123456789101112131415161718192021222324252627">
    <w:name w:val="WW-RTF_Num 4 8123456789101112131415161718192021222324252627"/>
    <w:uiPriority w:val="99"/>
    <w:rPr>
      <w:sz w:val="33"/>
      <w:lang w:val="x-none"/>
    </w:rPr>
  </w:style>
  <w:style w:type="character" w:customStyle="1" w:styleId="WW-RTFNum49123456789101112131415161718192021222324252627">
    <w:name w:val="WW-RTF_Num 4 9123456789101112131415161718192021222324252627"/>
    <w:uiPriority w:val="99"/>
    <w:rPr>
      <w:sz w:val="33"/>
      <w:lang w:val="x-none"/>
    </w:rPr>
  </w:style>
  <w:style w:type="character" w:customStyle="1" w:styleId="WW-RTFNum410123456789101112131415161718192021222324252627">
    <w:name w:val="WW-RTF_Num 4 10123456789101112131415161718192021222324252627"/>
    <w:uiPriority w:val="99"/>
    <w:rPr>
      <w:sz w:val="33"/>
      <w:lang w:val="x-none"/>
    </w:rPr>
  </w:style>
  <w:style w:type="character" w:customStyle="1" w:styleId="WW-RTFNum4112345678910111213141516171819202122232425262728">
    <w:name w:val="WW-RTF_Num 4 112345678910111213141516171819202122232425262728"/>
    <w:uiPriority w:val="99"/>
    <w:rPr>
      <w:sz w:val="33"/>
      <w:lang w:val="x-none"/>
    </w:rPr>
  </w:style>
  <w:style w:type="character" w:customStyle="1" w:styleId="WW-RTFNum4212345678910111213141516171819202122232425262728">
    <w:name w:val="WW-RTF_Num 4 212345678910111213141516171819202122232425262728"/>
    <w:uiPriority w:val="99"/>
    <w:rPr>
      <w:sz w:val="33"/>
      <w:lang w:val="x-none"/>
    </w:rPr>
  </w:style>
  <w:style w:type="character" w:customStyle="1" w:styleId="WW-RTFNum4312345678910111213141516171819202122232425262728">
    <w:name w:val="WW-RTF_Num 4 312345678910111213141516171819202122232425262728"/>
    <w:uiPriority w:val="99"/>
    <w:rPr>
      <w:sz w:val="33"/>
      <w:lang w:val="x-none"/>
    </w:rPr>
  </w:style>
  <w:style w:type="character" w:customStyle="1" w:styleId="WW-RTFNum4412345678910111213141516171819202122232425262728">
    <w:name w:val="WW-RTF_Num 4 412345678910111213141516171819202122232425262728"/>
    <w:uiPriority w:val="99"/>
    <w:rPr>
      <w:sz w:val="33"/>
      <w:lang w:val="x-none"/>
    </w:rPr>
  </w:style>
  <w:style w:type="character" w:customStyle="1" w:styleId="WW-RTFNum4512345678910111213141516171819202122232425262728">
    <w:name w:val="WW-RTF_Num 4 512345678910111213141516171819202122232425262728"/>
    <w:uiPriority w:val="99"/>
    <w:rPr>
      <w:sz w:val="33"/>
      <w:lang w:val="x-none"/>
    </w:rPr>
  </w:style>
  <w:style w:type="character" w:customStyle="1" w:styleId="WW-RTFNum4612345678910111213141516171819202122232425262728">
    <w:name w:val="WW-RTF_Num 4 612345678910111213141516171819202122232425262728"/>
    <w:uiPriority w:val="99"/>
    <w:rPr>
      <w:sz w:val="33"/>
      <w:lang w:val="x-none"/>
    </w:rPr>
  </w:style>
  <w:style w:type="character" w:customStyle="1" w:styleId="WW-RTFNum4712345678910111213141516171819202122232425262728">
    <w:name w:val="WW-RTF_Num 4 712345678910111213141516171819202122232425262728"/>
    <w:uiPriority w:val="99"/>
    <w:rPr>
      <w:sz w:val="33"/>
      <w:lang w:val="x-none"/>
    </w:rPr>
  </w:style>
  <w:style w:type="character" w:customStyle="1" w:styleId="WW-RTFNum4812345678910111213141516171819202122232425262728">
    <w:name w:val="WW-RTF_Num 4 812345678910111213141516171819202122232425262728"/>
    <w:uiPriority w:val="99"/>
    <w:rPr>
      <w:sz w:val="33"/>
      <w:lang w:val="x-none"/>
    </w:rPr>
  </w:style>
  <w:style w:type="character" w:customStyle="1" w:styleId="WW-RTFNum4912345678910111213141516171819202122232425262728">
    <w:name w:val="WW-RTF_Num 4 912345678910111213141516171819202122232425262728"/>
    <w:uiPriority w:val="99"/>
    <w:rPr>
      <w:sz w:val="33"/>
      <w:lang w:val="x-none"/>
    </w:rPr>
  </w:style>
  <w:style w:type="character" w:customStyle="1" w:styleId="WW-RTFNum41012345678910111213141516171819202122232425262728">
    <w:name w:val="WW-RTF_Num 4 1012345678910111213141516171819202122232425262728"/>
    <w:uiPriority w:val="99"/>
    <w:rPr>
      <w:sz w:val="33"/>
      <w:lang w:val="x-none"/>
    </w:rPr>
  </w:style>
  <w:style w:type="character" w:customStyle="1" w:styleId="WW-RTFNum411234567891011121314151617181920212223242526272829">
    <w:name w:val="WW-RTF_Num 4 11234567891011121314151617181920212223242526272829"/>
    <w:uiPriority w:val="99"/>
    <w:rPr>
      <w:sz w:val="33"/>
      <w:lang w:val="x-none"/>
    </w:rPr>
  </w:style>
  <w:style w:type="character" w:customStyle="1" w:styleId="WW-RTFNum421234567891011121314151617181920212223242526272829">
    <w:name w:val="WW-RTF_Num 4 21234567891011121314151617181920212223242526272829"/>
    <w:uiPriority w:val="99"/>
    <w:rPr>
      <w:sz w:val="33"/>
      <w:lang w:val="x-none"/>
    </w:rPr>
  </w:style>
  <w:style w:type="character" w:customStyle="1" w:styleId="WW-RTFNum431234567891011121314151617181920212223242526272829">
    <w:name w:val="WW-RTF_Num 4 31234567891011121314151617181920212223242526272829"/>
    <w:uiPriority w:val="99"/>
    <w:rPr>
      <w:sz w:val="33"/>
      <w:lang w:val="x-none"/>
    </w:rPr>
  </w:style>
  <w:style w:type="character" w:customStyle="1" w:styleId="WW-RTFNum441234567891011121314151617181920212223242526272829">
    <w:name w:val="WW-RTF_Num 4 41234567891011121314151617181920212223242526272829"/>
    <w:uiPriority w:val="99"/>
    <w:rPr>
      <w:sz w:val="33"/>
      <w:lang w:val="x-none"/>
    </w:rPr>
  </w:style>
  <w:style w:type="character" w:customStyle="1" w:styleId="WW-RTFNum451234567891011121314151617181920212223242526272829">
    <w:name w:val="WW-RTF_Num 4 51234567891011121314151617181920212223242526272829"/>
    <w:uiPriority w:val="99"/>
    <w:rPr>
      <w:sz w:val="33"/>
      <w:lang w:val="x-none"/>
    </w:rPr>
  </w:style>
  <w:style w:type="character" w:customStyle="1" w:styleId="WW-RTFNum461234567891011121314151617181920212223242526272829">
    <w:name w:val="WW-RTF_Num 4 61234567891011121314151617181920212223242526272829"/>
    <w:uiPriority w:val="99"/>
    <w:rPr>
      <w:sz w:val="33"/>
      <w:lang w:val="x-none"/>
    </w:rPr>
  </w:style>
  <w:style w:type="character" w:customStyle="1" w:styleId="WW-RTFNum471234567891011121314151617181920212223242526272829">
    <w:name w:val="WW-RTF_Num 4 71234567891011121314151617181920212223242526272829"/>
    <w:uiPriority w:val="99"/>
    <w:rPr>
      <w:sz w:val="33"/>
      <w:lang w:val="x-none"/>
    </w:rPr>
  </w:style>
  <w:style w:type="character" w:customStyle="1" w:styleId="WW-RTFNum481234567891011121314151617181920212223242526272829">
    <w:name w:val="WW-RTF_Num 4 81234567891011121314151617181920212223242526272829"/>
    <w:uiPriority w:val="99"/>
    <w:rPr>
      <w:sz w:val="33"/>
      <w:lang w:val="x-none"/>
    </w:rPr>
  </w:style>
  <w:style w:type="character" w:customStyle="1" w:styleId="WW-RTFNum491234567891011121314151617181920212223242526272829">
    <w:name w:val="WW-RTF_Num 4 91234567891011121314151617181920212223242526272829"/>
    <w:uiPriority w:val="99"/>
    <w:rPr>
      <w:sz w:val="33"/>
      <w:lang w:val="x-none"/>
    </w:rPr>
  </w:style>
  <w:style w:type="character" w:customStyle="1" w:styleId="WW-RTFNum4101234567891011121314151617181920212223242526272829">
    <w:name w:val="WW-RTF_Num 4 101234567891011121314151617181920212223242526272829"/>
    <w:uiPriority w:val="99"/>
    <w:rPr>
      <w:sz w:val="33"/>
      <w:lang w:val="x-none"/>
    </w:rPr>
  </w:style>
  <w:style w:type="character" w:customStyle="1" w:styleId="WW-RTFNum41123456789101112131415161718192021222324252627282930">
    <w:name w:val="WW-RTF_Num 4 1123456789101112131415161718192021222324252627282930"/>
    <w:uiPriority w:val="99"/>
    <w:rPr>
      <w:sz w:val="33"/>
      <w:lang w:val="x-none"/>
    </w:rPr>
  </w:style>
  <w:style w:type="character" w:customStyle="1" w:styleId="WW-RTFNum42123456789101112131415161718192021222324252627282930">
    <w:name w:val="WW-RTF_Num 4 2123456789101112131415161718192021222324252627282930"/>
    <w:uiPriority w:val="99"/>
    <w:rPr>
      <w:sz w:val="33"/>
      <w:lang w:val="x-none"/>
    </w:rPr>
  </w:style>
  <w:style w:type="character" w:customStyle="1" w:styleId="WW-RTFNum43123456789101112131415161718192021222324252627282930">
    <w:name w:val="WW-RTF_Num 4 3123456789101112131415161718192021222324252627282930"/>
    <w:uiPriority w:val="99"/>
    <w:rPr>
      <w:sz w:val="33"/>
      <w:lang w:val="x-none"/>
    </w:rPr>
  </w:style>
  <w:style w:type="character" w:customStyle="1" w:styleId="WW-RTFNum44123456789101112131415161718192021222324252627282930">
    <w:name w:val="WW-RTF_Num 4 4123456789101112131415161718192021222324252627282930"/>
    <w:uiPriority w:val="99"/>
    <w:rPr>
      <w:sz w:val="33"/>
      <w:lang w:val="x-none"/>
    </w:rPr>
  </w:style>
  <w:style w:type="character" w:customStyle="1" w:styleId="WW-RTFNum45123456789101112131415161718192021222324252627282930">
    <w:name w:val="WW-RTF_Num 4 5123456789101112131415161718192021222324252627282930"/>
    <w:uiPriority w:val="99"/>
    <w:rPr>
      <w:sz w:val="33"/>
      <w:lang w:val="x-none"/>
    </w:rPr>
  </w:style>
  <w:style w:type="character" w:customStyle="1" w:styleId="WW-RTFNum46123456789101112131415161718192021222324252627282930">
    <w:name w:val="WW-RTF_Num 4 6123456789101112131415161718192021222324252627282930"/>
    <w:uiPriority w:val="99"/>
    <w:rPr>
      <w:sz w:val="33"/>
      <w:lang w:val="x-none"/>
    </w:rPr>
  </w:style>
  <w:style w:type="character" w:customStyle="1" w:styleId="WW-RTFNum47123456789101112131415161718192021222324252627282930">
    <w:name w:val="WW-RTF_Num 4 7123456789101112131415161718192021222324252627282930"/>
    <w:uiPriority w:val="99"/>
    <w:rPr>
      <w:sz w:val="33"/>
      <w:lang w:val="x-none"/>
    </w:rPr>
  </w:style>
  <w:style w:type="character" w:customStyle="1" w:styleId="WW-RTFNum48123456789101112131415161718192021222324252627282930">
    <w:name w:val="WW-RTF_Num 4 8123456789101112131415161718192021222324252627282930"/>
    <w:uiPriority w:val="99"/>
    <w:rPr>
      <w:sz w:val="33"/>
      <w:lang w:val="x-none"/>
    </w:rPr>
  </w:style>
  <w:style w:type="character" w:customStyle="1" w:styleId="WW-RTFNum49123456789101112131415161718192021222324252627282930">
    <w:name w:val="WW-RTF_Num 4 9123456789101112131415161718192021222324252627282930"/>
    <w:uiPriority w:val="99"/>
    <w:rPr>
      <w:sz w:val="33"/>
      <w:lang w:val="x-none"/>
    </w:rPr>
  </w:style>
  <w:style w:type="character" w:customStyle="1" w:styleId="WW-RTFNum410123456789101112131415161718192021222324252627282930">
    <w:name w:val="WW-RTF_Num 4 10123456789101112131415161718192021222324252627282930"/>
    <w:uiPriority w:val="99"/>
    <w:rPr>
      <w:sz w:val="33"/>
      <w:lang w:val="x-none"/>
    </w:rPr>
  </w:style>
  <w:style w:type="character" w:customStyle="1" w:styleId="WW-RTFNum4112345678910111213141516171819202122232425262728293031">
    <w:name w:val="WW-RTF_Num 4 112345678910111213141516171819202122232425262728293031"/>
    <w:uiPriority w:val="99"/>
    <w:rPr>
      <w:sz w:val="33"/>
      <w:lang w:val="x-none"/>
    </w:rPr>
  </w:style>
  <w:style w:type="character" w:customStyle="1" w:styleId="WW-RTFNum4212345678910111213141516171819202122232425262728293031">
    <w:name w:val="WW-RTF_Num 4 212345678910111213141516171819202122232425262728293031"/>
    <w:uiPriority w:val="99"/>
    <w:rPr>
      <w:sz w:val="33"/>
      <w:lang w:val="x-none"/>
    </w:rPr>
  </w:style>
  <w:style w:type="character" w:customStyle="1" w:styleId="WW-RTFNum4312345678910111213141516171819202122232425262728293031">
    <w:name w:val="WW-RTF_Num 4 312345678910111213141516171819202122232425262728293031"/>
    <w:uiPriority w:val="99"/>
    <w:rPr>
      <w:sz w:val="33"/>
      <w:lang w:val="x-none"/>
    </w:rPr>
  </w:style>
  <w:style w:type="character" w:customStyle="1" w:styleId="WW-RTFNum4412345678910111213141516171819202122232425262728293031">
    <w:name w:val="WW-RTF_Num 4 412345678910111213141516171819202122232425262728293031"/>
    <w:uiPriority w:val="99"/>
    <w:rPr>
      <w:sz w:val="33"/>
      <w:lang w:val="x-none"/>
    </w:rPr>
  </w:style>
  <w:style w:type="character" w:customStyle="1" w:styleId="WW-RTFNum4512345678910111213141516171819202122232425262728293031">
    <w:name w:val="WW-RTF_Num 4 512345678910111213141516171819202122232425262728293031"/>
    <w:uiPriority w:val="99"/>
    <w:rPr>
      <w:sz w:val="33"/>
      <w:lang w:val="x-none"/>
    </w:rPr>
  </w:style>
  <w:style w:type="character" w:customStyle="1" w:styleId="WW-RTFNum4612345678910111213141516171819202122232425262728293031">
    <w:name w:val="WW-RTF_Num 4 612345678910111213141516171819202122232425262728293031"/>
    <w:uiPriority w:val="99"/>
    <w:rPr>
      <w:sz w:val="33"/>
      <w:lang w:val="x-none"/>
    </w:rPr>
  </w:style>
  <w:style w:type="character" w:customStyle="1" w:styleId="WW-RTFNum4712345678910111213141516171819202122232425262728293031">
    <w:name w:val="WW-RTF_Num 4 712345678910111213141516171819202122232425262728293031"/>
    <w:uiPriority w:val="99"/>
    <w:rPr>
      <w:sz w:val="33"/>
      <w:lang w:val="x-none"/>
    </w:rPr>
  </w:style>
  <w:style w:type="character" w:customStyle="1" w:styleId="WW-RTFNum4812345678910111213141516171819202122232425262728293031">
    <w:name w:val="WW-RTF_Num 4 812345678910111213141516171819202122232425262728293031"/>
    <w:uiPriority w:val="99"/>
    <w:rPr>
      <w:sz w:val="33"/>
      <w:lang w:val="x-none"/>
    </w:rPr>
  </w:style>
  <w:style w:type="character" w:customStyle="1" w:styleId="WW-RTFNum4912345678910111213141516171819202122232425262728293031">
    <w:name w:val="WW-RTF_Num 4 912345678910111213141516171819202122232425262728293031"/>
    <w:uiPriority w:val="99"/>
    <w:rPr>
      <w:sz w:val="33"/>
      <w:lang w:val="x-none"/>
    </w:rPr>
  </w:style>
  <w:style w:type="character" w:customStyle="1" w:styleId="WW-RTFNum41012345678910111213141516171819202122232425262728293031">
    <w:name w:val="WW-RTF_Num 4 1012345678910111213141516171819202122232425262728293031"/>
    <w:uiPriority w:val="99"/>
    <w:rPr>
      <w:sz w:val="33"/>
      <w:lang w:val="x-none"/>
    </w:rPr>
  </w:style>
  <w:style w:type="character" w:customStyle="1" w:styleId="WW-RTFNum411234567891011121314151617181920212223242526272829303132">
    <w:name w:val="WW-RTF_Num 4 11234567891011121314151617181920212223242526272829303132"/>
    <w:uiPriority w:val="99"/>
    <w:rPr>
      <w:sz w:val="33"/>
      <w:lang w:val="x-none"/>
    </w:rPr>
  </w:style>
  <w:style w:type="character" w:customStyle="1" w:styleId="WW-RTFNum421234567891011121314151617181920212223242526272829303132">
    <w:name w:val="WW-RTF_Num 4 21234567891011121314151617181920212223242526272829303132"/>
    <w:uiPriority w:val="99"/>
    <w:rPr>
      <w:sz w:val="33"/>
      <w:lang w:val="x-none"/>
    </w:rPr>
  </w:style>
  <w:style w:type="character" w:customStyle="1" w:styleId="WW-RTFNum431234567891011121314151617181920212223242526272829303132">
    <w:name w:val="WW-RTF_Num 4 31234567891011121314151617181920212223242526272829303132"/>
    <w:uiPriority w:val="99"/>
    <w:rPr>
      <w:sz w:val="33"/>
      <w:lang w:val="x-none"/>
    </w:rPr>
  </w:style>
  <w:style w:type="character" w:customStyle="1" w:styleId="WW-RTFNum441234567891011121314151617181920212223242526272829303132">
    <w:name w:val="WW-RTF_Num 4 41234567891011121314151617181920212223242526272829303132"/>
    <w:uiPriority w:val="99"/>
    <w:rPr>
      <w:sz w:val="33"/>
      <w:lang w:val="x-none"/>
    </w:rPr>
  </w:style>
  <w:style w:type="character" w:customStyle="1" w:styleId="WW-RTFNum451234567891011121314151617181920212223242526272829303132">
    <w:name w:val="WW-RTF_Num 4 51234567891011121314151617181920212223242526272829303132"/>
    <w:uiPriority w:val="99"/>
    <w:rPr>
      <w:sz w:val="33"/>
      <w:lang w:val="x-none"/>
    </w:rPr>
  </w:style>
  <w:style w:type="character" w:customStyle="1" w:styleId="WW-RTFNum461234567891011121314151617181920212223242526272829303132">
    <w:name w:val="WW-RTF_Num 4 61234567891011121314151617181920212223242526272829303132"/>
    <w:uiPriority w:val="99"/>
    <w:rPr>
      <w:sz w:val="33"/>
      <w:lang w:val="x-none"/>
    </w:rPr>
  </w:style>
  <w:style w:type="character" w:customStyle="1" w:styleId="WW-RTFNum471234567891011121314151617181920212223242526272829303132">
    <w:name w:val="WW-RTF_Num 4 71234567891011121314151617181920212223242526272829303132"/>
    <w:uiPriority w:val="99"/>
    <w:rPr>
      <w:sz w:val="33"/>
      <w:lang w:val="x-none"/>
    </w:rPr>
  </w:style>
  <w:style w:type="character" w:customStyle="1" w:styleId="WW-RTFNum481234567891011121314151617181920212223242526272829303132">
    <w:name w:val="WW-RTF_Num 4 81234567891011121314151617181920212223242526272829303132"/>
    <w:uiPriority w:val="99"/>
    <w:rPr>
      <w:sz w:val="33"/>
      <w:lang w:val="x-none"/>
    </w:rPr>
  </w:style>
  <w:style w:type="character" w:customStyle="1" w:styleId="WW-RTFNum491234567891011121314151617181920212223242526272829303132">
    <w:name w:val="WW-RTF_Num 4 91234567891011121314151617181920212223242526272829303132"/>
    <w:uiPriority w:val="99"/>
    <w:rPr>
      <w:sz w:val="33"/>
      <w:lang w:val="x-none"/>
    </w:rPr>
  </w:style>
  <w:style w:type="character" w:customStyle="1" w:styleId="WW-RTFNum4101234567891011121314151617181920212223242526272829303132">
    <w:name w:val="WW-RTF_Num 4 101234567891011121314151617181920212223242526272829303132"/>
    <w:uiPriority w:val="99"/>
    <w:rPr>
      <w:sz w:val="33"/>
      <w:lang w:val="x-none"/>
    </w:rPr>
  </w:style>
  <w:style w:type="character" w:customStyle="1" w:styleId="WW-RTFNum41123456789101112131415161718192021222324252627282930313233">
    <w:name w:val="WW-RTF_Num 4 1123456789101112131415161718192021222324252627282930313233"/>
    <w:uiPriority w:val="99"/>
    <w:rPr>
      <w:sz w:val="33"/>
      <w:lang w:val="x-none"/>
    </w:rPr>
  </w:style>
  <w:style w:type="character" w:customStyle="1" w:styleId="WW-RTFNum42123456789101112131415161718192021222324252627282930313233">
    <w:name w:val="WW-RTF_Num 4 2123456789101112131415161718192021222324252627282930313233"/>
    <w:uiPriority w:val="99"/>
    <w:rPr>
      <w:sz w:val="33"/>
      <w:lang w:val="x-none"/>
    </w:rPr>
  </w:style>
  <w:style w:type="character" w:customStyle="1" w:styleId="WW-RTFNum43123456789101112131415161718192021222324252627282930313233">
    <w:name w:val="WW-RTF_Num 4 3123456789101112131415161718192021222324252627282930313233"/>
    <w:uiPriority w:val="99"/>
    <w:rPr>
      <w:sz w:val="33"/>
      <w:lang w:val="x-none"/>
    </w:rPr>
  </w:style>
  <w:style w:type="character" w:customStyle="1" w:styleId="WW-RTFNum44123456789101112131415161718192021222324252627282930313233">
    <w:name w:val="WW-RTF_Num 4 4123456789101112131415161718192021222324252627282930313233"/>
    <w:uiPriority w:val="99"/>
    <w:rPr>
      <w:sz w:val="33"/>
      <w:lang w:val="x-none"/>
    </w:rPr>
  </w:style>
  <w:style w:type="character" w:customStyle="1" w:styleId="WW-RTFNum45123456789101112131415161718192021222324252627282930313233">
    <w:name w:val="WW-RTF_Num 4 5123456789101112131415161718192021222324252627282930313233"/>
    <w:uiPriority w:val="99"/>
    <w:rPr>
      <w:sz w:val="33"/>
      <w:lang w:val="x-none"/>
    </w:rPr>
  </w:style>
  <w:style w:type="character" w:customStyle="1" w:styleId="WW-RTFNum46123456789101112131415161718192021222324252627282930313233">
    <w:name w:val="WW-RTF_Num 4 6123456789101112131415161718192021222324252627282930313233"/>
    <w:uiPriority w:val="99"/>
    <w:rPr>
      <w:sz w:val="33"/>
      <w:lang w:val="x-none"/>
    </w:rPr>
  </w:style>
  <w:style w:type="character" w:customStyle="1" w:styleId="WW-RTFNum47123456789101112131415161718192021222324252627282930313233">
    <w:name w:val="WW-RTF_Num 4 7123456789101112131415161718192021222324252627282930313233"/>
    <w:uiPriority w:val="99"/>
    <w:rPr>
      <w:sz w:val="33"/>
      <w:lang w:val="x-none"/>
    </w:rPr>
  </w:style>
  <w:style w:type="character" w:customStyle="1" w:styleId="WW-RTFNum48123456789101112131415161718192021222324252627282930313233">
    <w:name w:val="WW-RTF_Num 4 8123456789101112131415161718192021222324252627282930313233"/>
    <w:uiPriority w:val="99"/>
    <w:rPr>
      <w:sz w:val="33"/>
      <w:lang w:val="x-none"/>
    </w:rPr>
  </w:style>
  <w:style w:type="character" w:customStyle="1" w:styleId="WW-RTFNum49123456789101112131415161718192021222324252627282930313233">
    <w:name w:val="WW-RTF_Num 4 9123456789101112131415161718192021222324252627282930313233"/>
    <w:uiPriority w:val="99"/>
    <w:rPr>
      <w:sz w:val="33"/>
      <w:lang w:val="x-none"/>
    </w:rPr>
  </w:style>
  <w:style w:type="character" w:customStyle="1" w:styleId="WW-RTFNum410123456789101112131415161718192021222324252627282930313233">
    <w:name w:val="WW-RTF_Num 4 10123456789101112131415161718192021222324252627282930313233"/>
    <w:uiPriority w:val="99"/>
    <w:rPr>
      <w:sz w:val="33"/>
      <w:lang w:val="x-none"/>
    </w:rPr>
  </w:style>
  <w:style w:type="character" w:customStyle="1" w:styleId="WW-RTFNum4112345678910111213141516171819202122232425262728293031323334">
    <w:name w:val="WW-RTF_Num 4 112345678910111213141516171819202122232425262728293031323334"/>
    <w:uiPriority w:val="99"/>
    <w:rPr>
      <w:sz w:val="33"/>
      <w:lang w:val="x-none"/>
    </w:rPr>
  </w:style>
  <w:style w:type="character" w:customStyle="1" w:styleId="WW-RTFNum4212345678910111213141516171819202122232425262728293031323334">
    <w:name w:val="WW-RTF_Num 4 212345678910111213141516171819202122232425262728293031323334"/>
    <w:uiPriority w:val="99"/>
    <w:rPr>
      <w:sz w:val="33"/>
      <w:lang w:val="x-none"/>
    </w:rPr>
  </w:style>
  <w:style w:type="character" w:customStyle="1" w:styleId="WW-RTFNum4312345678910111213141516171819202122232425262728293031323334">
    <w:name w:val="WW-RTF_Num 4 312345678910111213141516171819202122232425262728293031323334"/>
    <w:uiPriority w:val="99"/>
    <w:rPr>
      <w:sz w:val="33"/>
      <w:lang w:val="x-none"/>
    </w:rPr>
  </w:style>
  <w:style w:type="character" w:customStyle="1" w:styleId="WW-RTFNum4412345678910111213141516171819202122232425262728293031323334">
    <w:name w:val="WW-RTF_Num 4 412345678910111213141516171819202122232425262728293031323334"/>
    <w:uiPriority w:val="99"/>
    <w:rPr>
      <w:sz w:val="33"/>
      <w:lang w:val="x-none"/>
    </w:rPr>
  </w:style>
  <w:style w:type="character" w:customStyle="1" w:styleId="WW-RTFNum4512345678910111213141516171819202122232425262728293031323334">
    <w:name w:val="WW-RTF_Num 4 512345678910111213141516171819202122232425262728293031323334"/>
    <w:uiPriority w:val="99"/>
    <w:rPr>
      <w:sz w:val="33"/>
      <w:lang w:val="x-none"/>
    </w:rPr>
  </w:style>
  <w:style w:type="character" w:customStyle="1" w:styleId="WW-RTFNum4612345678910111213141516171819202122232425262728293031323334">
    <w:name w:val="WW-RTF_Num 4 612345678910111213141516171819202122232425262728293031323334"/>
    <w:uiPriority w:val="99"/>
    <w:rPr>
      <w:sz w:val="33"/>
      <w:lang w:val="x-none"/>
    </w:rPr>
  </w:style>
  <w:style w:type="character" w:customStyle="1" w:styleId="WW-RTFNum4712345678910111213141516171819202122232425262728293031323334">
    <w:name w:val="WW-RTF_Num 4 712345678910111213141516171819202122232425262728293031323334"/>
    <w:uiPriority w:val="99"/>
    <w:rPr>
      <w:sz w:val="33"/>
      <w:lang w:val="x-none"/>
    </w:rPr>
  </w:style>
  <w:style w:type="character" w:customStyle="1" w:styleId="WW-RTFNum4812345678910111213141516171819202122232425262728293031323334">
    <w:name w:val="WW-RTF_Num 4 812345678910111213141516171819202122232425262728293031323334"/>
    <w:uiPriority w:val="99"/>
    <w:rPr>
      <w:sz w:val="33"/>
      <w:lang w:val="x-none"/>
    </w:rPr>
  </w:style>
  <w:style w:type="character" w:customStyle="1" w:styleId="WW-RTFNum4912345678910111213141516171819202122232425262728293031323334">
    <w:name w:val="WW-RTF_Num 4 912345678910111213141516171819202122232425262728293031323334"/>
    <w:uiPriority w:val="99"/>
    <w:rPr>
      <w:sz w:val="33"/>
      <w:lang w:val="x-none"/>
    </w:rPr>
  </w:style>
  <w:style w:type="character" w:customStyle="1" w:styleId="WW-RTFNum41012345678910111213141516171819202122232425262728293031323334">
    <w:name w:val="WW-RTF_Num 4 1012345678910111213141516171819202122232425262728293031323334"/>
    <w:uiPriority w:val="99"/>
    <w:rPr>
      <w:sz w:val="33"/>
      <w:lang w:val="x-none"/>
    </w:rPr>
  </w:style>
  <w:style w:type="character" w:customStyle="1" w:styleId="WW-RTFNum411234567891011121314151617181920212223242526272829303132333435">
    <w:name w:val="WW-RTF_Num 4 11234567891011121314151617181920212223242526272829303132333435"/>
    <w:uiPriority w:val="99"/>
    <w:rPr>
      <w:sz w:val="33"/>
      <w:lang w:val="x-none"/>
    </w:rPr>
  </w:style>
  <w:style w:type="character" w:customStyle="1" w:styleId="WW-RTFNum421234567891011121314151617181920212223242526272829303132333435">
    <w:name w:val="WW-RTF_Num 4 21234567891011121314151617181920212223242526272829303132333435"/>
    <w:uiPriority w:val="99"/>
    <w:rPr>
      <w:sz w:val="33"/>
      <w:lang w:val="x-none"/>
    </w:rPr>
  </w:style>
  <w:style w:type="character" w:customStyle="1" w:styleId="WW-RTFNum431234567891011121314151617181920212223242526272829303132333435">
    <w:name w:val="WW-RTF_Num 4 31234567891011121314151617181920212223242526272829303132333435"/>
    <w:uiPriority w:val="99"/>
    <w:rPr>
      <w:sz w:val="33"/>
      <w:lang w:val="x-none"/>
    </w:rPr>
  </w:style>
  <w:style w:type="character" w:customStyle="1" w:styleId="WW-RTFNum441234567891011121314151617181920212223242526272829303132333435">
    <w:name w:val="WW-RTF_Num 4 41234567891011121314151617181920212223242526272829303132333435"/>
    <w:uiPriority w:val="99"/>
    <w:rPr>
      <w:sz w:val="33"/>
      <w:lang w:val="x-none"/>
    </w:rPr>
  </w:style>
  <w:style w:type="character" w:customStyle="1" w:styleId="WW-RTFNum451234567891011121314151617181920212223242526272829303132333435">
    <w:name w:val="WW-RTF_Num 4 51234567891011121314151617181920212223242526272829303132333435"/>
    <w:uiPriority w:val="99"/>
    <w:rPr>
      <w:sz w:val="33"/>
      <w:lang w:val="x-none"/>
    </w:rPr>
  </w:style>
  <w:style w:type="character" w:customStyle="1" w:styleId="WW-RTFNum461234567891011121314151617181920212223242526272829303132333435">
    <w:name w:val="WW-RTF_Num 4 61234567891011121314151617181920212223242526272829303132333435"/>
    <w:uiPriority w:val="99"/>
    <w:rPr>
      <w:sz w:val="33"/>
      <w:lang w:val="x-none"/>
    </w:rPr>
  </w:style>
  <w:style w:type="character" w:customStyle="1" w:styleId="WW-RTFNum471234567891011121314151617181920212223242526272829303132333435">
    <w:name w:val="WW-RTF_Num 4 71234567891011121314151617181920212223242526272829303132333435"/>
    <w:uiPriority w:val="99"/>
    <w:rPr>
      <w:sz w:val="33"/>
      <w:lang w:val="x-none"/>
    </w:rPr>
  </w:style>
  <w:style w:type="character" w:customStyle="1" w:styleId="WW-RTFNum481234567891011121314151617181920212223242526272829303132333435">
    <w:name w:val="WW-RTF_Num 4 81234567891011121314151617181920212223242526272829303132333435"/>
    <w:uiPriority w:val="99"/>
    <w:rPr>
      <w:sz w:val="33"/>
      <w:lang w:val="x-none"/>
    </w:rPr>
  </w:style>
  <w:style w:type="character" w:customStyle="1" w:styleId="WW-RTFNum491234567891011121314151617181920212223242526272829303132333435">
    <w:name w:val="WW-RTF_Num 4 91234567891011121314151617181920212223242526272829303132333435"/>
    <w:uiPriority w:val="99"/>
    <w:rPr>
      <w:sz w:val="33"/>
      <w:lang w:val="x-none"/>
    </w:rPr>
  </w:style>
  <w:style w:type="character" w:customStyle="1" w:styleId="WW-RTFNum4101234567891011121314151617181920212223242526272829303132333435">
    <w:name w:val="WW-RTF_Num 4 101234567891011121314151617181920212223242526272829303132333435"/>
    <w:uiPriority w:val="99"/>
    <w:rPr>
      <w:sz w:val="33"/>
      <w:lang w:val="x-none"/>
    </w:rPr>
  </w:style>
  <w:style w:type="character" w:customStyle="1" w:styleId="WW-RTFNum41123456789101112131415161718192021222324252627282930313233343536">
    <w:name w:val="WW-RTF_Num 4 1123456789101112131415161718192021222324252627282930313233343536"/>
    <w:uiPriority w:val="99"/>
    <w:rPr>
      <w:sz w:val="33"/>
      <w:lang w:val="x-none"/>
    </w:rPr>
  </w:style>
  <w:style w:type="character" w:customStyle="1" w:styleId="WW-RTFNum42123456789101112131415161718192021222324252627282930313233343536">
    <w:name w:val="WW-RTF_Num 4 2123456789101112131415161718192021222324252627282930313233343536"/>
    <w:uiPriority w:val="99"/>
    <w:rPr>
      <w:sz w:val="33"/>
      <w:lang w:val="x-none"/>
    </w:rPr>
  </w:style>
  <w:style w:type="character" w:customStyle="1" w:styleId="WW-RTFNum43123456789101112131415161718192021222324252627282930313233343536">
    <w:name w:val="WW-RTF_Num 4 3123456789101112131415161718192021222324252627282930313233343536"/>
    <w:uiPriority w:val="99"/>
    <w:rPr>
      <w:sz w:val="33"/>
      <w:lang w:val="x-none"/>
    </w:rPr>
  </w:style>
  <w:style w:type="character" w:customStyle="1" w:styleId="WW-RTFNum44123456789101112131415161718192021222324252627282930313233343536">
    <w:name w:val="WW-RTF_Num 4 4123456789101112131415161718192021222324252627282930313233343536"/>
    <w:uiPriority w:val="99"/>
    <w:rPr>
      <w:sz w:val="33"/>
      <w:lang w:val="x-none"/>
    </w:rPr>
  </w:style>
  <w:style w:type="character" w:customStyle="1" w:styleId="WW-RTFNum45123456789101112131415161718192021222324252627282930313233343536">
    <w:name w:val="WW-RTF_Num 4 5123456789101112131415161718192021222324252627282930313233343536"/>
    <w:uiPriority w:val="99"/>
    <w:rPr>
      <w:sz w:val="33"/>
      <w:lang w:val="x-none"/>
    </w:rPr>
  </w:style>
  <w:style w:type="character" w:customStyle="1" w:styleId="WW-RTFNum46123456789101112131415161718192021222324252627282930313233343536">
    <w:name w:val="WW-RTF_Num 4 6123456789101112131415161718192021222324252627282930313233343536"/>
    <w:uiPriority w:val="99"/>
    <w:rPr>
      <w:sz w:val="33"/>
      <w:lang w:val="x-none"/>
    </w:rPr>
  </w:style>
  <w:style w:type="character" w:customStyle="1" w:styleId="WW-RTFNum47123456789101112131415161718192021222324252627282930313233343536">
    <w:name w:val="WW-RTF_Num 4 7123456789101112131415161718192021222324252627282930313233343536"/>
    <w:uiPriority w:val="99"/>
    <w:rPr>
      <w:sz w:val="33"/>
      <w:lang w:val="x-none"/>
    </w:rPr>
  </w:style>
  <w:style w:type="character" w:customStyle="1" w:styleId="WW-RTFNum48123456789101112131415161718192021222324252627282930313233343536">
    <w:name w:val="WW-RTF_Num 4 8123456789101112131415161718192021222324252627282930313233343536"/>
    <w:uiPriority w:val="99"/>
    <w:rPr>
      <w:sz w:val="33"/>
      <w:lang w:val="x-none"/>
    </w:rPr>
  </w:style>
  <w:style w:type="character" w:customStyle="1" w:styleId="WW-RTFNum49123456789101112131415161718192021222324252627282930313233343536">
    <w:name w:val="WW-RTF_Num 4 9123456789101112131415161718192021222324252627282930313233343536"/>
    <w:uiPriority w:val="99"/>
    <w:rPr>
      <w:sz w:val="33"/>
      <w:lang w:val="x-none"/>
    </w:rPr>
  </w:style>
  <w:style w:type="character" w:customStyle="1" w:styleId="WW-RTFNum410123456789101112131415161718192021222324252627282930313233343536">
    <w:name w:val="WW-RTF_Num 4 10123456789101112131415161718192021222324252627282930313233343536"/>
    <w:uiPriority w:val="99"/>
    <w:rPr>
      <w:sz w:val="33"/>
      <w:lang w:val="x-none"/>
    </w:rPr>
  </w:style>
  <w:style w:type="character" w:customStyle="1" w:styleId="WW-RTFNum4112345678910111213141516171819202122232425262728293031323334353637">
    <w:name w:val="WW-RTF_Num 4 112345678910111213141516171819202122232425262728293031323334353637"/>
    <w:uiPriority w:val="99"/>
    <w:rPr>
      <w:sz w:val="33"/>
      <w:lang w:val="x-none"/>
    </w:rPr>
  </w:style>
  <w:style w:type="character" w:customStyle="1" w:styleId="WW-RTFNum4212345678910111213141516171819202122232425262728293031323334353637">
    <w:name w:val="WW-RTF_Num 4 212345678910111213141516171819202122232425262728293031323334353637"/>
    <w:uiPriority w:val="99"/>
    <w:rPr>
      <w:sz w:val="33"/>
      <w:lang w:val="x-none"/>
    </w:rPr>
  </w:style>
  <w:style w:type="character" w:customStyle="1" w:styleId="WW-RTFNum4312345678910111213141516171819202122232425262728293031323334353637">
    <w:name w:val="WW-RTF_Num 4 312345678910111213141516171819202122232425262728293031323334353637"/>
    <w:uiPriority w:val="99"/>
    <w:rPr>
      <w:sz w:val="33"/>
      <w:lang w:val="x-none"/>
    </w:rPr>
  </w:style>
  <w:style w:type="character" w:customStyle="1" w:styleId="WW-RTFNum4412345678910111213141516171819202122232425262728293031323334353637">
    <w:name w:val="WW-RTF_Num 4 412345678910111213141516171819202122232425262728293031323334353637"/>
    <w:uiPriority w:val="99"/>
    <w:rPr>
      <w:sz w:val="33"/>
      <w:lang w:val="x-none"/>
    </w:rPr>
  </w:style>
  <w:style w:type="character" w:customStyle="1" w:styleId="WW-RTFNum4512345678910111213141516171819202122232425262728293031323334353637">
    <w:name w:val="WW-RTF_Num 4 512345678910111213141516171819202122232425262728293031323334353637"/>
    <w:uiPriority w:val="99"/>
    <w:rPr>
      <w:sz w:val="33"/>
      <w:lang w:val="x-none"/>
    </w:rPr>
  </w:style>
  <w:style w:type="character" w:customStyle="1" w:styleId="WW-RTFNum4612345678910111213141516171819202122232425262728293031323334353637">
    <w:name w:val="WW-RTF_Num 4 612345678910111213141516171819202122232425262728293031323334353637"/>
    <w:uiPriority w:val="99"/>
    <w:rPr>
      <w:sz w:val="33"/>
      <w:lang w:val="x-none"/>
    </w:rPr>
  </w:style>
  <w:style w:type="character" w:customStyle="1" w:styleId="WW-RTFNum4712345678910111213141516171819202122232425262728293031323334353637">
    <w:name w:val="WW-RTF_Num 4 712345678910111213141516171819202122232425262728293031323334353637"/>
    <w:uiPriority w:val="99"/>
    <w:rPr>
      <w:sz w:val="33"/>
      <w:lang w:val="x-none"/>
    </w:rPr>
  </w:style>
  <w:style w:type="character" w:customStyle="1" w:styleId="WW-RTFNum4812345678910111213141516171819202122232425262728293031323334353637">
    <w:name w:val="WW-RTF_Num 4 812345678910111213141516171819202122232425262728293031323334353637"/>
    <w:uiPriority w:val="99"/>
    <w:rPr>
      <w:sz w:val="33"/>
      <w:lang w:val="x-none"/>
    </w:rPr>
  </w:style>
  <w:style w:type="character" w:customStyle="1" w:styleId="WW-RTFNum4912345678910111213141516171819202122232425262728293031323334353637">
    <w:name w:val="WW-RTF_Num 4 912345678910111213141516171819202122232425262728293031323334353637"/>
    <w:uiPriority w:val="99"/>
    <w:rPr>
      <w:sz w:val="33"/>
      <w:lang w:val="x-none"/>
    </w:rPr>
  </w:style>
  <w:style w:type="character" w:customStyle="1" w:styleId="WW-RTFNum41012345678910111213141516171819202122232425262728293031323334353637">
    <w:name w:val="WW-RTF_Num 4 1012345678910111213141516171819202122232425262728293031323334353637"/>
    <w:uiPriority w:val="99"/>
    <w:rPr>
      <w:sz w:val="33"/>
      <w:lang w:val="x-none"/>
    </w:rPr>
  </w:style>
  <w:style w:type="character" w:customStyle="1" w:styleId="WW-RTFNum411234567891011121314151617181920212223242526272829303132333435363738">
    <w:name w:val="WW-RTF_Num 4 11234567891011121314151617181920212223242526272829303132333435363738"/>
    <w:uiPriority w:val="99"/>
    <w:rPr>
      <w:sz w:val="33"/>
      <w:lang w:val="x-none"/>
    </w:rPr>
  </w:style>
  <w:style w:type="character" w:customStyle="1" w:styleId="WW-RTFNum421234567891011121314151617181920212223242526272829303132333435363738">
    <w:name w:val="WW-RTF_Num 4 21234567891011121314151617181920212223242526272829303132333435363738"/>
    <w:uiPriority w:val="99"/>
    <w:rPr>
      <w:sz w:val="33"/>
      <w:lang w:val="x-none"/>
    </w:rPr>
  </w:style>
  <w:style w:type="character" w:customStyle="1" w:styleId="WW-RTFNum431234567891011121314151617181920212223242526272829303132333435363738">
    <w:name w:val="WW-RTF_Num 4 31234567891011121314151617181920212223242526272829303132333435363738"/>
    <w:uiPriority w:val="99"/>
    <w:rPr>
      <w:sz w:val="33"/>
      <w:lang w:val="x-none"/>
    </w:rPr>
  </w:style>
  <w:style w:type="character" w:customStyle="1" w:styleId="WW-RTFNum441234567891011121314151617181920212223242526272829303132333435363738">
    <w:name w:val="WW-RTF_Num 4 41234567891011121314151617181920212223242526272829303132333435363738"/>
    <w:uiPriority w:val="99"/>
    <w:rPr>
      <w:sz w:val="33"/>
      <w:lang w:val="x-none"/>
    </w:rPr>
  </w:style>
  <w:style w:type="character" w:customStyle="1" w:styleId="WW-RTFNum451234567891011121314151617181920212223242526272829303132333435363738">
    <w:name w:val="WW-RTF_Num 4 51234567891011121314151617181920212223242526272829303132333435363738"/>
    <w:uiPriority w:val="99"/>
    <w:rPr>
      <w:sz w:val="33"/>
      <w:lang w:val="x-none"/>
    </w:rPr>
  </w:style>
  <w:style w:type="character" w:customStyle="1" w:styleId="WW-RTFNum461234567891011121314151617181920212223242526272829303132333435363738">
    <w:name w:val="WW-RTF_Num 4 61234567891011121314151617181920212223242526272829303132333435363738"/>
    <w:uiPriority w:val="99"/>
    <w:rPr>
      <w:sz w:val="33"/>
      <w:lang w:val="x-none"/>
    </w:rPr>
  </w:style>
  <w:style w:type="character" w:customStyle="1" w:styleId="WW-RTFNum471234567891011121314151617181920212223242526272829303132333435363738">
    <w:name w:val="WW-RTF_Num 4 71234567891011121314151617181920212223242526272829303132333435363738"/>
    <w:uiPriority w:val="99"/>
    <w:rPr>
      <w:sz w:val="33"/>
      <w:lang w:val="x-none"/>
    </w:rPr>
  </w:style>
  <w:style w:type="character" w:customStyle="1" w:styleId="WW-RTFNum481234567891011121314151617181920212223242526272829303132333435363738">
    <w:name w:val="WW-RTF_Num 4 81234567891011121314151617181920212223242526272829303132333435363738"/>
    <w:uiPriority w:val="99"/>
    <w:rPr>
      <w:sz w:val="33"/>
      <w:lang w:val="x-none"/>
    </w:rPr>
  </w:style>
  <w:style w:type="character" w:customStyle="1" w:styleId="WW-RTFNum491234567891011121314151617181920212223242526272829303132333435363738">
    <w:name w:val="WW-RTF_Num 4 91234567891011121314151617181920212223242526272829303132333435363738"/>
    <w:uiPriority w:val="99"/>
    <w:rPr>
      <w:sz w:val="33"/>
      <w:lang w:val="x-none"/>
    </w:rPr>
  </w:style>
  <w:style w:type="character" w:customStyle="1" w:styleId="WW-RTFNum4101234567891011121314151617181920212223242526272829303132333435363738">
    <w:name w:val="WW-RTF_Num 4 101234567891011121314151617181920212223242526272829303132333435363738"/>
    <w:uiPriority w:val="99"/>
    <w:rPr>
      <w:sz w:val="33"/>
      <w:lang w:val="x-none"/>
    </w:rPr>
  </w:style>
  <w:style w:type="character" w:customStyle="1" w:styleId="WW-RTFNum41123456789101112131415161718192021222324252627282930313233343536373839">
    <w:name w:val="WW-RTF_Num 4 1123456789101112131415161718192021222324252627282930313233343536373839"/>
    <w:uiPriority w:val="99"/>
    <w:rPr>
      <w:sz w:val="33"/>
      <w:lang w:val="x-none"/>
    </w:rPr>
  </w:style>
  <w:style w:type="character" w:customStyle="1" w:styleId="WW-RTFNum42123456789101112131415161718192021222324252627282930313233343536373839">
    <w:name w:val="WW-RTF_Num 4 2123456789101112131415161718192021222324252627282930313233343536373839"/>
    <w:uiPriority w:val="99"/>
    <w:rPr>
      <w:sz w:val="33"/>
      <w:lang w:val="x-none"/>
    </w:rPr>
  </w:style>
  <w:style w:type="character" w:customStyle="1" w:styleId="WW-RTFNum43123456789101112131415161718192021222324252627282930313233343536373839">
    <w:name w:val="WW-RTF_Num 4 3123456789101112131415161718192021222324252627282930313233343536373839"/>
    <w:uiPriority w:val="99"/>
    <w:rPr>
      <w:sz w:val="33"/>
      <w:lang w:val="x-none"/>
    </w:rPr>
  </w:style>
  <w:style w:type="character" w:customStyle="1" w:styleId="WW-RTFNum44123456789101112131415161718192021222324252627282930313233343536373839">
    <w:name w:val="WW-RTF_Num 4 4123456789101112131415161718192021222324252627282930313233343536373839"/>
    <w:uiPriority w:val="99"/>
    <w:rPr>
      <w:sz w:val="33"/>
      <w:lang w:val="x-none"/>
    </w:rPr>
  </w:style>
  <w:style w:type="character" w:customStyle="1" w:styleId="WW-RTFNum45123456789101112131415161718192021222324252627282930313233343536373839">
    <w:name w:val="WW-RTF_Num 4 5123456789101112131415161718192021222324252627282930313233343536373839"/>
    <w:uiPriority w:val="99"/>
    <w:rPr>
      <w:sz w:val="33"/>
      <w:lang w:val="x-none"/>
    </w:rPr>
  </w:style>
  <w:style w:type="character" w:customStyle="1" w:styleId="WW-RTFNum46123456789101112131415161718192021222324252627282930313233343536373839">
    <w:name w:val="WW-RTF_Num 4 6123456789101112131415161718192021222324252627282930313233343536373839"/>
    <w:uiPriority w:val="99"/>
    <w:rPr>
      <w:sz w:val="33"/>
      <w:lang w:val="x-none"/>
    </w:rPr>
  </w:style>
  <w:style w:type="character" w:customStyle="1" w:styleId="WW-RTFNum47123456789101112131415161718192021222324252627282930313233343536373839">
    <w:name w:val="WW-RTF_Num 4 7123456789101112131415161718192021222324252627282930313233343536373839"/>
    <w:uiPriority w:val="99"/>
    <w:rPr>
      <w:sz w:val="33"/>
      <w:lang w:val="x-none"/>
    </w:rPr>
  </w:style>
  <w:style w:type="character" w:customStyle="1" w:styleId="WW-RTFNum48123456789101112131415161718192021222324252627282930313233343536373839">
    <w:name w:val="WW-RTF_Num 4 8123456789101112131415161718192021222324252627282930313233343536373839"/>
    <w:uiPriority w:val="99"/>
    <w:rPr>
      <w:sz w:val="33"/>
      <w:lang w:val="x-none"/>
    </w:rPr>
  </w:style>
  <w:style w:type="character" w:customStyle="1" w:styleId="WW-RTFNum49123456789101112131415161718192021222324252627282930313233343536373839">
    <w:name w:val="WW-RTF_Num 4 9123456789101112131415161718192021222324252627282930313233343536373839"/>
    <w:uiPriority w:val="99"/>
    <w:rPr>
      <w:sz w:val="33"/>
      <w:lang w:val="x-none"/>
    </w:rPr>
  </w:style>
  <w:style w:type="character" w:customStyle="1" w:styleId="WW-RTFNum410123456789101112131415161718192021222324252627282930313233343536373839">
    <w:name w:val="WW-RTF_Num 4 10123456789101112131415161718192021222324252627282930313233343536373839"/>
    <w:uiPriority w:val="99"/>
    <w:rPr>
      <w:sz w:val="33"/>
      <w:lang w:val="x-none"/>
    </w:rPr>
  </w:style>
  <w:style w:type="character" w:customStyle="1" w:styleId="WW-RTFNum4112345678910111213141516171819202122232425262728293031323334353637383940">
    <w:name w:val="WW-RTF_Num 4 112345678910111213141516171819202122232425262728293031323334353637383940"/>
    <w:uiPriority w:val="99"/>
    <w:rPr>
      <w:sz w:val="33"/>
      <w:lang w:val="x-none"/>
    </w:rPr>
  </w:style>
  <w:style w:type="character" w:customStyle="1" w:styleId="WW-RTFNum4212345678910111213141516171819202122232425262728293031323334353637383940">
    <w:name w:val="WW-RTF_Num 4 212345678910111213141516171819202122232425262728293031323334353637383940"/>
    <w:uiPriority w:val="99"/>
    <w:rPr>
      <w:sz w:val="33"/>
      <w:lang w:val="x-none"/>
    </w:rPr>
  </w:style>
  <w:style w:type="character" w:customStyle="1" w:styleId="WW-RTFNum4312345678910111213141516171819202122232425262728293031323334353637383940">
    <w:name w:val="WW-RTF_Num 4 312345678910111213141516171819202122232425262728293031323334353637383940"/>
    <w:uiPriority w:val="99"/>
    <w:rPr>
      <w:sz w:val="33"/>
      <w:lang w:val="x-none"/>
    </w:rPr>
  </w:style>
  <w:style w:type="character" w:customStyle="1" w:styleId="WW-RTFNum4412345678910111213141516171819202122232425262728293031323334353637383940">
    <w:name w:val="WW-RTF_Num 4 412345678910111213141516171819202122232425262728293031323334353637383940"/>
    <w:uiPriority w:val="99"/>
    <w:rPr>
      <w:sz w:val="33"/>
      <w:lang w:val="x-none"/>
    </w:rPr>
  </w:style>
  <w:style w:type="character" w:customStyle="1" w:styleId="WW-RTFNum4512345678910111213141516171819202122232425262728293031323334353637383940">
    <w:name w:val="WW-RTF_Num 4 512345678910111213141516171819202122232425262728293031323334353637383940"/>
    <w:uiPriority w:val="99"/>
    <w:rPr>
      <w:sz w:val="33"/>
      <w:lang w:val="x-none"/>
    </w:rPr>
  </w:style>
  <w:style w:type="character" w:customStyle="1" w:styleId="WW-RTFNum4612345678910111213141516171819202122232425262728293031323334353637383940">
    <w:name w:val="WW-RTF_Num 4 612345678910111213141516171819202122232425262728293031323334353637383940"/>
    <w:uiPriority w:val="99"/>
    <w:rPr>
      <w:sz w:val="33"/>
      <w:lang w:val="x-none"/>
    </w:rPr>
  </w:style>
  <w:style w:type="character" w:customStyle="1" w:styleId="WW-RTFNum4712345678910111213141516171819202122232425262728293031323334353637383940">
    <w:name w:val="WW-RTF_Num 4 712345678910111213141516171819202122232425262728293031323334353637383940"/>
    <w:uiPriority w:val="99"/>
    <w:rPr>
      <w:sz w:val="33"/>
      <w:lang w:val="x-none"/>
    </w:rPr>
  </w:style>
  <w:style w:type="character" w:customStyle="1" w:styleId="WW-RTFNum4812345678910111213141516171819202122232425262728293031323334353637383940">
    <w:name w:val="WW-RTF_Num 4 812345678910111213141516171819202122232425262728293031323334353637383940"/>
    <w:uiPriority w:val="99"/>
    <w:rPr>
      <w:sz w:val="33"/>
      <w:lang w:val="x-none"/>
    </w:rPr>
  </w:style>
  <w:style w:type="character" w:customStyle="1" w:styleId="WW-RTFNum4912345678910111213141516171819202122232425262728293031323334353637383940">
    <w:name w:val="WW-RTF_Num 4 912345678910111213141516171819202122232425262728293031323334353637383940"/>
    <w:uiPriority w:val="99"/>
    <w:rPr>
      <w:sz w:val="33"/>
      <w:lang w:val="x-none"/>
    </w:rPr>
  </w:style>
  <w:style w:type="character" w:customStyle="1" w:styleId="WW-RTFNum41012345678910111213141516171819202122232425262728293031323334353637383940">
    <w:name w:val="WW-RTF_Num 4 1012345678910111213141516171819202122232425262728293031323334353637383940"/>
    <w:uiPriority w:val="99"/>
    <w:rPr>
      <w:sz w:val="33"/>
      <w:lang w:val="x-none"/>
    </w:rPr>
  </w:style>
  <w:style w:type="character" w:customStyle="1" w:styleId="WW-RTFNum411234567891011121314151617181920212223242526272829303132333435363738394041">
    <w:name w:val="WW-RTF_Num 4 11234567891011121314151617181920212223242526272829303132333435363738394041"/>
    <w:uiPriority w:val="99"/>
    <w:rPr>
      <w:sz w:val="33"/>
      <w:lang w:val="x-none"/>
    </w:rPr>
  </w:style>
  <w:style w:type="character" w:customStyle="1" w:styleId="WW-RTFNum421234567891011121314151617181920212223242526272829303132333435363738394041">
    <w:name w:val="WW-RTF_Num 4 21234567891011121314151617181920212223242526272829303132333435363738394041"/>
    <w:uiPriority w:val="99"/>
    <w:rPr>
      <w:sz w:val="33"/>
      <w:lang w:val="x-none"/>
    </w:rPr>
  </w:style>
  <w:style w:type="character" w:customStyle="1" w:styleId="WW-RTFNum431234567891011121314151617181920212223242526272829303132333435363738394041">
    <w:name w:val="WW-RTF_Num 4 31234567891011121314151617181920212223242526272829303132333435363738394041"/>
    <w:uiPriority w:val="99"/>
    <w:rPr>
      <w:sz w:val="33"/>
      <w:lang w:val="x-none"/>
    </w:rPr>
  </w:style>
  <w:style w:type="character" w:customStyle="1" w:styleId="WW-RTFNum441234567891011121314151617181920212223242526272829303132333435363738394041">
    <w:name w:val="WW-RTF_Num 4 41234567891011121314151617181920212223242526272829303132333435363738394041"/>
    <w:uiPriority w:val="99"/>
    <w:rPr>
      <w:sz w:val="33"/>
      <w:lang w:val="x-none"/>
    </w:rPr>
  </w:style>
  <w:style w:type="character" w:customStyle="1" w:styleId="WW-RTFNum451234567891011121314151617181920212223242526272829303132333435363738394041">
    <w:name w:val="WW-RTF_Num 4 51234567891011121314151617181920212223242526272829303132333435363738394041"/>
    <w:uiPriority w:val="99"/>
    <w:rPr>
      <w:sz w:val="33"/>
      <w:lang w:val="x-none"/>
    </w:rPr>
  </w:style>
  <w:style w:type="character" w:customStyle="1" w:styleId="WW-RTFNum461234567891011121314151617181920212223242526272829303132333435363738394041">
    <w:name w:val="WW-RTF_Num 4 61234567891011121314151617181920212223242526272829303132333435363738394041"/>
    <w:uiPriority w:val="99"/>
    <w:rPr>
      <w:sz w:val="33"/>
      <w:lang w:val="x-none"/>
    </w:rPr>
  </w:style>
  <w:style w:type="character" w:customStyle="1" w:styleId="WW-RTFNum471234567891011121314151617181920212223242526272829303132333435363738394041">
    <w:name w:val="WW-RTF_Num 4 71234567891011121314151617181920212223242526272829303132333435363738394041"/>
    <w:uiPriority w:val="99"/>
    <w:rPr>
      <w:sz w:val="33"/>
      <w:lang w:val="x-none"/>
    </w:rPr>
  </w:style>
  <w:style w:type="character" w:customStyle="1" w:styleId="WW-RTFNum481234567891011121314151617181920212223242526272829303132333435363738394041">
    <w:name w:val="WW-RTF_Num 4 81234567891011121314151617181920212223242526272829303132333435363738394041"/>
    <w:uiPriority w:val="99"/>
    <w:rPr>
      <w:sz w:val="33"/>
      <w:lang w:val="x-none"/>
    </w:rPr>
  </w:style>
  <w:style w:type="character" w:customStyle="1" w:styleId="WW-RTFNum491234567891011121314151617181920212223242526272829303132333435363738394041">
    <w:name w:val="WW-RTF_Num 4 91234567891011121314151617181920212223242526272829303132333435363738394041"/>
    <w:uiPriority w:val="99"/>
    <w:rPr>
      <w:sz w:val="33"/>
      <w:lang w:val="x-none"/>
    </w:rPr>
  </w:style>
  <w:style w:type="character" w:customStyle="1" w:styleId="WW-RTFNum4101234567891011121314151617181920212223242526272829303132333435363738394041">
    <w:name w:val="WW-RTF_Num 4 101234567891011121314151617181920212223242526272829303132333435363738394041"/>
    <w:uiPriority w:val="99"/>
    <w:rPr>
      <w:sz w:val="33"/>
      <w:lang w:val="x-none"/>
    </w:rPr>
  </w:style>
  <w:style w:type="character" w:customStyle="1" w:styleId="WW-RTFNum41123456789101112131415161718192021222324252627282930313233343536373839404142">
    <w:name w:val="WW-RTF_Num 4 1123456789101112131415161718192021222324252627282930313233343536373839404142"/>
    <w:uiPriority w:val="99"/>
    <w:rPr>
      <w:sz w:val="33"/>
      <w:lang w:val="x-none"/>
    </w:rPr>
  </w:style>
  <w:style w:type="character" w:customStyle="1" w:styleId="WW-RTFNum42123456789101112131415161718192021222324252627282930313233343536373839404142">
    <w:name w:val="WW-RTF_Num 4 2123456789101112131415161718192021222324252627282930313233343536373839404142"/>
    <w:uiPriority w:val="99"/>
    <w:rPr>
      <w:sz w:val="33"/>
      <w:lang w:val="x-none"/>
    </w:rPr>
  </w:style>
  <w:style w:type="character" w:customStyle="1" w:styleId="WW-RTFNum43123456789101112131415161718192021222324252627282930313233343536373839404142">
    <w:name w:val="WW-RTF_Num 4 3123456789101112131415161718192021222324252627282930313233343536373839404142"/>
    <w:uiPriority w:val="99"/>
    <w:rPr>
      <w:sz w:val="33"/>
      <w:lang w:val="x-none"/>
    </w:rPr>
  </w:style>
  <w:style w:type="character" w:customStyle="1" w:styleId="WW-RTFNum44123456789101112131415161718192021222324252627282930313233343536373839404142">
    <w:name w:val="WW-RTF_Num 4 4123456789101112131415161718192021222324252627282930313233343536373839404142"/>
    <w:uiPriority w:val="99"/>
    <w:rPr>
      <w:sz w:val="33"/>
      <w:lang w:val="x-none"/>
    </w:rPr>
  </w:style>
  <w:style w:type="character" w:customStyle="1" w:styleId="WW-RTFNum45123456789101112131415161718192021222324252627282930313233343536373839404142">
    <w:name w:val="WW-RTF_Num 4 5123456789101112131415161718192021222324252627282930313233343536373839404142"/>
    <w:uiPriority w:val="99"/>
    <w:rPr>
      <w:sz w:val="33"/>
      <w:lang w:val="x-none"/>
    </w:rPr>
  </w:style>
  <w:style w:type="character" w:customStyle="1" w:styleId="WW-RTFNum46123456789101112131415161718192021222324252627282930313233343536373839404142">
    <w:name w:val="WW-RTF_Num 4 6123456789101112131415161718192021222324252627282930313233343536373839404142"/>
    <w:uiPriority w:val="99"/>
    <w:rPr>
      <w:sz w:val="33"/>
      <w:lang w:val="x-none"/>
    </w:rPr>
  </w:style>
  <w:style w:type="character" w:customStyle="1" w:styleId="WW-RTFNum47123456789101112131415161718192021222324252627282930313233343536373839404142">
    <w:name w:val="WW-RTF_Num 4 7123456789101112131415161718192021222324252627282930313233343536373839404142"/>
    <w:uiPriority w:val="99"/>
    <w:rPr>
      <w:sz w:val="33"/>
      <w:lang w:val="x-none"/>
    </w:rPr>
  </w:style>
  <w:style w:type="character" w:customStyle="1" w:styleId="WW-RTFNum48123456789101112131415161718192021222324252627282930313233343536373839404142">
    <w:name w:val="WW-RTF_Num 4 8123456789101112131415161718192021222324252627282930313233343536373839404142"/>
    <w:uiPriority w:val="99"/>
    <w:rPr>
      <w:sz w:val="33"/>
      <w:lang w:val="x-none"/>
    </w:rPr>
  </w:style>
  <w:style w:type="character" w:customStyle="1" w:styleId="WW-RTFNum49123456789101112131415161718192021222324252627282930313233343536373839404142">
    <w:name w:val="WW-RTF_Num 4 9123456789101112131415161718192021222324252627282930313233343536373839404142"/>
    <w:uiPriority w:val="99"/>
    <w:rPr>
      <w:sz w:val="33"/>
      <w:lang w:val="x-none"/>
    </w:rPr>
  </w:style>
  <w:style w:type="character" w:customStyle="1" w:styleId="WW-RTFNum410123456789101112131415161718192021222324252627282930313233343536373839404142">
    <w:name w:val="WW-RTF_Num 4 10123456789101112131415161718192021222324252627282930313233343536373839404142"/>
    <w:uiPriority w:val="99"/>
    <w:rPr>
      <w:sz w:val="33"/>
      <w:lang w:val="x-none"/>
    </w:rPr>
  </w:style>
  <w:style w:type="character" w:customStyle="1" w:styleId="WW-RTFNum4112345678910111213141516171819202122232425262728293031323334353637383940414243">
    <w:name w:val="WW-RTF_Num 4 112345678910111213141516171819202122232425262728293031323334353637383940414243"/>
    <w:uiPriority w:val="99"/>
    <w:rPr>
      <w:sz w:val="33"/>
      <w:lang w:val="x-none"/>
    </w:rPr>
  </w:style>
  <w:style w:type="character" w:customStyle="1" w:styleId="WW-RTFNum4212345678910111213141516171819202122232425262728293031323334353637383940414243">
    <w:name w:val="WW-RTF_Num 4 212345678910111213141516171819202122232425262728293031323334353637383940414243"/>
    <w:uiPriority w:val="99"/>
    <w:rPr>
      <w:sz w:val="33"/>
      <w:lang w:val="x-none"/>
    </w:rPr>
  </w:style>
  <w:style w:type="character" w:customStyle="1" w:styleId="WW-RTFNum4312345678910111213141516171819202122232425262728293031323334353637383940414243">
    <w:name w:val="WW-RTF_Num 4 312345678910111213141516171819202122232425262728293031323334353637383940414243"/>
    <w:uiPriority w:val="99"/>
    <w:rPr>
      <w:sz w:val="33"/>
      <w:lang w:val="x-none"/>
    </w:rPr>
  </w:style>
  <w:style w:type="character" w:customStyle="1" w:styleId="WW-RTFNum4412345678910111213141516171819202122232425262728293031323334353637383940414243">
    <w:name w:val="WW-RTF_Num 4 412345678910111213141516171819202122232425262728293031323334353637383940414243"/>
    <w:uiPriority w:val="99"/>
    <w:rPr>
      <w:sz w:val="33"/>
      <w:lang w:val="x-none"/>
    </w:rPr>
  </w:style>
  <w:style w:type="character" w:customStyle="1" w:styleId="WW-RTFNum4512345678910111213141516171819202122232425262728293031323334353637383940414243">
    <w:name w:val="WW-RTF_Num 4 512345678910111213141516171819202122232425262728293031323334353637383940414243"/>
    <w:uiPriority w:val="99"/>
    <w:rPr>
      <w:sz w:val="33"/>
      <w:lang w:val="x-none"/>
    </w:rPr>
  </w:style>
  <w:style w:type="character" w:customStyle="1" w:styleId="WW-RTFNum4612345678910111213141516171819202122232425262728293031323334353637383940414243">
    <w:name w:val="WW-RTF_Num 4 612345678910111213141516171819202122232425262728293031323334353637383940414243"/>
    <w:uiPriority w:val="99"/>
    <w:rPr>
      <w:sz w:val="33"/>
      <w:lang w:val="x-none"/>
    </w:rPr>
  </w:style>
  <w:style w:type="character" w:customStyle="1" w:styleId="WW-RTFNum4712345678910111213141516171819202122232425262728293031323334353637383940414243">
    <w:name w:val="WW-RTF_Num 4 712345678910111213141516171819202122232425262728293031323334353637383940414243"/>
    <w:uiPriority w:val="99"/>
    <w:rPr>
      <w:sz w:val="33"/>
      <w:lang w:val="x-none"/>
    </w:rPr>
  </w:style>
  <w:style w:type="character" w:customStyle="1" w:styleId="WW-RTFNum4812345678910111213141516171819202122232425262728293031323334353637383940414243">
    <w:name w:val="WW-RTF_Num 4 812345678910111213141516171819202122232425262728293031323334353637383940414243"/>
    <w:uiPriority w:val="99"/>
    <w:rPr>
      <w:sz w:val="33"/>
      <w:lang w:val="x-none"/>
    </w:rPr>
  </w:style>
  <w:style w:type="character" w:customStyle="1" w:styleId="WW-RTFNum4912345678910111213141516171819202122232425262728293031323334353637383940414243">
    <w:name w:val="WW-RTF_Num 4 912345678910111213141516171819202122232425262728293031323334353637383940414243"/>
    <w:uiPriority w:val="99"/>
    <w:rPr>
      <w:sz w:val="33"/>
      <w:lang w:val="x-none"/>
    </w:rPr>
  </w:style>
  <w:style w:type="character" w:customStyle="1" w:styleId="WW-RTFNum41012345678910111213141516171819202122232425262728293031323334353637383940414243">
    <w:name w:val="WW-RTF_Num 4 1012345678910111213141516171819202122232425262728293031323334353637383940414243"/>
    <w:uiPriority w:val="99"/>
    <w:rPr>
      <w:sz w:val="33"/>
      <w:lang w:val="x-none"/>
    </w:rPr>
  </w:style>
  <w:style w:type="character" w:customStyle="1" w:styleId="WW-RTFNum411234567891011121314151617181920212223242526272829303132333435363738394041424344">
    <w:name w:val="WW-RTF_Num 4 11234567891011121314151617181920212223242526272829303132333435363738394041424344"/>
    <w:uiPriority w:val="99"/>
    <w:rPr>
      <w:sz w:val="33"/>
      <w:lang w:val="x-none"/>
    </w:rPr>
  </w:style>
  <w:style w:type="character" w:customStyle="1" w:styleId="WW-RTFNum421234567891011121314151617181920212223242526272829303132333435363738394041424344">
    <w:name w:val="WW-RTF_Num 4 21234567891011121314151617181920212223242526272829303132333435363738394041424344"/>
    <w:uiPriority w:val="99"/>
    <w:rPr>
      <w:sz w:val="33"/>
      <w:lang w:val="x-none"/>
    </w:rPr>
  </w:style>
  <w:style w:type="character" w:customStyle="1" w:styleId="WW-RTFNum431234567891011121314151617181920212223242526272829303132333435363738394041424344">
    <w:name w:val="WW-RTF_Num 4 31234567891011121314151617181920212223242526272829303132333435363738394041424344"/>
    <w:uiPriority w:val="99"/>
    <w:rPr>
      <w:sz w:val="33"/>
      <w:lang w:val="x-none"/>
    </w:rPr>
  </w:style>
  <w:style w:type="character" w:customStyle="1" w:styleId="WW-RTFNum441234567891011121314151617181920212223242526272829303132333435363738394041424344">
    <w:name w:val="WW-RTF_Num 4 41234567891011121314151617181920212223242526272829303132333435363738394041424344"/>
    <w:uiPriority w:val="99"/>
    <w:rPr>
      <w:sz w:val="33"/>
      <w:lang w:val="x-none"/>
    </w:rPr>
  </w:style>
  <w:style w:type="character" w:customStyle="1" w:styleId="WW-RTFNum451234567891011121314151617181920212223242526272829303132333435363738394041424344">
    <w:name w:val="WW-RTF_Num 4 51234567891011121314151617181920212223242526272829303132333435363738394041424344"/>
    <w:uiPriority w:val="99"/>
    <w:rPr>
      <w:sz w:val="33"/>
      <w:lang w:val="x-none"/>
    </w:rPr>
  </w:style>
  <w:style w:type="character" w:customStyle="1" w:styleId="WW-RTFNum461234567891011121314151617181920212223242526272829303132333435363738394041424344">
    <w:name w:val="WW-RTF_Num 4 61234567891011121314151617181920212223242526272829303132333435363738394041424344"/>
    <w:uiPriority w:val="99"/>
    <w:rPr>
      <w:sz w:val="33"/>
      <w:lang w:val="x-none"/>
    </w:rPr>
  </w:style>
  <w:style w:type="character" w:customStyle="1" w:styleId="WW-RTFNum471234567891011121314151617181920212223242526272829303132333435363738394041424344">
    <w:name w:val="WW-RTF_Num 4 71234567891011121314151617181920212223242526272829303132333435363738394041424344"/>
    <w:uiPriority w:val="99"/>
    <w:rPr>
      <w:sz w:val="33"/>
      <w:lang w:val="x-none"/>
    </w:rPr>
  </w:style>
  <w:style w:type="character" w:customStyle="1" w:styleId="WW-RTFNum481234567891011121314151617181920212223242526272829303132333435363738394041424344">
    <w:name w:val="WW-RTF_Num 4 81234567891011121314151617181920212223242526272829303132333435363738394041424344"/>
    <w:uiPriority w:val="99"/>
    <w:rPr>
      <w:sz w:val="33"/>
      <w:lang w:val="x-none"/>
    </w:rPr>
  </w:style>
  <w:style w:type="character" w:customStyle="1" w:styleId="WW-RTFNum491234567891011121314151617181920212223242526272829303132333435363738394041424344">
    <w:name w:val="WW-RTF_Num 4 91234567891011121314151617181920212223242526272829303132333435363738394041424344"/>
    <w:uiPriority w:val="99"/>
    <w:rPr>
      <w:sz w:val="33"/>
      <w:lang w:val="x-none"/>
    </w:rPr>
  </w:style>
  <w:style w:type="character" w:customStyle="1" w:styleId="WW-RTFNum4101234567891011121314151617181920212223242526272829303132333435363738394041424344">
    <w:name w:val="WW-RTF_Num 4 101234567891011121314151617181920212223242526272829303132333435363738394041424344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">
    <w:name w:val="WW-RTF_Num 4 1123456789101112131415161718192021222324252627282930313233343536373839404142434445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">
    <w:name w:val="WW-RTF_Num 4 2123456789101112131415161718192021222324252627282930313233343536373839404142434445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">
    <w:name w:val="WW-RTF_Num 4 3123456789101112131415161718192021222324252627282930313233343536373839404142434445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">
    <w:name w:val="WW-RTF_Num 4 4123456789101112131415161718192021222324252627282930313233343536373839404142434445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">
    <w:name w:val="WW-RTF_Num 4 5123456789101112131415161718192021222324252627282930313233343536373839404142434445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">
    <w:name w:val="WW-RTF_Num 4 6123456789101112131415161718192021222324252627282930313233343536373839404142434445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">
    <w:name w:val="WW-RTF_Num 4 7123456789101112131415161718192021222324252627282930313233343536373839404142434445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">
    <w:name w:val="WW-RTF_Num 4 8123456789101112131415161718192021222324252627282930313233343536373839404142434445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">
    <w:name w:val="WW-RTF_Num 4 9123456789101112131415161718192021222324252627282930313233343536373839404142434445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">
    <w:name w:val="WW-RTF_Num 4 10123456789101112131415161718192021222324252627282930313233343536373839404142434445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">
    <w:name w:val="WW-RTF_Num 4 1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">
    <w:name w:val="WW-RTF_Num 4 2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">
    <w:name w:val="WW-RTF_Num 4 3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">
    <w:name w:val="WW-RTF_Num 4 4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">
    <w:name w:val="WW-RTF_Num 4 5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">
    <w:name w:val="WW-RTF_Num 4 6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">
    <w:name w:val="WW-RTF_Num 4 7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">
    <w:name w:val="WW-RTF_Num 4 8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">
    <w:name w:val="WW-RTF_Num 4 9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">
    <w:name w:val="WW-RTF_Num 4 10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">
    <w:name w:val="WW-RTF_Num 4 1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">
    <w:name w:val="WW-RTF_Num 4 2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">
    <w:name w:val="WW-RTF_Num 4 3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">
    <w:name w:val="WW-RTF_Num 4 4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">
    <w:name w:val="WW-RTF_Num 4 5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">
    <w:name w:val="WW-RTF_Num 4 6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">
    <w:name w:val="WW-RTF_Num 4 7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">
    <w:name w:val="WW-RTF_Num 4 8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">
    <w:name w:val="WW-RTF_Num 4 9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">
    <w:name w:val="WW-RTF_Num 4 10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">
    <w:name w:val="WW-RTF_Num 4 1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">
    <w:name w:val="WW-RTF_Num 4 2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">
    <w:name w:val="WW-RTF_Num 4 3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">
    <w:name w:val="WW-RTF_Num 4 4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">
    <w:name w:val="WW-RTF_Num 4 5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">
    <w:name w:val="WW-RTF_Num 4 6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">
    <w:name w:val="WW-RTF_Num 4 7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">
    <w:name w:val="WW-RTF_Num 4 8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">
    <w:name w:val="WW-RTF_Num 4 9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">
    <w:name w:val="WW-RTF_Num 4 10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">
    <w:name w:val="WW-RTF_Num 4 1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">
    <w:name w:val="WW-RTF_Num 4 2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">
    <w:name w:val="WW-RTF_Num 4 3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">
    <w:name w:val="WW-RTF_Num 4 4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">
    <w:name w:val="WW-RTF_Num 4 5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">
    <w:name w:val="WW-RTF_Num 4 6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">
    <w:name w:val="WW-RTF_Num 4 7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">
    <w:name w:val="WW-RTF_Num 4 8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">
    <w:name w:val="WW-RTF_Num 4 9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">
    <w:name w:val="WW-RTF_Num 4 10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">
    <w:name w:val="WW-RTF_Num 4 1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">
    <w:name w:val="WW-RTF_Num 4 2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">
    <w:name w:val="WW-RTF_Num 4 3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">
    <w:name w:val="WW-RTF_Num 4 4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">
    <w:name w:val="WW-RTF_Num 4 5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">
    <w:name w:val="WW-RTF_Num 4 6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">
    <w:name w:val="WW-RTF_Num 4 7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">
    <w:name w:val="WW-RTF_Num 4 8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">
    <w:name w:val="WW-RTF_Num 4 9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">
    <w:name w:val="WW-RTF_Num 4 10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">
    <w:name w:val="WW-RTF_Num 4 1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">
    <w:name w:val="WW-RTF_Num 4 2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">
    <w:name w:val="WW-RTF_Num 4 3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">
    <w:name w:val="WW-RTF_Num 4 4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">
    <w:name w:val="WW-RTF_Num 4 5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">
    <w:name w:val="WW-RTF_Num 4 6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">
    <w:name w:val="WW-RTF_Num 4 7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">
    <w:name w:val="WW-RTF_Num 4 8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">
    <w:name w:val="WW-RTF_Num 4 9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">
    <w:name w:val="WW-RTF_Num 4 10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">
    <w:name w:val="WW-RTF_Num 4 1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">
    <w:name w:val="WW-RTF_Num 4 2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">
    <w:name w:val="WW-RTF_Num 4 3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">
    <w:name w:val="WW-RTF_Num 4 4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">
    <w:name w:val="WW-RTF_Num 4 5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">
    <w:name w:val="WW-RTF_Num 4 6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">
    <w:name w:val="WW-RTF_Num 4 7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">
    <w:name w:val="WW-RTF_Num 4 8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">
    <w:name w:val="WW-RTF_Num 4 9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">
    <w:name w:val="WW-RTF_Num 4 10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">
    <w:name w:val="WW-RTF_Num 4 1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">
    <w:name w:val="WW-RTF_Num 4 2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">
    <w:name w:val="WW-RTF_Num 4 3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">
    <w:name w:val="WW-RTF_Num 4 4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">
    <w:name w:val="WW-RTF_Num 4 5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">
    <w:name w:val="WW-RTF_Num 4 6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">
    <w:name w:val="WW-RTF_Num 4 7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">
    <w:name w:val="WW-RTF_Num 4 8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">
    <w:name w:val="WW-RTF_Num 4 9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">
    <w:name w:val="WW-RTF_Num 4 10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">
    <w:name w:val="WW-RTF_Num 4 1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">
    <w:name w:val="WW-RTF_Num 4 2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">
    <w:name w:val="WW-RTF_Num 4 3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">
    <w:name w:val="WW-RTF_Num 4 4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">
    <w:name w:val="WW-RTF_Num 4 5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">
    <w:name w:val="WW-RTF_Num 4 6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">
    <w:name w:val="WW-RTF_Num 4 7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">
    <w:name w:val="WW-RTF_Num 4 8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">
    <w:name w:val="WW-RTF_Num 4 9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">
    <w:name w:val="WW-RTF_Num 4 10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">
    <w:name w:val="WW-RTF_Num 4 1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">
    <w:name w:val="WW-RTF_Num 4 2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">
    <w:name w:val="WW-RTF_Num 4 3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">
    <w:name w:val="WW-RTF_Num 4 4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">
    <w:name w:val="WW-RTF_Num 4 5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">
    <w:name w:val="WW-RTF_Num 4 6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">
    <w:name w:val="WW-RTF_Num 4 7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">
    <w:name w:val="WW-RTF_Num 4 8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">
    <w:name w:val="WW-RTF_Num 4 9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">
    <w:name w:val="WW-RTF_Num 4 10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56">
    <w:name w:val="WW-RTF_Num 4 1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56">
    <w:name w:val="WW-RTF_Num 4 2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56">
    <w:name w:val="WW-RTF_Num 4 3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56">
    <w:name w:val="WW-RTF_Num 4 4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56">
    <w:name w:val="WW-RTF_Num 4 5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56">
    <w:name w:val="WW-RTF_Num 4 6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56">
    <w:name w:val="WW-RTF_Num 4 7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56">
    <w:name w:val="WW-RTF_Num 4 8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56">
    <w:name w:val="WW-RTF_Num 4 9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56">
    <w:name w:val="WW-RTF_Num 4 10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5657">
    <w:name w:val="WW-RTF_Num 4 1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5657">
    <w:name w:val="WW-RTF_Num 4 2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5657">
    <w:name w:val="WW-RTF_Num 4 3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5657">
    <w:name w:val="WW-RTF_Num 4 4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5657">
    <w:name w:val="WW-RTF_Num 4 5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5657">
    <w:name w:val="WW-RTF_Num 4 6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5657">
    <w:name w:val="WW-RTF_Num 4 7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5657">
    <w:name w:val="WW-RTF_Num 4 8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5657">
    <w:name w:val="WW-RTF_Num 4 9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5657">
    <w:name w:val="WW-RTF_Num 4 10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565758">
    <w:name w:val="WW-RTF_Num 4 1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565758">
    <w:name w:val="WW-RTF_Num 4 2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565758">
    <w:name w:val="WW-RTF_Num 4 3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565758">
    <w:name w:val="WW-RTF_Num 4 4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565758">
    <w:name w:val="WW-RTF_Num 4 5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565758">
    <w:name w:val="WW-RTF_Num 4 6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565758">
    <w:name w:val="WW-RTF_Num 4 7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565758">
    <w:name w:val="WW-RTF_Num 4 8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565758">
    <w:name w:val="WW-RTF_Num 4 9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565758">
    <w:name w:val="WW-RTF_Num 4 10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56575859">
    <w:name w:val="WW-RTF_Num 4 1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56575859">
    <w:name w:val="WW-RTF_Num 4 2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56575859">
    <w:name w:val="WW-RTF_Num 4 3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56575859">
    <w:name w:val="WW-RTF_Num 4 4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56575859">
    <w:name w:val="WW-RTF_Num 4 5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56575859">
    <w:name w:val="WW-RTF_Num 4 6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56575859">
    <w:name w:val="WW-RTF_Num 4 7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56575859">
    <w:name w:val="WW-RTF_Num 4 8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56575859">
    <w:name w:val="WW-RTF_Num 4 9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56575859">
    <w:name w:val="WW-RTF_Num 4 10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RTFNum651">
    <w:name w:val="RTF_Num 65 1"/>
    <w:uiPriority w:val="99"/>
    <w:rPr>
      <w:sz w:val="33"/>
      <w:lang w:val="x-none"/>
    </w:rPr>
  </w:style>
  <w:style w:type="character" w:customStyle="1" w:styleId="RTFNum652">
    <w:name w:val="RTF_Num 65 2"/>
    <w:uiPriority w:val="99"/>
    <w:rPr>
      <w:sz w:val="33"/>
      <w:lang w:val="x-none"/>
    </w:rPr>
  </w:style>
  <w:style w:type="character" w:customStyle="1" w:styleId="RTFNum653">
    <w:name w:val="RTF_Num 65 3"/>
    <w:uiPriority w:val="99"/>
    <w:rPr>
      <w:sz w:val="33"/>
      <w:lang w:val="x-none"/>
    </w:rPr>
  </w:style>
  <w:style w:type="character" w:customStyle="1" w:styleId="RTFNum654">
    <w:name w:val="RTF_Num 65 4"/>
    <w:uiPriority w:val="99"/>
    <w:rPr>
      <w:sz w:val="33"/>
      <w:lang w:val="x-none"/>
    </w:rPr>
  </w:style>
  <w:style w:type="character" w:customStyle="1" w:styleId="RTFNum655">
    <w:name w:val="RTF_Num 65 5"/>
    <w:uiPriority w:val="99"/>
    <w:rPr>
      <w:sz w:val="33"/>
      <w:lang w:val="x-none"/>
    </w:rPr>
  </w:style>
  <w:style w:type="character" w:customStyle="1" w:styleId="RTFNum656">
    <w:name w:val="RTF_Num 65 6"/>
    <w:uiPriority w:val="99"/>
    <w:rPr>
      <w:sz w:val="33"/>
      <w:lang w:val="x-none"/>
    </w:rPr>
  </w:style>
  <w:style w:type="character" w:customStyle="1" w:styleId="RTFNum657">
    <w:name w:val="RTF_Num 65 7"/>
    <w:uiPriority w:val="99"/>
    <w:rPr>
      <w:sz w:val="33"/>
      <w:lang w:val="x-none"/>
    </w:rPr>
  </w:style>
  <w:style w:type="character" w:customStyle="1" w:styleId="RTFNum658">
    <w:name w:val="RTF_Num 65 8"/>
    <w:uiPriority w:val="99"/>
    <w:rPr>
      <w:sz w:val="33"/>
      <w:lang w:val="x-none"/>
    </w:rPr>
  </w:style>
  <w:style w:type="character" w:customStyle="1" w:styleId="RTFNum659">
    <w:name w:val="RTF_Num 65 9"/>
    <w:uiPriority w:val="99"/>
    <w:rPr>
      <w:sz w:val="33"/>
      <w:lang w:val="x-none"/>
    </w:rPr>
  </w:style>
  <w:style w:type="character" w:customStyle="1" w:styleId="RTFNum6510">
    <w:name w:val="RTF_Num 65 10"/>
    <w:uiPriority w:val="99"/>
    <w:rPr>
      <w:sz w:val="33"/>
      <w:lang w:val="x-none"/>
    </w:rPr>
  </w:style>
  <w:style w:type="character" w:customStyle="1" w:styleId="RTFNum661">
    <w:name w:val="RTF_Num 66 1"/>
    <w:uiPriority w:val="99"/>
    <w:rPr>
      <w:sz w:val="33"/>
      <w:lang w:val="x-none"/>
    </w:rPr>
  </w:style>
  <w:style w:type="character" w:customStyle="1" w:styleId="RTFNum662">
    <w:name w:val="RTF_Num 66 2"/>
    <w:uiPriority w:val="99"/>
    <w:rPr>
      <w:sz w:val="33"/>
      <w:lang w:val="x-none"/>
    </w:rPr>
  </w:style>
  <w:style w:type="character" w:customStyle="1" w:styleId="RTFNum663">
    <w:name w:val="RTF_Num 66 3"/>
    <w:uiPriority w:val="99"/>
    <w:rPr>
      <w:sz w:val="33"/>
      <w:lang w:val="x-none"/>
    </w:rPr>
  </w:style>
  <w:style w:type="character" w:customStyle="1" w:styleId="RTFNum664">
    <w:name w:val="RTF_Num 66 4"/>
    <w:uiPriority w:val="99"/>
    <w:rPr>
      <w:sz w:val="33"/>
      <w:lang w:val="x-none"/>
    </w:rPr>
  </w:style>
  <w:style w:type="character" w:customStyle="1" w:styleId="RTFNum665">
    <w:name w:val="RTF_Num 66 5"/>
    <w:uiPriority w:val="99"/>
    <w:rPr>
      <w:sz w:val="33"/>
      <w:lang w:val="x-none"/>
    </w:rPr>
  </w:style>
  <w:style w:type="character" w:customStyle="1" w:styleId="RTFNum666">
    <w:name w:val="RTF_Num 66 6"/>
    <w:uiPriority w:val="99"/>
    <w:rPr>
      <w:sz w:val="33"/>
      <w:lang w:val="x-none"/>
    </w:rPr>
  </w:style>
  <w:style w:type="character" w:customStyle="1" w:styleId="RTFNum667">
    <w:name w:val="RTF_Num 66 7"/>
    <w:uiPriority w:val="99"/>
    <w:rPr>
      <w:sz w:val="33"/>
      <w:lang w:val="x-none"/>
    </w:rPr>
  </w:style>
  <w:style w:type="character" w:customStyle="1" w:styleId="RTFNum668">
    <w:name w:val="RTF_Num 66 8"/>
    <w:uiPriority w:val="99"/>
    <w:rPr>
      <w:sz w:val="33"/>
      <w:lang w:val="x-none"/>
    </w:rPr>
  </w:style>
  <w:style w:type="character" w:customStyle="1" w:styleId="RTFNum669">
    <w:name w:val="RTF_Num 66 9"/>
    <w:uiPriority w:val="99"/>
    <w:rPr>
      <w:sz w:val="33"/>
      <w:lang w:val="x-none"/>
    </w:rPr>
  </w:style>
  <w:style w:type="character" w:customStyle="1" w:styleId="RTFNum6610">
    <w:name w:val="RTF_Num 66 10"/>
    <w:uiPriority w:val="99"/>
    <w:rPr>
      <w:sz w:val="33"/>
      <w:lang w:val="x-none"/>
    </w:rPr>
  </w:style>
  <w:style w:type="character" w:customStyle="1" w:styleId="RTFNum51">
    <w:name w:val="RTF_Num 5 1"/>
    <w:uiPriority w:val="99"/>
    <w:rPr>
      <w:sz w:val="33"/>
      <w:lang w:val="x-none"/>
    </w:rPr>
  </w:style>
  <w:style w:type="character" w:customStyle="1" w:styleId="RTFNum52">
    <w:name w:val="RTF_Num 5 2"/>
    <w:uiPriority w:val="99"/>
    <w:rPr>
      <w:sz w:val="33"/>
      <w:lang w:val="x-none"/>
    </w:rPr>
  </w:style>
  <w:style w:type="character" w:customStyle="1" w:styleId="RTFNum53">
    <w:name w:val="RTF_Num 5 3"/>
    <w:uiPriority w:val="99"/>
    <w:rPr>
      <w:sz w:val="33"/>
      <w:lang w:val="x-none"/>
    </w:rPr>
  </w:style>
  <w:style w:type="character" w:customStyle="1" w:styleId="RTFNum54">
    <w:name w:val="RTF_Num 5 4"/>
    <w:uiPriority w:val="99"/>
    <w:rPr>
      <w:sz w:val="33"/>
      <w:lang w:val="x-none"/>
    </w:rPr>
  </w:style>
  <w:style w:type="character" w:customStyle="1" w:styleId="RTFNum55">
    <w:name w:val="RTF_Num 5 5"/>
    <w:uiPriority w:val="99"/>
    <w:rPr>
      <w:sz w:val="33"/>
      <w:lang w:val="x-none"/>
    </w:rPr>
  </w:style>
  <w:style w:type="character" w:customStyle="1" w:styleId="RTFNum56">
    <w:name w:val="RTF_Num 5 6"/>
    <w:uiPriority w:val="99"/>
    <w:rPr>
      <w:sz w:val="33"/>
      <w:lang w:val="x-none"/>
    </w:rPr>
  </w:style>
  <w:style w:type="character" w:customStyle="1" w:styleId="RTFNum57">
    <w:name w:val="RTF_Num 5 7"/>
    <w:uiPriority w:val="99"/>
    <w:rPr>
      <w:sz w:val="33"/>
      <w:lang w:val="x-none"/>
    </w:rPr>
  </w:style>
  <w:style w:type="character" w:customStyle="1" w:styleId="RTFNum58">
    <w:name w:val="RTF_Num 5 8"/>
    <w:uiPriority w:val="99"/>
    <w:rPr>
      <w:sz w:val="33"/>
      <w:lang w:val="x-none"/>
    </w:rPr>
  </w:style>
  <w:style w:type="character" w:customStyle="1" w:styleId="RTFNum59">
    <w:name w:val="RTF_Num 5 9"/>
    <w:uiPriority w:val="99"/>
    <w:rPr>
      <w:sz w:val="33"/>
      <w:lang w:val="x-none"/>
    </w:rPr>
  </w:style>
  <w:style w:type="character" w:customStyle="1" w:styleId="RTFNum510">
    <w:name w:val="RTF_Num 5 10"/>
    <w:uiPriority w:val="99"/>
    <w:rPr>
      <w:sz w:val="33"/>
      <w:lang w:val="x-none"/>
    </w:rPr>
  </w:style>
  <w:style w:type="character" w:customStyle="1" w:styleId="RTFNum61">
    <w:name w:val="RTF_Num 6 1"/>
    <w:uiPriority w:val="99"/>
    <w:rPr>
      <w:sz w:val="33"/>
      <w:lang w:val="x-none"/>
    </w:rPr>
  </w:style>
  <w:style w:type="character" w:customStyle="1" w:styleId="RTFNum62">
    <w:name w:val="RTF_Num 6 2"/>
    <w:uiPriority w:val="99"/>
    <w:rPr>
      <w:sz w:val="33"/>
      <w:lang w:val="x-none"/>
    </w:rPr>
  </w:style>
  <w:style w:type="character" w:customStyle="1" w:styleId="RTFNum63">
    <w:name w:val="RTF_Num 6 3"/>
    <w:uiPriority w:val="99"/>
    <w:rPr>
      <w:sz w:val="33"/>
      <w:lang w:val="x-none"/>
    </w:rPr>
  </w:style>
  <w:style w:type="character" w:customStyle="1" w:styleId="RTFNum64">
    <w:name w:val="RTF_Num 6 4"/>
    <w:uiPriority w:val="99"/>
    <w:rPr>
      <w:sz w:val="33"/>
      <w:lang w:val="x-none"/>
    </w:rPr>
  </w:style>
  <w:style w:type="character" w:customStyle="1" w:styleId="RTFNum65">
    <w:name w:val="RTF_Num 6 5"/>
    <w:uiPriority w:val="99"/>
    <w:rPr>
      <w:sz w:val="33"/>
      <w:lang w:val="x-none"/>
    </w:rPr>
  </w:style>
  <w:style w:type="character" w:customStyle="1" w:styleId="RTFNum66">
    <w:name w:val="RTF_Num 6 6"/>
    <w:uiPriority w:val="99"/>
    <w:rPr>
      <w:sz w:val="33"/>
      <w:lang w:val="x-none"/>
    </w:rPr>
  </w:style>
  <w:style w:type="character" w:customStyle="1" w:styleId="RTFNum67">
    <w:name w:val="RTF_Num 6 7"/>
    <w:uiPriority w:val="99"/>
    <w:rPr>
      <w:sz w:val="33"/>
      <w:lang w:val="x-none"/>
    </w:rPr>
  </w:style>
  <w:style w:type="character" w:customStyle="1" w:styleId="RTFNum68">
    <w:name w:val="RTF_Num 6 8"/>
    <w:uiPriority w:val="99"/>
    <w:rPr>
      <w:sz w:val="33"/>
      <w:lang w:val="x-none"/>
    </w:rPr>
  </w:style>
  <w:style w:type="character" w:customStyle="1" w:styleId="RTFNum69">
    <w:name w:val="RTF_Num 6 9"/>
    <w:uiPriority w:val="99"/>
    <w:rPr>
      <w:sz w:val="33"/>
      <w:lang w:val="x-none"/>
    </w:rPr>
  </w:style>
  <w:style w:type="character" w:customStyle="1" w:styleId="RTFNum610">
    <w:name w:val="RTF_Num 6 10"/>
    <w:uiPriority w:val="99"/>
    <w:rPr>
      <w:sz w:val="33"/>
      <w:lang w:val="x-none"/>
    </w:rPr>
  </w:style>
  <w:style w:type="character" w:customStyle="1" w:styleId="RTFNum71">
    <w:name w:val="RTF_Num 7 1"/>
    <w:uiPriority w:val="99"/>
    <w:rPr>
      <w:sz w:val="33"/>
      <w:lang w:val="x-none"/>
    </w:rPr>
  </w:style>
  <w:style w:type="character" w:customStyle="1" w:styleId="RTFNum72">
    <w:name w:val="RTF_Num 7 2"/>
    <w:uiPriority w:val="99"/>
    <w:rPr>
      <w:sz w:val="33"/>
      <w:lang w:val="x-none"/>
    </w:rPr>
  </w:style>
  <w:style w:type="character" w:customStyle="1" w:styleId="RTFNum73">
    <w:name w:val="RTF_Num 7 3"/>
    <w:uiPriority w:val="99"/>
    <w:rPr>
      <w:sz w:val="33"/>
      <w:lang w:val="x-none"/>
    </w:rPr>
  </w:style>
  <w:style w:type="character" w:customStyle="1" w:styleId="RTFNum74">
    <w:name w:val="RTF_Num 7 4"/>
    <w:uiPriority w:val="99"/>
    <w:rPr>
      <w:sz w:val="33"/>
      <w:lang w:val="x-none"/>
    </w:rPr>
  </w:style>
  <w:style w:type="character" w:customStyle="1" w:styleId="RTFNum75">
    <w:name w:val="RTF_Num 7 5"/>
    <w:uiPriority w:val="99"/>
    <w:rPr>
      <w:sz w:val="33"/>
      <w:lang w:val="x-none"/>
    </w:rPr>
  </w:style>
  <w:style w:type="character" w:customStyle="1" w:styleId="RTFNum76">
    <w:name w:val="RTF_Num 7 6"/>
    <w:uiPriority w:val="99"/>
    <w:rPr>
      <w:sz w:val="33"/>
      <w:lang w:val="x-none"/>
    </w:rPr>
  </w:style>
  <w:style w:type="character" w:customStyle="1" w:styleId="RTFNum77">
    <w:name w:val="RTF_Num 7 7"/>
    <w:uiPriority w:val="99"/>
    <w:rPr>
      <w:sz w:val="33"/>
      <w:lang w:val="x-none"/>
    </w:rPr>
  </w:style>
  <w:style w:type="character" w:customStyle="1" w:styleId="RTFNum78">
    <w:name w:val="RTF_Num 7 8"/>
    <w:uiPriority w:val="99"/>
    <w:rPr>
      <w:sz w:val="33"/>
      <w:lang w:val="x-none"/>
    </w:rPr>
  </w:style>
  <w:style w:type="character" w:customStyle="1" w:styleId="RTFNum79">
    <w:name w:val="RTF_Num 7 9"/>
    <w:uiPriority w:val="99"/>
    <w:rPr>
      <w:sz w:val="33"/>
      <w:lang w:val="x-none"/>
    </w:rPr>
  </w:style>
  <w:style w:type="character" w:customStyle="1" w:styleId="RTFNum710">
    <w:name w:val="RTF_Num 7 10"/>
    <w:uiPriority w:val="99"/>
    <w:rPr>
      <w:sz w:val="33"/>
      <w:lang w:val="x-none"/>
    </w:rPr>
  </w:style>
  <w:style w:type="character" w:customStyle="1" w:styleId="RTFNum81">
    <w:name w:val="RTF_Num 8 1"/>
    <w:uiPriority w:val="99"/>
    <w:rPr>
      <w:sz w:val="33"/>
      <w:lang w:val="x-none"/>
    </w:rPr>
  </w:style>
  <w:style w:type="character" w:customStyle="1" w:styleId="RTFNum82">
    <w:name w:val="RTF_Num 8 2"/>
    <w:uiPriority w:val="99"/>
    <w:rPr>
      <w:sz w:val="33"/>
      <w:lang w:val="x-none"/>
    </w:rPr>
  </w:style>
  <w:style w:type="character" w:customStyle="1" w:styleId="RTFNum83">
    <w:name w:val="RTF_Num 8 3"/>
    <w:uiPriority w:val="99"/>
    <w:rPr>
      <w:sz w:val="33"/>
      <w:lang w:val="x-none"/>
    </w:rPr>
  </w:style>
  <w:style w:type="character" w:customStyle="1" w:styleId="RTFNum84">
    <w:name w:val="RTF_Num 8 4"/>
    <w:uiPriority w:val="99"/>
    <w:rPr>
      <w:sz w:val="33"/>
      <w:lang w:val="x-none"/>
    </w:rPr>
  </w:style>
  <w:style w:type="character" w:customStyle="1" w:styleId="RTFNum85">
    <w:name w:val="RTF_Num 8 5"/>
    <w:uiPriority w:val="99"/>
    <w:rPr>
      <w:sz w:val="33"/>
      <w:lang w:val="x-none"/>
    </w:rPr>
  </w:style>
  <w:style w:type="character" w:customStyle="1" w:styleId="RTFNum86">
    <w:name w:val="RTF_Num 8 6"/>
    <w:uiPriority w:val="99"/>
    <w:rPr>
      <w:sz w:val="33"/>
      <w:lang w:val="x-none"/>
    </w:rPr>
  </w:style>
  <w:style w:type="character" w:customStyle="1" w:styleId="RTFNum87">
    <w:name w:val="RTF_Num 8 7"/>
    <w:uiPriority w:val="99"/>
    <w:rPr>
      <w:sz w:val="33"/>
      <w:lang w:val="x-none"/>
    </w:rPr>
  </w:style>
  <w:style w:type="character" w:customStyle="1" w:styleId="RTFNum88">
    <w:name w:val="RTF_Num 8 8"/>
    <w:uiPriority w:val="99"/>
    <w:rPr>
      <w:sz w:val="33"/>
      <w:lang w:val="x-none"/>
    </w:rPr>
  </w:style>
  <w:style w:type="character" w:customStyle="1" w:styleId="RTFNum89">
    <w:name w:val="RTF_Num 8 9"/>
    <w:uiPriority w:val="99"/>
    <w:rPr>
      <w:sz w:val="33"/>
      <w:lang w:val="x-none"/>
    </w:rPr>
  </w:style>
  <w:style w:type="character" w:customStyle="1" w:styleId="RTFNum810">
    <w:name w:val="RTF_Num 8 10"/>
    <w:uiPriority w:val="99"/>
    <w:rPr>
      <w:sz w:val="33"/>
      <w:lang w:val="x-none"/>
    </w:rPr>
  </w:style>
  <w:style w:type="character" w:customStyle="1" w:styleId="RTFNum91">
    <w:name w:val="RTF_Num 9 1"/>
    <w:uiPriority w:val="99"/>
    <w:rPr>
      <w:sz w:val="33"/>
      <w:lang w:val="x-none"/>
    </w:rPr>
  </w:style>
  <w:style w:type="character" w:customStyle="1" w:styleId="RTFNum92">
    <w:name w:val="RTF_Num 9 2"/>
    <w:uiPriority w:val="99"/>
    <w:rPr>
      <w:sz w:val="33"/>
      <w:lang w:val="x-none"/>
    </w:rPr>
  </w:style>
  <w:style w:type="character" w:customStyle="1" w:styleId="RTFNum93">
    <w:name w:val="RTF_Num 9 3"/>
    <w:uiPriority w:val="99"/>
    <w:rPr>
      <w:sz w:val="33"/>
      <w:lang w:val="x-none"/>
    </w:rPr>
  </w:style>
  <w:style w:type="character" w:customStyle="1" w:styleId="RTFNum94">
    <w:name w:val="RTF_Num 9 4"/>
    <w:uiPriority w:val="99"/>
    <w:rPr>
      <w:sz w:val="33"/>
      <w:lang w:val="x-none"/>
    </w:rPr>
  </w:style>
  <w:style w:type="character" w:customStyle="1" w:styleId="RTFNum95">
    <w:name w:val="RTF_Num 9 5"/>
    <w:uiPriority w:val="99"/>
    <w:rPr>
      <w:sz w:val="33"/>
      <w:lang w:val="x-none"/>
    </w:rPr>
  </w:style>
  <w:style w:type="character" w:customStyle="1" w:styleId="RTFNum96">
    <w:name w:val="RTF_Num 9 6"/>
    <w:uiPriority w:val="99"/>
    <w:rPr>
      <w:sz w:val="33"/>
      <w:lang w:val="x-none"/>
    </w:rPr>
  </w:style>
  <w:style w:type="character" w:customStyle="1" w:styleId="RTFNum97">
    <w:name w:val="RTF_Num 9 7"/>
    <w:uiPriority w:val="99"/>
    <w:rPr>
      <w:sz w:val="33"/>
      <w:lang w:val="x-none"/>
    </w:rPr>
  </w:style>
  <w:style w:type="character" w:customStyle="1" w:styleId="RTFNum98">
    <w:name w:val="RTF_Num 9 8"/>
    <w:uiPriority w:val="99"/>
    <w:rPr>
      <w:sz w:val="33"/>
      <w:lang w:val="x-none"/>
    </w:rPr>
  </w:style>
  <w:style w:type="character" w:customStyle="1" w:styleId="RTFNum99">
    <w:name w:val="RTF_Num 9 9"/>
    <w:uiPriority w:val="99"/>
    <w:rPr>
      <w:sz w:val="33"/>
      <w:lang w:val="x-none"/>
    </w:rPr>
  </w:style>
  <w:style w:type="character" w:customStyle="1" w:styleId="RTFNum910">
    <w:name w:val="RTF_Num 9 10"/>
    <w:uiPriority w:val="99"/>
    <w:rPr>
      <w:sz w:val="33"/>
      <w:lang w:val="x-none"/>
    </w:rPr>
  </w:style>
  <w:style w:type="character" w:customStyle="1" w:styleId="RTFNum101">
    <w:name w:val="RTF_Num 10 1"/>
    <w:uiPriority w:val="99"/>
    <w:rPr>
      <w:sz w:val="33"/>
      <w:lang w:val="x-none"/>
    </w:rPr>
  </w:style>
  <w:style w:type="character" w:customStyle="1" w:styleId="RTFNum102">
    <w:name w:val="RTF_Num 10 2"/>
    <w:uiPriority w:val="99"/>
    <w:rPr>
      <w:sz w:val="33"/>
      <w:lang w:val="x-none"/>
    </w:rPr>
  </w:style>
  <w:style w:type="character" w:customStyle="1" w:styleId="RTFNum103">
    <w:name w:val="RTF_Num 10 3"/>
    <w:uiPriority w:val="99"/>
    <w:rPr>
      <w:sz w:val="33"/>
      <w:lang w:val="x-none"/>
    </w:rPr>
  </w:style>
  <w:style w:type="character" w:customStyle="1" w:styleId="RTFNum104">
    <w:name w:val="RTF_Num 10 4"/>
    <w:uiPriority w:val="99"/>
    <w:rPr>
      <w:sz w:val="33"/>
      <w:lang w:val="x-none"/>
    </w:rPr>
  </w:style>
  <w:style w:type="character" w:customStyle="1" w:styleId="RTFNum105">
    <w:name w:val="RTF_Num 10 5"/>
    <w:uiPriority w:val="99"/>
    <w:rPr>
      <w:sz w:val="33"/>
      <w:lang w:val="x-none"/>
    </w:rPr>
  </w:style>
  <w:style w:type="character" w:customStyle="1" w:styleId="RTFNum106">
    <w:name w:val="RTF_Num 10 6"/>
    <w:uiPriority w:val="99"/>
    <w:rPr>
      <w:sz w:val="33"/>
      <w:lang w:val="x-none"/>
    </w:rPr>
  </w:style>
  <w:style w:type="character" w:customStyle="1" w:styleId="RTFNum107">
    <w:name w:val="RTF_Num 10 7"/>
    <w:uiPriority w:val="99"/>
    <w:rPr>
      <w:sz w:val="33"/>
      <w:lang w:val="x-none"/>
    </w:rPr>
  </w:style>
  <w:style w:type="character" w:customStyle="1" w:styleId="RTFNum108">
    <w:name w:val="RTF_Num 10 8"/>
    <w:uiPriority w:val="99"/>
    <w:rPr>
      <w:sz w:val="33"/>
      <w:lang w:val="x-none"/>
    </w:rPr>
  </w:style>
  <w:style w:type="character" w:customStyle="1" w:styleId="RTFNum109">
    <w:name w:val="RTF_Num 10 9"/>
    <w:uiPriority w:val="99"/>
    <w:rPr>
      <w:sz w:val="33"/>
      <w:lang w:val="x-none"/>
    </w:rPr>
  </w:style>
  <w:style w:type="character" w:customStyle="1" w:styleId="RTFNum1010">
    <w:name w:val="RTF_Num 10 10"/>
    <w:uiPriority w:val="99"/>
    <w:rPr>
      <w:sz w:val="33"/>
      <w:lang w:val="x-none"/>
    </w:rPr>
  </w:style>
  <w:style w:type="character" w:customStyle="1" w:styleId="RTFNum111">
    <w:name w:val="RTF_Num 11 1"/>
    <w:uiPriority w:val="99"/>
    <w:rPr>
      <w:sz w:val="33"/>
      <w:lang w:val="x-none"/>
    </w:rPr>
  </w:style>
  <w:style w:type="character" w:customStyle="1" w:styleId="RTFNum112">
    <w:name w:val="RTF_Num 11 2"/>
    <w:uiPriority w:val="99"/>
    <w:rPr>
      <w:sz w:val="33"/>
      <w:lang w:val="x-none"/>
    </w:rPr>
  </w:style>
  <w:style w:type="character" w:customStyle="1" w:styleId="RTFNum113">
    <w:name w:val="RTF_Num 11 3"/>
    <w:uiPriority w:val="99"/>
    <w:rPr>
      <w:sz w:val="33"/>
      <w:lang w:val="x-none"/>
    </w:rPr>
  </w:style>
  <w:style w:type="character" w:customStyle="1" w:styleId="RTFNum114">
    <w:name w:val="RTF_Num 11 4"/>
    <w:uiPriority w:val="99"/>
    <w:rPr>
      <w:sz w:val="33"/>
      <w:lang w:val="x-none"/>
    </w:rPr>
  </w:style>
  <w:style w:type="character" w:customStyle="1" w:styleId="RTFNum115">
    <w:name w:val="RTF_Num 11 5"/>
    <w:uiPriority w:val="99"/>
    <w:rPr>
      <w:sz w:val="33"/>
      <w:lang w:val="x-none"/>
    </w:rPr>
  </w:style>
  <w:style w:type="character" w:customStyle="1" w:styleId="RTFNum116">
    <w:name w:val="RTF_Num 11 6"/>
    <w:uiPriority w:val="99"/>
    <w:rPr>
      <w:sz w:val="33"/>
      <w:lang w:val="x-none"/>
    </w:rPr>
  </w:style>
  <w:style w:type="character" w:customStyle="1" w:styleId="RTFNum117">
    <w:name w:val="RTF_Num 11 7"/>
    <w:uiPriority w:val="99"/>
    <w:rPr>
      <w:sz w:val="33"/>
      <w:lang w:val="x-none"/>
    </w:rPr>
  </w:style>
  <w:style w:type="character" w:customStyle="1" w:styleId="RTFNum118">
    <w:name w:val="RTF_Num 11 8"/>
    <w:uiPriority w:val="99"/>
    <w:rPr>
      <w:sz w:val="33"/>
      <w:lang w:val="x-none"/>
    </w:rPr>
  </w:style>
  <w:style w:type="character" w:customStyle="1" w:styleId="RTFNum119">
    <w:name w:val="RTF_Num 11 9"/>
    <w:uiPriority w:val="99"/>
    <w:rPr>
      <w:sz w:val="33"/>
      <w:lang w:val="x-none"/>
    </w:rPr>
  </w:style>
  <w:style w:type="character" w:customStyle="1" w:styleId="RTFNum1110">
    <w:name w:val="RTF_Num 11 10"/>
    <w:uiPriority w:val="99"/>
    <w:rPr>
      <w:sz w:val="33"/>
      <w:lang w:val="x-none"/>
    </w:rPr>
  </w:style>
  <w:style w:type="character" w:customStyle="1" w:styleId="RTFNum121">
    <w:name w:val="RTF_Num 12 1"/>
    <w:uiPriority w:val="99"/>
    <w:rPr>
      <w:sz w:val="33"/>
      <w:lang w:val="x-none"/>
    </w:rPr>
  </w:style>
  <w:style w:type="character" w:customStyle="1" w:styleId="RTFNum122">
    <w:name w:val="RTF_Num 12 2"/>
    <w:uiPriority w:val="99"/>
    <w:rPr>
      <w:sz w:val="33"/>
      <w:lang w:val="x-none"/>
    </w:rPr>
  </w:style>
  <w:style w:type="character" w:customStyle="1" w:styleId="RTFNum123">
    <w:name w:val="RTF_Num 12 3"/>
    <w:uiPriority w:val="99"/>
    <w:rPr>
      <w:sz w:val="33"/>
      <w:lang w:val="x-none"/>
    </w:rPr>
  </w:style>
  <w:style w:type="character" w:customStyle="1" w:styleId="RTFNum124">
    <w:name w:val="RTF_Num 12 4"/>
    <w:uiPriority w:val="99"/>
    <w:rPr>
      <w:sz w:val="33"/>
      <w:lang w:val="x-none"/>
    </w:rPr>
  </w:style>
  <w:style w:type="character" w:customStyle="1" w:styleId="RTFNum125">
    <w:name w:val="RTF_Num 12 5"/>
    <w:uiPriority w:val="99"/>
    <w:rPr>
      <w:sz w:val="33"/>
      <w:lang w:val="x-none"/>
    </w:rPr>
  </w:style>
  <w:style w:type="character" w:customStyle="1" w:styleId="RTFNum126">
    <w:name w:val="RTF_Num 12 6"/>
    <w:uiPriority w:val="99"/>
    <w:rPr>
      <w:sz w:val="33"/>
      <w:lang w:val="x-none"/>
    </w:rPr>
  </w:style>
  <w:style w:type="character" w:customStyle="1" w:styleId="RTFNum127">
    <w:name w:val="RTF_Num 12 7"/>
    <w:uiPriority w:val="99"/>
    <w:rPr>
      <w:sz w:val="33"/>
      <w:lang w:val="x-none"/>
    </w:rPr>
  </w:style>
  <w:style w:type="character" w:customStyle="1" w:styleId="RTFNum128">
    <w:name w:val="RTF_Num 12 8"/>
    <w:uiPriority w:val="99"/>
    <w:rPr>
      <w:sz w:val="33"/>
      <w:lang w:val="x-none"/>
    </w:rPr>
  </w:style>
  <w:style w:type="character" w:customStyle="1" w:styleId="RTFNum129">
    <w:name w:val="RTF_Num 12 9"/>
    <w:uiPriority w:val="99"/>
    <w:rPr>
      <w:sz w:val="33"/>
      <w:lang w:val="x-none"/>
    </w:rPr>
  </w:style>
  <w:style w:type="character" w:customStyle="1" w:styleId="RTFNum1210">
    <w:name w:val="RTF_Num 12 10"/>
    <w:uiPriority w:val="99"/>
    <w:rPr>
      <w:sz w:val="33"/>
      <w:lang w:val="x-none"/>
    </w:rPr>
  </w:style>
  <w:style w:type="character" w:customStyle="1" w:styleId="RTFNum131">
    <w:name w:val="RTF_Num 13 1"/>
    <w:uiPriority w:val="99"/>
    <w:rPr>
      <w:sz w:val="33"/>
      <w:lang w:val="x-none"/>
    </w:rPr>
  </w:style>
  <w:style w:type="character" w:customStyle="1" w:styleId="RTFNum132">
    <w:name w:val="RTF_Num 13 2"/>
    <w:uiPriority w:val="99"/>
    <w:rPr>
      <w:sz w:val="33"/>
      <w:lang w:val="x-none"/>
    </w:rPr>
  </w:style>
  <w:style w:type="character" w:customStyle="1" w:styleId="RTFNum133">
    <w:name w:val="RTF_Num 13 3"/>
    <w:uiPriority w:val="99"/>
    <w:rPr>
      <w:sz w:val="33"/>
      <w:lang w:val="x-none"/>
    </w:rPr>
  </w:style>
  <w:style w:type="character" w:customStyle="1" w:styleId="RTFNum134">
    <w:name w:val="RTF_Num 13 4"/>
    <w:uiPriority w:val="99"/>
    <w:rPr>
      <w:sz w:val="33"/>
      <w:lang w:val="x-none"/>
    </w:rPr>
  </w:style>
  <w:style w:type="character" w:customStyle="1" w:styleId="RTFNum135">
    <w:name w:val="RTF_Num 13 5"/>
    <w:uiPriority w:val="99"/>
    <w:rPr>
      <w:sz w:val="33"/>
      <w:lang w:val="x-none"/>
    </w:rPr>
  </w:style>
  <w:style w:type="character" w:customStyle="1" w:styleId="RTFNum136">
    <w:name w:val="RTF_Num 13 6"/>
    <w:uiPriority w:val="99"/>
    <w:rPr>
      <w:sz w:val="33"/>
      <w:lang w:val="x-none"/>
    </w:rPr>
  </w:style>
  <w:style w:type="character" w:customStyle="1" w:styleId="RTFNum137">
    <w:name w:val="RTF_Num 13 7"/>
    <w:uiPriority w:val="99"/>
    <w:rPr>
      <w:sz w:val="33"/>
      <w:lang w:val="x-none"/>
    </w:rPr>
  </w:style>
  <w:style w:type="character" w:customStyle="1" w:styleId="RTFNum138">
    <w:name w:val="RTF_Num 13 8"/>
    <w:uiPriority w:val="99"/>
    <w:rPr>
      <w:sz w:val="33"/>
      <w:lang w:val="x-none"/>
    </w:rPr>
  </w:style>
  <w:style w:type="character" w:customStyle="1" w:styleId="RTFNum139">
    <w:name w:val="RTF_Num 13 9"/>
    <w:uiPriority w:val="99"/>
    <w:rPr>
      <w:sz w:val="33"/>
      <w:lang w:val="x-none"/>
    </w:rPr>
  </w:style>
  <w:style w:type="character" w:customStyle="1" w:styleId="RTFNum1310">
    <w:name w:val="RTF_Num 13 10"/>
    <w:uiPriority w:val="99"/>
    <w:rPr>
      <w:sz w:val="33"/>
      <w:lang w:val="x-none"/>
    </w:rPr>
  </w:style>
  <w:style w:type="character" w:customStyle="1" w:styleId="RTFNum141">
    <w:name w:val="RTF_Num 14 1"/>
    <w:uiPriority w:val="99"/>
    <w:rPr>
      <w:sz w:val="33"/>
      <w:lang w:val="x-none"/>
    </w:rPr>
  </w:style>
  <w:style w:type="character" w:customStyle="1" w:styleId="RTFNum142">
    <w:name w:val="RTF_Num 14 2"/>
    <w:uiPriority w:val="99"/>
    <w:rPr>
      <w:sz w:val="33"/>
      <w:lang w:val="x-none"/>
    </w:rPr>
  </w:style>
  <w:style w:type="character" w:customStyle="1" w:styleId="RTFNum143">
    <w:name w:val="RTF_Num 14 3"/>
    <w:uiPriority w:val="99"/>
    <w:rPr>
      <w:sz w:val="33"/>
      <w:lang w:val="x-none"/>
    </w:rPr>
  </w:style>
  <w:style w:type="character" w:customStyle="1" w:styleId="RTFNum144">
    <w:name w:val="RTF_Num 14 4"/>
    <w:uiPriority w:val="99"/>
    <w:rPr>
      <w:sz w:val="33"/>
      <w:lang w:val="x-none"/>
    </w:rPr>
  </w:style>
  <w:style w:type="character" w:customStyle="1" w:styleId="RTFNum145">
    <w:name w:val="RTF_Num 14 5"/>
    <w:uiPriority w:val="99"/>
    <w:rPr>
      <w:sz w:val="33"/>
      <w:lang w:val="x-none"/>
    </w:rPr>
  </w:style>
  <w:style w:type="character" w:customStyle="1" w:styleId="RTFNum146">
    <w:name w:val="RTF_Num 14 6"/>
    <w:uiPriority w:val="99"/>
    <w:rPr>
      <w:sz w:val="33"/>
      <w:lang w:val="x-none"/>
    </w:rPr>
  </w:style>
  <w:style w:type="character" w:customStyle="1" w:styleId="RTFNum147">
    <w:name w:val="RTF_Num 14 7"/>
    <w:uiPriority w:val="99"/>
    <w:rPr>
      <w:sz w:val="33"/>
      <w:lang w:val="x-none"/>
    </w:rPr>
  </w:style>
  <w:style w:type="character" w:customStyle="1" w:styleId="RTFNum148">
    <w:name w:val="RTF_Num 14 8"/>
    <w:uiPriority w:val="99"/>
    <w:rPr>
      <w:sz w:val="33"/>
      <w:lang w:val="x-none"/>
    </w:rPr>
  </w:style>
  <w:style w:type="character" w:customStyle="1" w:styleId="RTFNum149">
    <w:name w:val="RTF_Num 14 9"/>
    <w:uiPriority w:val="99"/>
    <w:rPr>
      <w:sz w:val="33"/>
      <w:lang w:val="x-none"/>
    </w:rPr>
  </w:style>
  <w:style w:type="character" w:customStyle="1" w:styleId="RTFNum1410">
    <w:name w:val="RTF_Num 14 10"/>
    <w:uiPriority w:val="99"/>
    <w:rPr>
      <w:sz w:val="33"/>
      <w:lang w:val="x-none"/>
    </w:rPr>
  </w:style>
  <w:style w:type="character" w:customStyle="1" w:styleId="RTFNum151">
    <w:name w:val="RTF_Num 15 1"/>
    <w:uiPriority w:val="99"/>
    <w:rPr>
      <w:sz w:val="33"/>
      <w:lang w:val="x-none"/>
    </w:rPr>
  </w:style>
  <w:style w:type="character" w:customStyle="1" w:styleId="RTFNum152">
    <w:name w:val="RTF_Num 15 2"/>
    <w:uiPriority w:val="99"/>
    <w:rPr>
      <w:sz w:val="33"/>
      <w:lang w:val="x-none"/>
    </w:rPr>
  </w:style>
  <w:style w:type="character" w:customStyle="1" w:styleId="RTFNum153">
    <w:name w:val="RTF_Num 15 3"/>
    <w:uiPriority w:val="99"/>
    <w:rPr>
      <w:sz w:val="33"/>
      <w:lang w:val="x-none"/>
    </w:rPr>
  </w:style>
  <w:style w:type="character" w:customStyle="1" w:styleId="RTFNum154">
    <w:name w:val="RTF_Num 15 4"/>
    <w:uiPriority w:val="99"/>
    <w:rPr>
      <w:sz w:val="33"/>
      <w:lang w:val="x-none"/>
    </w:rPr>
  </w:style>
  <w:style w:type="character" w:customStyle="1" w:styleId="RTFNum155">
    <w:name w:val="RTF_Num 15 5"/>
    <w:uiPriority w:val="99"/>
    <w:rPr>
      <w:sz w:val="33"/>
      <w:lang w:val="x-none"/>
    </w:rPr>
  </w:style>
  <w:style w:type="character" w:customStyle="1" w:styleId="RTFNum156">
    <w:name w:val="RTF_Num 15 6"/>
    <w:uiPriority w:val="99"/>
    <w:rPr>
      <w:sz w:val="33"/>
      <w:lang w:val="x-none"/>
    </w:rPr>
  </w:style>
  <w:style w:type="character" w:customStyle="1" w:styleId="RTFNum157">
    <w:name w:val="RTF_Num 15 7"/>
    <w:uiPriority w:val="99"/>
    <w:rPr>
      <w:sz w:val="33"/>
      <w:lang w:val="x-none"/>
    </w:rPr>
  </w:style>
  <w:style w:type="character" w:customStyle="1" w:styleId="RTFNum158">
    <w:name w:val="RTF_Num 15 8"/>
    <w:uiPriority w:val="99"/>
    <w:rPr>
      <w:sz w:val="33"/>
      <w:lang w:val="x-none"/>
    </w:rPr>
  </w:style>
  <w:style w:type="character" w:customStyle="1" w:styleId="RTFNum159">
    <w:name w:val="RTF_Num 15 9"/>
    <w:uiPriority w:val="99"/>
    <w:rPr>
      <w:sz w:val="33"/>
      <w:lang w:val="x-none"/>
    </w:rPr>
  </w:style>
  <w:style w:type="character" w:customStyle="1" w:styleId="RTFNum1510">
    <w:name w:val="RTF_Num 15 10"/>
    <w:uiPriority w:val="99"/>
    <w:rPr>
      <w:sz w:val="33"/>
      <w:lang w:val="x-none"/>
    </w:rPr>
  </w:style>
  <w:style w:type="character" w:customStyle="1" w:styleId="RTFNum161">
    <w:name w:val="RTF_Num 16 1"/>
    <w:uiPriority w:val="99"/>
    <w:rPr>
      <w:sz w:val="33"/>
      <w:lang w:val="x-none"/>
    </w:rPr>
  </w:style>
  <w:style w:type="character" w:customStyle="1" w:styleId="RTFNum162">
    <w:name w:val="RTF_Num 16 2"/>
    <w:uiPriority w:val="99"/>
    <w:rPr>
      <w:sz w:val="33"/>
      <w:lang w:val="x-none"/>
    </w:rPr>
  </w:style>
  <w:style w:type="character" w:customStyle="1" w:styleId="RTFNum163">
    <w:name w:val="RTF_Num 16 3"/>
    <w:uiPriority w:val="99"/>
    <w:rPr>
      <w:sz w:val="33"/>
      <w:lang w:val="x-none"/>
    </w:rPr>
  </w:style>
  <w:style w:type="character" w:customStyle="1" w:styleId="RTFNum164">
    <w:name w:val="RTF_Num 16 4"/>
    <w:uiPriority w:val="99"/>
    <w:rPr>
      <w:sz w:val="33"/>
      <w:lang w:val="x-none"/>
    </w:rPr>
  </w:style>
  <w:style w:type="character" w:customStyle="1" w:styleId="RTFNum165">
    <w:name w:val="RTF_Num 16 5"/>
    <w:uiPriority w:val="99"/>
    <w:rPr>
      <w:sz w:val="33"/>
      <w:lang w:val="x-none"/>
    </w:rPr>
  </w:style>
  <w:style w:type="character" w:customStyle="1" w:styleId="RTFNum166">
    <w:name w:val="RTF_Num 16 6"/>
    <w:uiPriority w:val="99"/>
    <w:rPr>
      <w:sz w:val="33"/>
      <w:lang w:val="x-none"/>
    </w:rPr>
  </w:style>
  <w:style w:type="character" w:customStyle="1" w:styleId="RTFNum167">
    <w:name w:val="RTF_Num 16 7"/>
    <w:uiPriority w:val="99"/>
    <w:rPr>
      <w:sz w:val="33"/>
      <w:lang w:val="x-none"/>
    </w:rPr>
  </w:style>
  <w:style w:type="character" w:customStyle="1" w:styleId="RTFNum168">
    <w:name w:val="RTF_Num 16 8"/>
    <w:uiPriority w:val="99"/>
    <w:rPr>
      <w:sz w:val="33"/>
      <w:lang w:val="x-none"/>
    </w:rPr>
  </w:style>
  <w:style w:type="character" w:customStyle="1" w:styleId="RTFNum169">
    <w:name w:val="RTF_Num 16 9"/>
    <w:uiPriority w:val="99"/>
    <w:rPr>
      <w:sz w:val="33"/>
      <w:lang w:val="x-none"/>
    </w:rPr>
  </w:style>
  <w:style w:type="character" w:customStyle="1" w:styleId="RTFNum1610">
    <w:name w:val="RTF_Num 16 10"/>
    <w:uiPriority w:val="99"/>
    <w:rPr>
      <w:sz w:val="33"/>
      <w:lang w:val="x-none"/>
    </w:rPr>
  </w:style>
  <w:style w:type="character" w:customStyle="1" w:styleId="RTFNum171">
    <w:name w:val="RTF_Num 17 1"/>
    <w:uiPriority w:val="99"/>
    <w:rPr>
      <w:sz w:val="33"/>
      <w:lang w:val="x-none"/>
    </w:rPr>
  </w:style>
  <w:style w:type="character" w:customStyle="1" w:styleId="RTFNum172">
    <w:name w:val="RTF_Num 17 2"/>
    <w:uiPriority w:val="99"/>
    <w:rPr>
      <w:sz w:val="33"/>
      <w:lang w:val="x-none"/>
    </w:rPr>
  </w:style>
  <w:style w:type="character" w:customStyle="1" w:styleId="RTFNum173">
    <w:name w:val="RTF_Num 17 3"/>
    <w:uiPriority w:val="99"/>
    <w:rPr>
      <w:sz w:val="33"/>
      <w:lang w:val="x-none"/>
    </w:rPr>
  </w:style>
  <w:style w:type="character" w:customStyle="1" w:styleId="RTFNum174">
    <w:name w:val="RTF_Num 17 4"/>
    <w:uiPriority w:val="99"/>
    <w:rPr>
      <w:sz w:val="33"/>
      <w:lang w:val="x-none"/>
    </w:rPr>
  </w:style>
  <w:style w:type="character" w:customStyle="1" w:styleId="RTFNum175">
    <w:name w:val="RTF_Num 17 5"/>
    <w:uiPriority w:val="99"/>
    <w:rPr>
      <w:sz w:val="33"/>
      <w:lang w:val="x-none"/>
    </w:rPr>
  </w:style>
  <w:style w:type="character" w:customStyle="1" w:styleId="RTFNum176">
    <w:name w:val="RTF_Num 17 6"/>
    <w:uiPriority w:val="99"/>
    <w:rPr>
      <w:sz w:val="33"/>
      <w:lang w:val="x-none"/>
    </w:rPr>
  </w:style>
  <w:style w:type="character" w:customStyle="1" w:styleId="RTFNum177">
    <w:name w:val="RTF_Num 17 7"/>
    <w:uiPriority w:val="99"/>
    <w:rPr>
      <w:sz w:val="33"/>
      <w:lang w:val="x-none"/>
    </w:rPr>
  </w:style>
  <w:style w:type="character" w:customStyle="1" w:styleId="RTFNum178">
    <w:name w:val="RTF_Num 17 8"/>
    <w:uiPriority w:val="99"/>
    <w:rPr>
      <w:sz w:val="33"/>
      <w:lang w:val="x-none"/>
    </w:rPr>
  </w:style>
  <w:style w:type="character" w:customStyle="1" w:styleId="RTFNum179">
    <w:name w:val="RTF_Num 17 9"/>
    <w:uiPriority w:val="99"/>
    <w:rPr>
      <w:sz w:val="33"/>
      <w:lang w:val="x-none"/>
    </w:rPr>
  </w:style>
  <w:style w:type="character" w:customStyle="1" w:styleId="RTFNum1710">
    <w:name w:val="RTF_Num 17 10"/>
    <w:uiPriority w:val="99"/>
    <w:rPr>
      <w:sz w:val="33"/>
      <w:lang w:val="x-none"/>
    </w:rPr>
  </w:style>
  <w:style w:type="character" w:customStyle="1" w:styleId="RTFNum181">
    <w:name w:val="RTF_Num 18 1"/>
    <w:uiPriority w:val="99"/>
    <w:rPr>
      <w:sz w:val="33"/>
      <w:lang w:val="x-none"/>
    </w:rPr>
  </w:style>
  <w:style w:type="character" w:customStyle="1" w:styleId="RTFNum182">
    <w:name w:val="RTF_Num 18 2"/>
    <w:uiPriority w:val="99"/>
    <w:rPr>
      <w:sz w:val="33"/>
      <w:lang w:val="x-none"/>
    </w:rPr>
  </w:style>
  <w:style w:type="character" w:customStyle="1" w:styleId="RTFNum183">
    <w:name w:val="RTF_Num 18 3"/>
    <w:uiPriority w:val="99"/>
    <w:rPr>
      <w:sz w:val="33"/>
      <w:lang w:val="x-none"/>
    </w:rPr>
  </w:style>
  <w:style w:type="character" w:customStyle="1" w:styleId="RTFNum184">
    <w:name w:val="RTF_Num 18 4"/>
    <w:uiPriority w:val="99"/>
    <w:rPr>
      <w:sz w:val="33"/>
      <w:lang w:val="x-none"/>
    </w:rPr>
  </w:style>
  <w:style w:type="character" w:customStyle="1" w:styleId="RTFNum185">
    <w:name w:val="RTF_Num 18 5"/>
    <w:uiPriority w:val="99"/>
    <w:rPr>
      <w:sz w:val="33"/>
      <w:lang w:val="x-none"/>
    </w:rPr>
  </w:style>
  <w:style w:type="character" w:customStyle="1" w:styleId="RTFNum186">
    <w:name w:val="RTF_Num 18 6"/>
    <w:uiPriority w:val="99"/>
    <w:rPr>
      <w:sz w:val="33"/>
      <w:lang w:val="x-none"/>
    </w:rPr>
  </w:style>
  <w:style w:type="character" w:customStyle="1" w:styleId="RTFNum187">
    <w:name w:val="RTF_Num 18 7"/>
    <w:uiPriority w:val="99"/>
    <w:rPr>
      <w:sz w:val="33"/>
      <w:lang w:val="x-none"/>
    </w:rPr>
  </w:style>
  <w:style w:type="character" w:customStyle="1" w:styleId="RTFNum188">
    <w:name w:val="RTF_Num 18 8"/>
    <w:uiPriority w:val="99"/>
    <w:rPr>
      <w:sz w:val="33"/>
      <w:lang w:val="x-none"/>
    </w:rPr>
  </w:style>
  <w:style w:type="character" w:customStyle="1" w:styleId="RTFNum189">
    <w:name w:val="RTF_Num 18 9"/>
    <w:uiPriority w:val="99"/>
    <w:rPr>
      <w:sz w:val="33"/>
      <w:lang w:val="x-none"/>
    </w:rPr>
  </w:style>
  <w:style w:type="character" w:customStyle="1" w:styleId="RTFNum1810">
    <w:name w:val="RTF_Num 18 10"/>
    <w:uiPriority w:val="99"/>
    <w:rPr>
      <w:sz w:val="33"/>
      <w:lang w:val="x-none"/>
    </w:rPr>
  </w:style>
  <w:style w:type="character" w:customStyle="1" w:styleId="RTFNum191">
    <w:name w:val="RTF_Num 19 1"/>
    <w:uiPriority w:val="99"/>
    <w:rPr>
      <w:sz w:val="33"/>
      <w:lang w:val="x-none"/>
    </w:rPr>
  </w:style>
  <w:style w:type="character" w:customStyle="1" w:styleId="RTFNum192">
    <w:name w:val="RTF_Num 19 2"/>
    <w:uiPriority w:val="99"/>
    <w:rPr>
      <w:sz w:val="33"/>
      <w:lang w:val="x-none"/>
    </w:rPr>
  </w:style>
  <w:style w:type="character" w:customStyle="1" w:styleId="RTFNum193">
    <w:name w:val="RTF_Num 19 3"/>
    <w:uiPriority w:val="99"/>
    <w:rPr>
      <w:sz w:val="33"/>
      <w:lang w:val="x-none"/>
    </w:rPr>
  </w:style>
  <w:style w:type="character" w:customStyle="1" w:styleId="RTFNum194">
    <w:name w:val="RTF_Num 19 4"/>
    <w:uiPriority w:val="99"/>
    <w:rPr>
      <w:sz w:val="33"/>
      <w:lang w:val="x-none"/>
    </w:rPr>
  </w:style>
  <w:style w:type="character" w:customStyle="1" w:styleId="RTFNum195">
    <w:name w:val="RTF_Num 19 5"/>
    <w:uiPriority w:val="99"/>
    <w:rPr>
      <w:sz w:val="33"/>
      <w:lang w:val="x-none"/>
    </w:rPr>
  </w:style>
  <w:style w:type="character" w:customStyle="1" w:styleId="RTFNum196">
    <w:name w:val="RTF_Num 19 6"/>
    <w:uiPriority w:val="99"/>
    <w:rPr>
      <w:sz w:val="33"/>
      <w:lang w:val="x-none"/>
    </w:rPr>
  </w:style>
  <w:style w:type="character" w:customStyle="1" w:styleId="RTFNum197">
    <w:name w:val="RTF_Num 19 7"/>
    <w:uiPriority w:val="99"/>
    <w:rPr>
      <w:sz w:val="33"/>
      <w:lang w:val="x-none"/>
    </w:rPr>
  </w:style>
  <w:style w:type="character" w:customStyle="1" w:styleId="RTFNum198">
    <w:name w:val="RTF_Num 19 8"/>
    <w:uiPriority w:val="99"/>
    <w:rPr>
      <w:sz w:val="33"/>
      <w:lang w:val="x-none"/>
    </w:rPr>
  </w:style>
  <w:style w:type="character" w:customStyle="1" w:styleId="RTFNum199">
    <w:name w:val="RTF_Num 19 9"/>
    <w:uiPriority w:val="99"/>
    <w:rPr>
      <w:sz w:val="33"/>
      <w:lang w:val="x-none"/>
    </w:rPr>
  </w:style>
  <w:style w:type="character" w:customStyle="1" w:styleId="RTFNum1910">
    <w:name w:val="RTF_Num 19 10"/>
    <w:uiPriority w:val="99"/>
    <w:rPr>
      <w:sz w:val="33"/>
      <w:lang w:val="x-none"/>
    </w:rPr>
  </w:style>
  <w:style w:type="character" w:customStyle="1" w:styleId="RTFNum201">
    <w:name w:val="RTF_Num 20 1"/>
    <w:uiPriority w:val="99"/>
    <w:rPr>
      <w:sz w:val="33"/>
      <w:lang w:val="x-none"/>
    </w:rPr>
  </w:style>
  <w:style w:type="character" w:customStyle="1" w:styleId="RTFNum202">
    <w:name w:val="RTF_Num 20 2"/>
    <w:uiPriority w:val="99"/>
    <w:rPr>
      <w:sz w:val="33"/>
      <w:lang w:val="x-none"/>
    </w:rPr>
  </w:style>
  <w:style w:type="character" w:customStyle="1" w:styleId="RTFNum203">
    <w:name w:val="RTF_Num 20 3"/>
    <w:uiPriority w:val="99"/>
    <w:rPr>
      <w:sz w:val="33"/>
      <w:lang w:val="x-none"/>
    </w:rPr>
  </w:style>
  <w:style w:type="character" w:customStyle="1" w:styleId="RTFNum204">
    <w:name w:val="RTF_Num 20 4"/>
    <w:uiPriority w:val="99"/>
    <w:rPr>
      <w:sz w:val="33"/>
      <w:lang w:val="x-none"/>
    </w:rPr>
  </w:style>
  <w:style w:type="character" w:customStyle="1" w:styleId="RTFNum205">
    <w:name w:val="RTF_Num 20 5"/>
    <w:uiPriority w:val="99"/>
    <w:rPr>
      <w:sz w:val="33"/>
      <w:lang w:val="x-none"/>
    </w:rPr>
  </w:style>
  <w:style w:type="character" w:customStyle="1" w:styleId="RTFNum206">
    <w:name w:val="RTF_Num 20 6"/>
    <w:uiPriority w:val="99"/>
    <w:rPr>
      <w:sz w:val="33"/>
      <w:lang w:val="x-none"/>
    </w:rPr>
  </w:style>
  <w:style w:type="character" w:customStyle="1" w:styleId="RTFNum207">
    <w:name w:val="RTF_Num 20 7"/>
    <w:uiPriority w:val="99"/>
    <w:rPr>
      <w:sz w:val="33"/>
      <w:lang w:val="x-none"/>
    </w:rPr>
  </w:style>
  <w:style w:type="character" w:customStyle="1" w:styleId="RTFNum208">
    <w:name w:val="RTF_Num 20 8"/>
    <w:uiPriority w:val="99"/>
    <w:rPr>
      <w:sz w:val="33"/>
      <w:lang w:val="x-none"/>
    </w:rPr>
  </w:style>
  <w:style w:type="character" w:customStyle="1" w:styleId="RTFNum209">
    <w:name w:val="RTF_Num 20 9"/>
    <w:uiPriority w:val="99"/>
    <w:rPr>
      <w:sz w:val="33"/>
      <w:lang w:val="x-none"/>
    </w:rPr>
  </w:style>
  <w:style w:type="character" w:customStyle="1" w:styleId="RTFNum2010">
    <w:name w:val="RTF_Num 20 10"/>
    <w:uiPriority w:val="99"/>
    <w:rPr>
      <w:sz w:val="33"/>
      <w:lang w:val="x-none"/>
    </w:rPr>
  </w:style>
  <w:style w:type="character" w:customStyle="1" w:styleId="RTFNum211a">
    <w:name w:val="RTF_Num 21 1"/>
    <w:uiPriority w:val="99"/>
    <w:rPr>
      <w:sz w:val="33"/>
      <w:lang w:val="x-none"/>
    </w:rPr>
  </w:style>
  <w:style w:type="character" w:customStyle="1" w:styleId="RTFNum212a">
    <w:name w:val="RTF_Num 21 2"/>
    <w:uiPriority w:val="99"/>
    <w:rPr>
      <w:sz w:val="33"/>
      <w:lang w:val="x-none"/>
    </w:rPr>
  </w:style>
  <w:style w:type="character" w:customStyle="1" w:styleId="RTFNum213a">
    <w:name w:val="RTF_Num 21 3"/>
    <w:uiPriority w:val="99"/>
    <w:rPr>
      <w:sz w:val="33"/>
      <w:lang w:val="x-none"/>
    </w:rPr>
  </w:style>
  <w:style w:type="character" w:customStyle="1" w:styleId="RTFNum214a">
    <w:name w:val="RTF_Num 21 4"/>
    <w:uiPriority w:val="99"/>
    <w:rPr>
      <w:sz w:val="33"/>
      <w:lang w:val="x-none"/>
    </w:rPr>
  </w:style>
  <w:style w:type="character" w:customStyle="1" w:styleId="RTFNum215a">
    <w:name w:val="RTF_Num 21 5"/>
    <w:uiPriority w:val="99"/>
    <w:rPr>
      <w:sz w:val="33"/>
      <w:lang w:val="x-none"/>
    </w:rPr>
  </w:style>
  <w:style w:type="character" w:customStyle="1" w:styleId="RTFNum2165">
    <w:name w:val="RTF_Num 21 6"/>
    <w:uiPriority w:val="99"/>
    <w:rPr>
      <w:sz w:val="33"/>
      <w:lang w:val="x-none"/>
    </w:rPr>
  </w:style>
  <w:style w:type="character" w:customStyle="1" w:styleId="RTFNum2170">
    <w:name w:val="RTF_Num 21 7"/>
    <w:uiPriority w:val="99"/>
    <w:rPr>
      <w:sz w:val="33"/>
      <w:lang w:val="x-none"/>
    </w:rPr>
  </w:style>
  <w:style w:type="character" w:customStyle="1" w:styleId="RTFNum2180">
    <w:name w:val="RTF_Num 21 8"/>
    <w:uiPriority w:val="99"/>
    <w:rPr>
      <w:sz w:val="33"/>
      <w:lang w:val="x-none"/>
    </w:rPr>
  </w:style>
  <w:style w:type="character" w:customStyle="1" w:styleId="RTFNum2190">
    <w:name w:val="RTF_Num 21 9"/>
    <w:uiPriority w:val="99"/>
    <w:rPr>
      <w:sz w:val="33"/>
      <w:lang w:val="x-none"/>
    </w:rPr>
  </w:style>
  <w:style w:type="character" w:customStyle="1" w:styleId="RTFNum21100">
    <w:name w:val="RTF_Num 21 10"/>
    <w:uiPriority w:val="99"/>
    <w:rPr>
      <w:sz w:val="33"/>
      <w:lang w:val="x-none"/>
    </w:rPr>
  </w:style>
  <w:style w:type="character" w:customStyle="1" w:styleId="RTFNum221a">
    <w:name w:val="RTF_Num 22 1"/>
    <w:uiPriority w:val="99"/>
    <w:rPr>
      <w:sz w:val="33"/>
      <w:lang w:val="x-none"/>
    </w:rPr>
  </w:style>
  <w:style w:type="character" w:customStyle="1" w:styleId="RTFNum222a">
    <w:name w:val="RTF_Num 22 2"/>
    <w:uiPriority w:val="99"/>
    <w:rPr>
      <w:sz w:val="33"/>
      <w:lang w:val="x-none"/>
    </w:rPr>
  </w:style>
  <w:style w:type="character" w:customStyle="1" w:styleId="RTFNum223a">
    <w:name w:val="RTF_Num 22 3"/>
    <w:uiPriority w:val="99"/>
    <w:rPr>
      <w:sz w:val="33"/>
      <w:lang w:val="x-none"/>
    </w:rPr>
  </w:style>
  <w:style w:type="character" w:customStyle="1" w:styleId="RTFNum224a">
    <w:name w:val="RTF_Num 22 4"/>
    <w:uiPriority w:val="99"/>
    <w:rPr>
      <w:sz w:val="33"/>
      <w:lang w:val="x-none"/>
    </w:rPr>
  </w:style>
  <w:style w:type="character" w:customStyle="1" w:styleId="RTFNum225a">
    <w:name w:val="RTF_Num 22 5"/>
    <w:uiPriority w:val="99"/>
    <w:rPr>
      <w:sz w:val="33"/>
      <w:lang w:val="x-none"/>
    </w:rPr>
  </w:style>
  <w:style w:type="character" w:customStyle="1" w:styleId="RTFNum2264">
    <w:name w:val="RTF_Num 22 6"/>
    <w:uiPriority w:val="99"/>
    <w:rPr>
      <w:sz w:val="33"/>
      <w:lang w:val="x-none"/>
    </w:rPr>
  </w:style>
  <w:style w:type="character" w:customStyle="1" w:styleId="RTFNum2270">
    <w:name w:val="RTF_Num 22 7"/>
    <w:uiPriority w:val="99"/>
    <w:rPr>
      <w:sz w:val="33"/>
      <w:lang w:val="x-none"/>
    </w:rPr>
  </w:style>
  <w:style w:type="character" w:customStyle="1" w:styleId="RTFNum2280">
    <w:name w:val="RTF_Num 22 8"/>
    <w:uiPriority w:val="99"/>
    <w:rPr>
      <w:sz w:val="33"/>
      <w:lang w:val="x-none"/>
    </w:rPr>
  </w:style>
  <w:style w:type="character" w:customStyle="1" w:styleId="RTFNum2290">
    <w:name w:val="RTF_Num 22 9"/>
    <w:uiPriority w:val="99"/>
    <w:rPr>
      <w:sz w:val="33"/>
      <w:lang w:val="x-none"/>
    </w:rPr>
  </w:style>
  <w:style w:type="character" w:customStyle="1" w:styleId="RTFNum22100">
    <w:name w:val="RTF_Num 22 10"/>
    <w:uiPriority w:val="99"/>
    <w:rPr>
      <w:sz w:val="33"/>
      <w:lang w:val="x-none"/>
    </w:rPr>
  </w:style>
  <w:style w:type="character" w:customStyle="1" w:styleId="RTFNum231a">
    <w:name w:val="RTF_Num 23 1"/>
    <w:uiPriority w:val="99"/>
    <w:rPr>
      <w:sz w:val="33"/>
      <w:lang w:val="x-none"/>
    </w:rPr>
  </w:style>
  <w:style w:type="character" w:customStyle="1" w:styleId="RTFNum232a">
    <w:name w:val="RTF_Num 23 2"/>
    <w:uiPriority w:val="99"/>
    <w:rPr>
      <w:sz w:val="33"/>
      <w:lang w:val="x-none"/>
    </w:rPr>
  </w:style>
  <w:style w:type="character" w:customStyle="1" w:styleId="RTFNum233a">
    <w:name w:val="RTF_Num 23 3"/>
    <w:uiPriority w:val="99"/>
    <w:rPr>
      <w:sz w:val="33"/>
      <w:lang w:val="x-none"/>
    </w:rPr>
  </w:style>
  <w:style w:type="character" w:customStyle="1" w:styleId="RTFNum234a">
    <w:name w:val="RTF_Num 23 4"/>
    <w:uiPriority w:val="99"/>
    <w:rPr>
      <w:sz w:val="33"/>
      <w:lang w:val="x-none"/>
    </w:rPr>
  </w:style>
  <w:style w:type="character" w:customStyle="1" w:styleId="RTFNum235a">
    <w:name w:val="RTF_Num 23 5"/>
    <w:uiPriority w:val="99"/>
    <w:rPr>
      <w:sz w:val="33"/>
      <w:lang w:val="x-none"/>
    </w:rPr>
  </w:style>
  <w:style w:type="character" w:customStyle="1" w:styleId="RTFNum2364">
    <w:name w:val="RTF_Num 23 6"/>
    <w:uiPriority w:val="99"/>
    <w:rPr>
      <w:sz w:val="33"/>
      <w:lang w:val="x-none"/>
    </w:rPr>
  </w:style>
  <w:style w:type="character" w:customStyle="1" w:styleId="RTFNum2370">
    <w:name w:val="RTF_Num 23 7"/>
    <w:uiPriority w:val="99"/>
    <w:rPr>
      <w:sz w:val="33"/>
      <w:lang w:val="x-none"/>
    </w:rPr>
  </w:style>
  <w:style w:type="character" w:customStyle="1" w:styleId="RTFNum2380">
    <w:name w:val="RTF_Num 23 8"/>
    <w:uiPriority w:val="99"/>
    <w:rPr>
      <w:sz w:val="33"/>
      <w:lang w:val="x-none"/>
    </w:rPr>
  </w:style>
  <w:style w:type="character" w:customStyle="1" w:styleId="RTFNum2390">
    <w:name w:val="RTF_Num 23 9"/>
    <w:uiPriority w:val="99"/>
    <w:rPr>
      <w:sz w:val="33"/>
      <w:lang w:val="x-none"/>
    </w:rPr>
  </w:style>
  <w:style w:type="character" w:customStyle="1" w:styleId="RTFNum23100">
    <w:name w:val="RTF_Num 23 10"/>
    <w:uiPriority w:val="99"/>
    <w:rPr>
      <w:sz w:val="33"/>
      <w:lang w:val="x-none"/>
    </w:rPr>
  </w:style>
  <w:style w:type="character" w:customStyle="1" w:styleId="RTFNum241a">
    <w:name w:val="RTF_Num 24 1"/>
    <w:uiPriority w:val="99"/>
    <w:rPr>
      <w:sz w:val="33"/>
      <w:lang w:val="x-none"/>
    </w:rPr>
  </w:style>
  <w:style w:type="character" w:customStyle="1" w:styleId="RTFNum242a">
    <w:name w:val="RTF_Num 24 2"/>
    <w:uiPriority w:val="99"/>
    <w:rPr>
      <w:sz w:val="33"/>
      <w:lang w:val="x-none"/>
    </w:rPr>
  </w:style>
  <w:style w:type="character" w:customStyle="1" w:styleId="RTFNum243a">
    <w:name w:val="RTF_Num 24 3"/>
    <w:uiPriority w:val="99"/>
    <w:rPr>
      <w:sz w:val="33"/>
      <w:lang w:val="x-none"/>
    </w:rPr>
  </w:style>
  <w:style w:type="character" w:customStyle="1" w:styleId="RTFNum244a">
    <w:name w:val="RTF_Num 24 4"/>
    <w:uiPriority w:val="99"/>
    <w:rPr>
      <w:sz w:val="33"/>
      <w:lang w:val="x-none"/>
    </w:rPr>
  </w:style>
  <w:style w:type="character" w:customStyle="1" w:styleId="RTFNum245a">
    <w:name w:val="RTF_Num 24 5"/>
    <w:uiPriority w:val="99"/>
    <w:rPr>
      <w:sz w:val="33"/>
      <w:lang w:val="x-none"/>
    </w:rPr>
  </w:style>
  <w:style w:type="character" w:customStyle="1" w:styleId="RTFNum2464">
    <w:name w:val="RTF_Num 24 6"/>
    <w:uiPriority w:val="99"/>
    <w:rPr>
      <w:sz w:val="33"/>
      <w:lang w:val="x-none"/>
    </w:rPr>
  </w:style>
  <w:style w:type="character" w:customStyle="1" w:styleId="RTFNum2470">
    <w:name w:val="RTF_Num 24 7"/>
    <w:uiPriority w:val="99"/>
    <w:rPr>
      <w:sz w:val="33"/>
      <w:lang w:val="x-none"/>
    </w:rPr>
  </w:style>
  <w:style w:type="character" w:customStyle="1" w:styleId="RTFNum2480">
    <w:name w:val="RTF_Num 24 8"/>
    <w:uiPriority w:val="99"/>
    <w:rPr>
      <w:sz w:val="33"/>
      <w:lang w:val="x-none"/>
    </w:rPr>
  </w:style>
  <w:style w:type="character" w:customStyle="1" w:styleId="RTFNum2490">
    <w:name w:val="RTF_Num 24 9"/>
    <w:uiPriority w:val="99"/>
    <w:rPr>
      <w:sz w:val="33"/>
      <w:lang w:val="x-none"/>
    </w:rPr>
  </w:style>
  <w:style w:type="character" w:customStyle="1" w:styleId="RTFNum24100">
    <w:name w:val="RTF_Num 24 10"/>
    <w:uiPriority w:val="99"/>
    <w:rPr>
      <w:sz w:val="33"/>
      <w:lang w:val="x-none"/>
    </w:rPr>
  </w:style>
  <w:style w:type="character" w:customStyle="1" w:styleId="RTFNum251a">
    <w:name w:val="RTF_Num 25 1"/>
    <w:uiPriority w:val="99"/>
    <w:rPr>
      <w:sz w:val="33"/>
      <w:lang w:val="x-none"/>
    </w:rPr>
  </w:style>
  <w:style w:type="character" w:customStyle="1" w:styleId="RTFNum252a">
    <w:name w:val="RTF_Num 25 2"/>
    <w:uiPriority w:val="99"/>
    <w:rPr>
      <w:sz w:val="33"/>
      <w:lang w:val="x-none"/>
    </w:rPr>
  </w:style>
  <w:style w:type="character" w:customStyle="1" w:styleId="RTFNum253a">
    <w:name w:val="RTF_Num 25 3"/>
    <w:uiPriority w:val="99"/>
    <w:rPr>
      <w:sz w:val="33"/>
      <w:lang w:val="x-none"/>
    </w:rPr>
  </w:style>
  <w:style w:type="character" w:customStyle="1" w:styleId="RTFNum254a">
    <w:name w:val="RTF_Num 25 4"/>
    <w:uiPriority w:val="99"/>
    <w:rPr>
      <w:sz w:val="33"/>
      <w:lang w:val="x-none"/>
    </w:rPr>
  </w:style>
  <w:style w:type="character" w:customStyle="1" w:styleId="RTFNum255a">
    <w:name w:val="RTF_Num 25 5"/>
    <w:uiPriority w:val="99"/>
    <w:rPr>
      <w:sz w:val="33"/>
      <w:lang w:val="x-none"/>
    </w:rPr>
  </w:style>
  <w:style w:type="character" w:customStyle="1" w:styleId="RTFNum2564">
    <w:name w:val="RTF_Num 25 6"/>
    <w:uiPriority w:val="99"/>
    <w:rPr>
      <w:sz w:val="33"/>
      <w:lang w:val="x-none"/>
    </w:rPr>
  </w:style>
  <w:style w:type="character" w:customStyle="1" w:styleId="RTFNum2570">
    <w:name w:val="RTF_Num 25 7"/>
    <w:uiPriority w:val="99"/>
    <w:rPr>
      <w:sz w:val="33"/>
      <w:lang w:val="x-none"/>
    </w:rPr>
  </w:style>
  <w:style w:type="character" w:customStyle="1" w:styleId="RTFNum2580">
    <w:name w:val="RTF_Num 25 8"/>
    <w:uiPriority w:val="99"/>
    <w:rPr>
      <w:sz w:val="33"/>
      <w:lang w:val="x-none"/>
    </w:rPr>
  </w:style>
  <w:style w:type="character" w:customStyle="1" w:styleId="RTFNum2590">
    <w:name w:val="RTF_Num 25 9"/>
    <w:uiPriority w:val="99"/>
    <w:rPr>
      <w:sz w:val="33"/>
      <w:lang w:val="x-none"/>
    </w:rPr>
  </w:style>
  <w:style w:type="character" w:customStyle="1" w:styleId="RTFNum25100">
    <w:name w:val="RTF_Num 25 10"/>
    <w:uiPriority w:val="99"/>
    <w:rPr>
      <w:sz w:val="33"/>
      <w:lang w:val="x-none"/>
    </w:rPr>
  </w:style>
  <w:style w:type="character" w:customStyle="1" w:styleId="RTFNum261a">
    <w:name w:val="RTF_Num 26 1"/>
    <w:uiPriority w:val="99"/>
    <w:rPr>
      <w:sz w:val="33"/>
      <w:lang w:val="x-none"/>
    </w:rPr>
  </w:style>
  <w:style w:type="character" w:customStyle="1" w:styleId="RTFNum262a">
    <w:name w:val="RTF_Num 26 2"/>
    <w:uiPriority w:val="99"/>
    <w:rPr>
      <w:sz w:val="33"/>
      <w:lang w:val="x-none"/>
    </w:rPr>
  </w:style>
  <w:style w:type="character" w:customStyle="1" w:styleId="RTFNum263a">
    <w:name w:val="RTF_Num 26 3"/>
    <w:uiPriority w:val="99"/>
    <w:rPr>
      <w:sz w:val="33"/>
      <w:lang w:val="x-none"/>
    </w:rPr>
  </w:style>
  <w:style w:type="character" w:customStyle="1" w:styleId="RTFNum264a">
    <w:name w:val="RTF_Num 26 4"/>
    <w:uiPriority w:val="99"/>
    <w:rPr>
      <w:sz w:val="33"/>
      <w:lang w:val="x-none"/>
    </w:rPr>
  </w:style>
  <w:style w:type="character" w:customStyle="1" w:styleId="RTFNum265a">
    <w:name w:val="RTF_Num 26 5"/>
    <w:uiPriority w:val="99"/>
    <w:rPr>
      <w:sz w:val="33"/>
      <w:lang w:val="x-none"/>
    </w:rPr>
  </w:style>
  <w:style w:type="character" w:customStyle="1" w:styleId="RTFNum2664">
    <w:name w:val="RTF_Num 26 6"/>
    <w:uiPriority w:val="99"/>
    <w:rPr>
      <w:sz w:val="33"/>
      <w:lang w:val="x-none"/>
    </w:rPr>
  </w:style>
  <w:style w:type="character" w:customStyle="1" w:styleId="RTFNum2670">
    <w:name w:val="RTF_Num 26 7"/>
    <w:uiPriority w:val="99"/>
    <w:rPr>
      <w:sz w:val="33"/>
      <w:lang w:val="x-none"/>
    </w:rPr>
  </w:style>
  <w:style w:type="character" w:customStyle="1" w:styleId="RTFNum2680">
    <w:name w:val="RTF_Num 26 8"/>
    <w:uiPriority w:val="99"/>
    <w:rPr>
      <w:sz w:val="33"/>
      <w:lang w:val="x-none"/>
    </w:rPr>
  </w:style>
  <w:style w:type="character" w:customStyle="1" w:styleId="RTFNum2690">
    <w:name w:val="RTF_Num 26 9"/>
    <w:uiPriority w:val="99"/>
    <w:rPr>
      <w:sz w:val="33"/>
      <w:lang w:val="x-none"/>
    </w:rPr>
  </w:style>
  <w:style w:type="character" w:customStyle="1" w:styleId="RTFNum26100">
    <w:name w:val="RTF_Num 26 10"/>
    <w:uiPriority w:val="99"/>
    <w:rPr>
      <w:sz w:val="33"/>
      <w:lang w:val="x-none"/>
    </w:rPr>
  </w:style>
  <w:style w:type="character" w:customStyle="1" w:styleId="RTFNum271a">
    <w:name w:val="RTF_Num 27 1"/>
    <w:uiPriority w:val="99"/>
    <w:rPr>
      <w:sz w:val="33"/>
      <w:lang w:val="x-none"/>
    </w:rPr>
  </w:style>
  <w:style w:type="character" w:customStyle="1" w:styleId="RTFNum272a">
    <w:name w:val="RTF_Num 27 2"/>
    <w:uiPriority w:val="99"/>
    <w:rPr>
      <w:sz w:val="33"/>
      <w:lang w:val="x-none"/>
    </w:rPr>
  </w:style>
  <w:style w:type="character" w:customStyle="1" w:styleId="RTFNum273a">
    <w:name w:val="RTF_Num 27 3"/>
    <w:uiPriority w:val="99"/>
    <w:rPr>
      <w:sz w:val="33"/>
      <w:lang w:val="x-none"/>
    </w:rPr>
  </w:style>
  <w:style w:type="character" w:customStyle="1" w:styleId="RTFNum274a">
    <w:name w:val="RTF_Num 27 4"/>
    <w:uiPriority w:val="99"/>
    <w:rPr>
      <w:sz w:val="33"/>
      <w:lang w:val="x-none"/>
    </w:rPr>
  </w:style>
  <w:style w:type="character" w:customStyle="1" w:styleId="RTFNum275a">
    <w:name w:val="RTF_Num 27 5"/>
    <w:uiPriority w:val="99"/>
    <w:rPr>
      <w:sz w:val="33"/>
      <w:lang w:val="x-none"/>
    </w:rPr>
  </w:style>
  <w:style w:type="character" w:customStyle="1" w:styleId="RTFNum2764">
    <w:name w:val="RTF_Num 27 6"/>
    <w:uiPriority w:val="99"/>
    <w:rPr>
      <w:sz w:val="33"/>
      <w:lang w:val="x-none"/>
    </w:rPr>
  </w:style>
  <w:style w:type="character" w:customStyle="1" w:styleId="RTFNum2770">
    <w:name w:val="RTF_Num 27 7"/>
    <w:uiPriority w:val="99"/>
    <w:rPr>
      <w:sz w:val="33"/>
      <w:lang w:val="x-none"/>
    </w:rPr>
  </w:style>
  <w:style w:type="character" w:customStyle="1" w:styleId="RTFNum2780">
    <w:name w:val="RTF_Num 27 8"/>
    <w:uiPriority w:val="99"/>
    <w:rPr>
      <w:sz w:val="33"/>
      <w:lang w:val="x-none"/>
    </w:rPr>
  </w:style>
  <w:style w:type="character" w:customStyle="1" w:styleId="RTFNum2790">
    <w:name w:val="RTF_Num 27 9"/>
    <w:uiPriority w:val="99"/>
    <w:rPr>
      <w:sz w:val="33"/>
      <w:lang w:val="x-none"/>
    </w:rPr>
  </w:style>
  <w:style w:type="character" w:customStyle="1" w:styleId="RTFNum27100">
    <w:name w:val="RTF_Num 27 10"/>
    <w:uiPriority w:val="99"/>
    <w:rPr>
      <w:sz w:val="33"/>
      <w:lang w:val="x-none"/>
    </w:rPr>
  </w:style>
  <w:style w:type="character" w:customStyle="1" w:styleId="RTFNum281a">
    <w:name w:val="RTF_Num 28 1"/>
    <w:uiPriority w:val="99"/>
    <w:rPr>
      <w:sz w:val="33"/>
      <w:lang w:val="x-none"/>
    </w:rPr>
  </w:style>
  <w:style w:type="character" w:customStyle="1" w:styleId="RTFNum282a">
    <w:name w:val="RTF_Num 28 2"/>
    <w:uiPriority w:val="99"/>
    <w:rPr>
      <w:sz w:val="33"/>
      <w:lang w:val="x-none"/>
    </w:rPr>
  </w:style>
  <w:style w:type="character" w:customStyle="1" w:styleId="RTFNum283a">
    <w:name w:val="RTF_Num 28 3"/>
    <w:uiPriority w:val="99"/>
    <w:rPr>
      <w:sz w:val="33"/>
      <w:lang w:val="x-none"/>
    </w:rPr>
  </w:style>
  <w:style w:type="character" w:customStyle="1" w:styleId="RTFNum284a">
    <w:name w:val="RTF_Num 28 4"/>
    <w:uiPriority w:val="99"/>
    <w:rPr>
      <w:sz w:val="33"/>
      <w:lang w:val="x-none"/>
    </w:rPr>
  </w:style>
  <w:style w:type="character" w:customStyle="1" w:styleId="RTFNum285a">
    <w:name w:val="RTF_Num 28 5"/>
    <w:uiPriority w:val="99"/>
    <w:rPr>
      <w:sz w:val="33"/>
      <w:lang w:val="x-none"/>
    </w:rPr>
  </w:style>
  <w:style w:type="character" w:customStyle="1" w:styleId="RTFNum2864">
    <w:name w:val="RTF_Num 28 6"/>
    <w:uiPriority w:val="99"/>
    <w:rPr>
      <w:sz w:val="33"/>
      <w:lang w:val="x-none"/>
    </w:rPr>
  </w:style>
  <w:style w:type="character" w:customStyle="1" w:styleId="RTFNum2870">
    <w:name w:val="RTF_Num 28 7"/>
    <w:uiPriority w:val="99"/>
    <w:rPr>
      <w:sz w:val="33"/>
      <w:lang w:val="x-none"/>
    </w:rPr>
  </w:style>
  <w:style w:type="character" w:customStyle="1" w:styleId="RTFNum2880">
    <w:name w:val="RTF_Num 28 8"/>
    <w:uiPriority w:val="99"/>
    <w:rPr>
      <w:sz w:val="33"/>
      <w:lang w:val="x-none"/>
    </w:rPr>
  </w:style>
  <w:style w:type="character" w:customStyle="1" w:styleId="RTFNum2890">
    <w:name w:val="RTF_Num 28 9"/>
    <w:uiPriority w:val="99"/>
    <w:rPr>
      <w:sz w:val="33"/>
      <w:lang w:val="x-none"/>
    </w:rPr>
  </w:style>
  <w:style w:type="character" w:customStyle="1" w:styleId="RTFNum28100">
    <w:name w:val="RTF_Num 28 10"/>
    <w:uiPriority w:val="99"/>
    <w:rPr>
      <w:sz w:val="33"/>
      <w:lang w:val="x-none"/>
    </w:rPr>
  </w:style>
  <w:style w:type="character" w:customStyle="1" w:styleId="RTFNum291a">
    <w:name w:val="RTF_Num 29 1"/>
    <w:uiPriority w:val="99"/>
    <w:rPr>
      <w:sz w:val="33"/>
      <w:lang w:val="x-none"/>
    </w:rPr>
  </w:style>
  <w:style w:type="character" w:customStyle="1" w:styleId="RTFNum292a">
    <w:name w:val="RTF_Num 29 2"/>
    <w:uiPriority w:val="99"/>
    <w:rPr>
      <w:sz w:val="33"/>
      <w:lang w:val="x-none"/>
    </w:rPr>
  </w:style>
  <w:style w:type="character" w:customStyle="1" w:styleId="RTFNum293a">
    <w:name w:val="RTF_Num 29 3"/>
    <w:uiPriority w:val="99"/>
    <w:rPr>
      <w:sz w:val="33"/>
      <w:lang w:val="x-none"/>
    </w:rPr>
  </w:style>
  <w:style w:type="character" w:customStyle="1" w:styleId="RTFNum294a">
    <w:name w:val="RTF_Num 29 4"/>
    <w:uiPriority w:val="99"/>
    <w:rPr>
      <w:sz w:val="33"/>
      <w:lang w:val="x-none"/>
    </w:rPr>
  </w:style>
  <w:style w:type="character" w:customStyle="1" w:styleId="RTFNum295a">
    <w:name w:val="RTF_Num 29 5"/>
    <w:uiPriority w:val="99"/>
    <w:rPr>
      <w:sz w:val="33"/>
      <w:lang w:val="x-none"/>
    </w:rPr>
  </w:style>
  <w:style w:type="character" w:customStyle="1" w:styleId="RTFNum2964">
    <w:name w:val="RTF_Num 29 6"/>
    <w:uiPriority w:val="99"/>
    <w:rPr>
      <w:sz w:val="33"/>
      <w:lang w:val="x-none"/>
    </w:rPr>
  </w:style>
  <w:style w:type="character" w:customStyle="1" w:styleId="RTFNum2970">
    <w:name w:val="RTF_Num 29 7"/>
    <w:uiPriority w:val="99"/>
    <w:rPr>
      <w:sz w:val="33"/>
      <w:lang w:val="x-none"/>
    </w:rPr>
  </w:style>
  <w:style w:type="character" w:customStyle="1" w:styleId="RTFNum2980">
    <w:name w:val="RTF_Num 29 8"/>
    <w:uiPriority w:val="99"/>
    <w:rPr>
      <w:sz w:val="33"/>
      <w:lang w:val="x-none"/>
    </w:rPr>
  </w:style>
  <w:style w:type="character" w:customStyle="1" w:styleId="RTFNum2990">
    <w:name w:val="RTF_Num 29 9"/>
    <w:uiPriority w:val="99"/>
    <w:rPr>
      <w:sz w:val="33"/>
      <w:lang w:val="x-none"/>
    </w:rPr>
  </w:style>
  <w:style w:type="character" w:customStyle="1" w:styleId="RTFNum29100">
    <w:name w:val="RTF_Num 29 10"/>
    <w:uiPriority w:val="99"/>
    <w:rPr>
      <w:sz w:val="33"/>
      <w:lang w:val="x-none"/>
    </w:rPr>
  </w:style>
  <w:style w:type="character" w:customStyle="1" w:styleId="RTFNum301">
    <w:name w:val="RTF_Num 30 1"/>
    <w:uiPriority w:val="99"/>
    <w:rPr>
      <w:sz w:val="33"/>
      <w:lang w:val="x-none"/>
    </w:rPr>
  </w:style>
  <w:style w:type="character" w:customStyle="1" w:styleId="RTFNum302">
    <w:name w:val="RTF_Num 30 2"/>
    <w:uiPriority w:val="99"/>
    <w:rPr>
      <w:sz w:val="33"/>
      <w:lang w:val="x-none"/>
    </w:rPr>
  </w:style>
  <w:style w:type="character" w:customStyle="1" w:styleId="RTFNum303">
    <w:name w:val="RTF_Num 30 3"/>
    <w:uiPriority w:val="99"/>
    <w:rPr>
      <w:sz w:val="33"/>
      <w:lang w:val="x-none"/>
    </w:rPr>
  </w:style>
  <w:style w:type="character" w:customStyle="1" w:styleId="RTFNum304">
    <w:name w:val="RTF_Num 30 4"/>
    <w:uiPriority w:val="99"/>
    <w:rPr>
      <w:sz w:val="33"/>
      <w:lang w:val="x-none"/>
    </w:rPr>
  </w:style>
  <w:style w:type="character" w:customStyle="1" w:styleId="RTFNum305">
    <w:name w:val="RTF_Num 30 5"/>
    <w:uiPriority w:val="99"/>
    <w:rPr>
      <w:sz w:val="33"/>
      <w:lang w:val="x-none"/>
    </w:rPr>
  </w:style>
  <w:style w:type="character" w:customStyle="1" w:styleId="RTFNum306">
    <w:name w:val="RTF_Num 30 6"/>
    <w:uiPriority w:val="99"/>
    <w:rPr>
      <w:sz w:val="33"/>
      <w:lang w:val="x-none"/>
    </w:rPr>
  </w:style>
  <w:style w:type="character" w:customStyle="1" w:styleId="RTFNum307">
    <w:name w:val="RTF_Num 30 7"/>
    <w:uiPriority w:val="99"/>
    <w:rPr>
      <w:sz w:val="33"/>
      <w:lang w:val="x-none"/>
    </w:rPr>
  </w:style>
  <w:style w:type="character" w:customStyle="1" w:styleId="RTFNum308">
    <w:name w:val="RTF_Num 30 8"/>
    <w:uiPriority w:val="99"/>
    <w:rPr>
      <w:sz w:val="33"/>
      <w:lang w:val="x-none"/>
    </w:rPr>
  </w:style>
  <w:style w:type="character" w:customStyle="1" w:styleId="RTFNum309">
    <w:name w:val="RTF_Num 30 9"/>
    <w:uiPriority w:val="99"/>
    <w:rPr>
      <w:sz w:val="33"/>
      <w:lang w:val="x-none"/>
    </w:rPr>
  </w:style>
  <w:style w:type="character" w:customStyle="1" w:styleId="RTFNum3010">
    <w:name w:val="RTF_Num 30 10"/>
    <w:uiPriority w:val="99"/>
    <w:rPr>
      <w:sz w:val="33"/>
      <w:lang w:val="x-none"/>
    </w:rPr>
  </w:style>
  <w:style w:type="character" w:customStyle="1" w:styleId="RTFNum311">
    <w:name w:val="RTF_Num 31 1"/>
    <w:uiPriority w:val="99"/>
    <w:rPr>
      <w:sz w:val="33"/>
      <w:lang w:val="x-none"/>
    </w:rPr>
  </w:style>
  <w:style w:type="character" w:customStyle="1" w:styleId="RTFNum312">
    <w:name w:val="RTF_Num 31 2"/>
    <w:uiPriority w:val="99"/>
    <w:rPr>
      <w:sz w:val="33"/>
      <w:lang w:val="x-none"/>
    </w:rPr>
  </w:style>
  <w:style w:type="character" w:customStyle="1" w:styleId="RTFNum313">
    <w:name w:val="RTF_Num 31 3"/>
    <w:uiPriority w:val="99"/>
    <w:rPr>
      <w:sz w:val="33"/>
      <w:lang w:val="x-none"/>
    </w:rPr>
  </w:style>
  <w:style w:type="character" w:customStyle="1" w:styleId="RTFNum314">
    <w:name w:val="RTF_Num 31 4"/>
    <w:uiPriority w:val="99"/>
    <w:rPr>
      <w:sz w:val="33"/>
      <w:lang w:val="x-none"/>
    </w:rPr>
  </w:style>
  <w:style w:type="character" w:customStyle="1" w:styleId="RTFNum315">
    <w:name w:val="RTF_Num 31 5"/>
    <w:uiPriority w:val="99"/>
    <w:rPr>
      <w:sz w:val="33"/>
      <w:lang w:val="x-none"/>
    </w:rPr>
  </w:style>
  <w:style w:type="character" w:customStyle="1" w:styleId="RTFNum316">
    <w:name w:val="RTF_Num 31 6"/>
    <w:uiPriority w:val="99"/>
    <w:rPr>
      <w:sz w:val="33"/>
      <w:lang w:val="x-none"/>
    </w:rPr>
  </w:style>
  <w:style w:type="character" w:customStyle="1" w:styleId="RTFNum317">
    <w:name w:val="RTF_Num 31 7"/>
    <w:uiPriority w:val="99"/>
    <w:rPr>
      <w:sz w:val="33"/>
      <w:lang w:val="x-none"/>
    </w:rPr>
  </w:style>
  <w:style w:type="character" w:customStyle="1" w:styleId="RTFNum318">
    <w:name w:val="RTF_Num 31 8"/>
    <w:uiPriority w:val="99"/>
    <w:rPr>
      <w:sz w:val="33"/>
      <w:lang w:val="x-none"/>
    </w:rPr>
  </w:style>
  <w:style w:type="character" w:customStyle="1" w:styleId="RTFNum319">
    <w:name w:val="RTF_Num 31 9"/>
    <w:uiPriority w:val="99"/>
    <w:rPr>
      <w:sz w:val="33"/>
      <w:lang w:val="x-none"/>
    </w:rPr>
  </w:style>
  <w:style w:type="character" w:customStyle="1" w:styleId="RTFNum3110">
    <w:name w:val="RTF_Num 31 10"/>
    <w:uiPriority w:val="99"/>
    <w:rPr>
      <w:sz w:val="33"/>
      <w:lang w:val="x-none"/>
    </w:rPr>
  </w:style>
  <w:style w:type="character" w:customStyle="1" w:styleId="RTFNum321">
    <w:name w:val="RTF_Num 32 1"/>
    <w:uiPriority w:val="99"/>
    <w:rPr>
      <w:sz w:val="33"/>
      <w:lang w:val="x-none"/>
    </w:rPr>
  </w:style>
  <w:style w:type="character" w:customStyle="1" w:styleId="RTFNum322">
    <w:name w:val="RTF_Num 32 2"/>
    <w:uiPriority w:val="99"/>
    <w:rPr>
      <w:sz w:val="33"/>
      <w:lang w:val="x-none"/>
    </w:rPr>
  </w:style>
  <w:style w:type="character" w:customStyle="1" w:styleId="RTFNum323">
    <w:name w:val="RTF_Num 32 3"/>
    <w:uiPriority w:val="99"/>
    <w:rPr>
      <w:sz w:val="33"/>
      <w:lang w:val="x-none"/>
    </w:rPr>
  </w:style>
  <w:style w:type="character" w:customStyle="1" w:styleId="RTFNum324">
    <w:name w:val="RTF_Num 32 4"/>
    <w:uiPriority w:val="99"/>
    <w:rPr>
      <w:sz w:val="33"/>
      <w:lang w:val="x-none"/>
    </w:rPr>
  </w:style>
  <w:style w:type="character" w:customStyle="1" w:styleId="RTFNum325">
    <w:name w:val="RTF_Num 32 5"/>
    <w:uiPriority w:val="99"/>
    <w:rPr>
      <w:sz w:val="33"/>
      <w:lang w:val="x-none"/>
    </w:rPr>
  </w:style>
  <w:style w:type="character" w:customStyle="1" w:styleId="RTFNum326">
    <w:name w:val="RTF_Num 32 6"/>
    <w:uiPriority w:val="99"/>
    <w:rPr>
      <w:sz w:val="33"/>
      <w:lang w:val="x-none"/>
    </w:rPr>
  </w:style>
  <w:style w:type="character" w:customStyle="1" w:styleId="RTFNum327">
    <w:name w:val="RTF_Num 32 7"/>
    <w:uiPriority w:val="99"/>
    <w:rPr>
      <w:sz w:val="33"/>
      <w:lang w:val="x-none"/>
    </w:rPr>
  </w:style>
  <w:style w:type="character" w:customStyle="1" w:styleId="RTFNum328">
    <w:name w:val="RTF_Num 32 8"/>
    <w:uiPriority w:val="99"/>
    <w:rPr>
      <w:sz w:val="33"/>
      <w:lang w:val="x-none"/>
    </w:rPr>
  </w:style>
  <w:style w:type="character" w:customStyle="1" w:styleId="RTFNum329">
    <w:name w:val="RTF_Num 32 9"/>
    <w:uiPriority w:val="99"/>
    <w:rPr>
      <w:sz w:val="33"/>
      <w:lang w:val="x-none"/>
    </w:rPr>
  </w:style>
  <w:style w:type="character" w:customStyle="1" w:styleId="RTFNum3210">
    <w:name w:val="RTF_Num 32 10"/>
    <w:uiPriority w:val="99"/>
    <w:rPr>
      <w:sz w:val="33"/>
      <w:lang w:val="x-none"/>
    </w:rPr>
  </w:style>
  <w:style w:type="character" w:customStyle="1" w:styleId="RTFNum331">
    <w:name w:val="RTF_Num 33 1"/>
    <w:uiPriority w:val="99"/>
    <w:rPr>
      <w:sz w:val="33"/>
      <w:lang w:val="x-none"/>
    </w:rPr>
  </w:style>
  <w:style w:type="character" w:customStyle="1" w:styleId="RTFNum332">
    <w:name w:val="RTF_Num 33 2"/>
    <w:uiPriority w:val="99"/>
    <w:rPr>
      <w:sz w:val="33"/>
      <w:lang w:val="x-none"/>
    </w:rPr>
  </w:style>
  <w:style w:type="character" w:customStyle="1" w:styleId="RTFNum333">
    <w:name w:val="RTF_Num 33 3"/>
    <w:uiPriority w:val="99"/>
    <w:rPr>
      <w:sz w:val="33"/>
      <w:lang w:val="x-none"/>
    </w:rPr>
  </w:style>
  <w:style w:type="character" w:customStyle="1" w:styleId="RTFNum334">
    <w:name w:val="RTF_Num 33 4"/>
    <w:uiPriority w:val="99"/>
    <w:rPr>
      <w:sz w:val="33"/>
      <w:lang w:val="x-none"/>
    </w:rPr>
  </w:style>
  <w:style w:type="character" w:customStyle="1" w:styleId="RTFNum335">
    <w:name w:val="RTF_Num 33 5"/>
    <w:uiPriority w:val="99"/>
    <w:rPr>
      <w:sz w:val="33"/>
      <w:lang w:val="x-none"/>
    </w:rPr>
  </w:style>
  <w:style w:type="character" w:customStyle="1" w:styleId="RTFNum336">
    <w:name w:val="RTF_Num 33 6"/>
    <w:uiPriority w:val="99"/>
    <w:rPr>
      <w:sz w:val="33"/>
      <w:lang w:val="x-none"/>
    </w:rPr>
  </w:style>
  <w:style w:type="character" w:customStyle="1" w:styleId="RTFNum337">
    <w:name w:val="RTF_Num 33 7"/>
    <w:uiPriority w:val="99"/>
    <w:rPr>
      <w:sz w:val="33"/>
      <w:lang w:val="x-none"/>
    </w:rPr>
  </w:style>
  <w:style w:type="character" w:customStyle="1" w:styleId="RTFNum338">
    <w:name w:val="RTF_Num 33 8"/>
    <w:uiPriority w:val="99"/>
    <w:rPr>
      <w:sz w:val="33"/>
      <w:lang w:val="x-none"/>
    </w:rPr>
  </w:style>
  <w:style w:type="character" w:customStyle="1" w:styleId="RTFNum339">
    <w:name w:val="RTF_Num 33 9"/>
    <w:uiPriority w:val="99"/>
    <w:rPr>
      <w:sz w:val="33"/>
      <w:lang w:val="x-none"/>
    </w:rPr>
  </w:style>
  <w:style w:type="character" w:customStyle="1" w:styleId="RTFNum3310">
    <w:name w:val="RTF_Num 33 10"/>
    <w:uiPriority w:val="99"/>
    <w:rPr>
      <w:sz w:val="33"/>
      <w:lang w:val="x-none"/>
    </w:rPr>
  </w:style>
  <w:style w:type="character" w:customStyle="1" w:styleId="RTFNum341">
    <w:name w:val="RTF_Num 34 1"/>
    <w:uiPriority w:val="99"/>
    <w:rPr>
      <w:sz w:val="33"/>
      <w:lang w:val="x-none"/>
    </w:rPr>
  </w:style>
  <w:style w:type="character" w:customStyle="1" w:styleId="RTFNum342">
    <w:name w:val="RTF_Num 34 2"/>
    <w:uiPriority w:val="99"/>
    <w:rPr>
      <w:sz w:val="33"/>
      <w:lang w:val="x-none"/>
    </w:rPr>
  </w:style>
  <w:style w:type="character" w:customStyle="1" w:styleId="RTFNum343">
    <w:name w:val="RTF_Num 34 3"/>
    <w:uiPriority w:val="99"/>
    <w:rPr>
      <w:sz w:val="33"/>
      <w:lang w:val="x-none"/>
    </w:rPr>
  </w:style>
  <w:style w:type="character" w:customStyle="1" w:styleId="RTFNum344">
    <w:name w:val="RTF_Num 34 4"/>
    <w:uiPriority w:val="99"/>
    <w:rPr>
      <w:sz w:val="33"/>
      <w:lang w:val="x-none"/>
    </w:rPr>
  </w:style>
  <w:style w:type="character" w:customStyle="1" w:styleId="RTFNum345">
    <w:name w:val="RTF_Num 34 5"/>
    <w:uiPriority w:val="99"/>
    <w:rPr>
      <w:sz w:val="33"/>
      <w:lang w:val="x-none"/>
    </w:rPr>
  </w:style>
  <w:style w:type="character" w:customStyle="1" w:styleId="RTFNum346">
    <w:name w:val="RTF_Num 34 6"/>
    <w:uiPriority w:val="99"/>
    <w:rPr>
      <w:sz w:val="33"/>
      <w:lang w:val="x-none"/>
    </w:rPr>
  </w:style>
  <w:style w:type="character" w:customStyle="1" w:styleId="RTFNum347">
    <w:name w:val="RTF_Num 34 7"/>
    <w:uiPriority w:val="99"/>
    <w:rPr>
      <w:sz w:val="33"/>
      <w:lang w:val="x-none"/>
    </w:rPr>
  </w:style>
  <w:style w:type="character" w:customStyle="1" w:styleId="RTFNum348">
    <w:name w:val="RTF_Num 34 8"/>
    <w:uiPriority w:val="99"/>
    <w:rPr>
      <w:sz w:val="33"/>
      <w:lang w:val="x-none"/>
    </w:rPr>
  </w:style>
  <w:style w:type="character" w:customStyle="1" w:styleId="RTFNum349">
    <w:name w:val="RTF_Num 34 9"/>
    <w:uiPriority w:val="99"/>
    <w:rPr>
      <w:sz w:val="33"/>
      <w:lang w:val="x-none"/>
    </w:rPr>
  </w:style>
  <w:style w:type="character" w:customStyle="1" w:styleId="RTFNum3410">
    <w:name w:val="RTF_Num 34 10"/>
    <w:uiPriority w:val="99"/>
    <w:rPr>
      <w:sz w:val="33"/>
      <w:lang w:val="x-none"/>
    </w:rPr>
  </w:style>
  <w:style w:type="character" w:customStyle="1" w:styleId="RTFNum351">
    <w:name w:val="RTF_Num 35 1"/>
    <w:uiPriority w:val="99"/>
    <w:rPr>
      <w:sz w:val="33"/>
      <w:lang w:val="x-none"/>
    </w:rPr>
  </w:style>
  <w:style w:type="character" w:customStyle="1" w:styleId="RTFNum352">
    <w:name w:val="RTF_Num 35 2"/>
    <w:uiPriority w:val="99"/>
    <w:rPr>
      <w:sz w:val="33"/>
      <w:lang w:val="x-none"/>
    </w:rPr>
  </w:style>
  <w:style w:type="character" w:customStyle="1" w:styleId="RTFNum353">
    <w:name w:val="RTF_Num 35 3"/>
    <w:uiPriority w:val="99"/>
    <w:rPr>
      <w:sz w:val="33"/>
      <w:lang w:val="x-none"/>
    </w:rPr>
  </w:style>
  <w:style w:type="character" w:customStyle="1" w:styleId="RTFNum354">
    <w:name w:val="RTF_Num 35 4"/>
    <w:uiPriority w:val="99"/>
    <w:rPr>
      <w:sz w:val="33"/>
      <w:lang w:val="x-none"/>
    </w:rPr>
  </w:style>
  <w:style w:type="character" w:customStyle="1" w:styleId="RTFNum355">
    <w:name w:val="RTF_Num 35 5"/>
    <w:uiPriority w:val="99"/>
    <w:rPr>
      <w:sz w:val="33"/>
      <w:lang w:val="x-none"/>
    </w:rPr>
  </w:style>
  <w:style w:type="character" w:customStyle="1" w:styleId="RTFNum356">
    <w:name w:val="RTF_Num 35 6"/>
    <w:uiPriority w:val="99"/>
    <w:rPr>
      <w:sz w:val="33"/>
      <w:lang w:val="x-none"/>
    </w:rPr>
  </w:style>
  <w:style w:type="character" w:customStyle="1" w:styleId="RTFNum357">
    <w:name w:val="RTF_Num 35 7"/>
    <w:uiPriority w:val="99"/>
    <w:rPr>
      <w:sz w:val="33"/>
      <w:lang w:val="x-none"/>
    </w:rPr>
  </w:style>
  <w:style w:type="character" w:customStyle="1" w:styleId="RTFNum358">
    <w:name w:val="RTF_Num 35 8"/>
    <w:uiPriority w:val="99"/>
    <w:rPr>
      <w:sz w:val="33"/>
      <w:lang w:val="x-none"/>
    </w:rPr>
  </w:style>
  <w:style w:type="character" w:customStyle="1" w:styleId="RTFNum359">
    <w:name w:val="RTF_Num 35 9"/>
    <w:uiPriority w:val="99"/>
    <w:rPr>
      <w:sz w:val="33"/>
      <w:lang w:val="x-none"/>
    </w:rPr>
  </w:style>
  <w:style w:type="character" w:customStyle="1" w:styleId="RTFNum3510">
    <w:name w:val="RTF_Num 35 10"/>
    <w:uiPriority w:val="99"/>
    <w:rPr>
      <w:sz w:val="33"/>
      <w:lang w:val="x-none"/>
    </w:rPr>
  </w:style>
  <w:style w:type="character" w:customStyle="1" w:styleId="RTFNum361">
    <w:name w:val="RTF_Num 36 1"/>
    <w:uiPriority w:val="99"/>
    <w:rPr>
      <w:sz w:val="33"/>
      <w:lang w:val="x-none"/>
    </w:rPr>
  </w:style>
  <w:style w:type="character" w:customStyle="1" w:styleId="RTFNum362">
    <w:name w:val="RTF_Num 36 2"/>
    <w:uiPriority w:val="99"/>
    <w:rPr>
      <w:sz w:val="33"/>
      <w:lang w:val="x-none"/>
    </w:rPr>
  </w:style>
  <w:style w:type="character" w:customStyle="1" w:styleId="RTFNum363">
    <w:name w:val="RTF_Num 36 3"/>
    <w:uiPriority w:val="99"/>
    <w:rPr>
      <w:sz w:val="33"/>
      <w:lang w:val="x-none"/>
    </w:rPr>
  </w:style>
  <w:style w:type="character" w:customStyle="1" w:styleId="RTFNum364">
    <w:name w:val="RTF_Num 36 4"/>
    <w:uiPriority w:val="99"/>
    <w:rPr>
      <w:sz w:val="33"/>
      <w:lang w:val="x-none"/>
    </w:rPr>
  </w:style>
  <w:style w:type="character" w:customStyle="1" w:styleId="RTFNum365">
    <w:name w:val="RTF_Num 36 5"/>
    <w:uiPriority w:val="99"/>
    <w:rPr>
      <w:sz w:val="33"/>
      <w:lang w:val="x-none"/>
    </w:rPr>
  </w:style>
  <w:style w:type="character" w:customStyle="1" w:styleId="RTFNum366">
    <w:name w:val="RTF_Num 36 6"/>
    <w:uiPriority w:val="99"/>
    <w:rPr>
      <w:sz w:val="33"/>
      <w:lang w:val="x-none"/>
    </w:rPr>
  </w:style>
  <w:style w:type="character" w:customStyle="1" w:styleId="RTFNum367">
    <w:name w:val="RTF_Num 36 7"/>
    <w:uiPriority w:val="99"/>
    <w:rPr>
      <w:sz w:val="33"/>
      <w:lang w:val="x-none"/>
    </w:rPr>
  </w:style>
  <w:style w:type="character" w:customStyle="1" w:styleId="RTFNum368">
    <w:name w:val="RTF_Num 36 8"/>
    <w:uiPriority w:val="99"/>
    <w:rPr>
      <w:sz w:val="33"/>
      <w:lang w:val="x-none"/>
    </w:rPr>
  </w:style>
  <w:style w:type="character" w:customStyle="1" w:styleId="RTFNum369">
    <w:name w:val="RTF_Num 36 9"/>
    <w:uiPriority w:val="99"/>
    <w:rPr>
      <w:sz w:val="33"/>
      <w:lang w:val="x-none"/>
    </w:rPr>
  </w:style>
  <w:style w:type="character" w:customStyle="1" w:styleId="RTFNum3610">
    <w:name w:val="RTF_Num 36 10"/>
    <w:uiPriority w:val="99"/>
    <w:rPr>
      <w:sz w:val="33"/>
      <w:lang w:val="x-none"/>
    </w:rPr>
  </w:style>
  <w:style w:type="character" w:customStyle="1" w:styleId="RTFNum371">
    <w:name w:val="RTF_Num 37 1"/>
    <w:uiPriority w:val="99"/>
    <w:rPr>
      <w:sz w:val="33"/>
      <w:lang w:val="x-none"/>
    </w:rPr>
  </w:style>
  <w:style w:type="character" w:customStyle="1" w:styleId="RTFNum372">
    <w:name w:val="RTF_Num 37 2"/>
    <w:uiPriority w:val="99"/>
    <w:rPr>
      <w:sz w:val="33"/>
      <w:lang w:val="x-none"/>
    </w:rPr>
  </w:style>
  <w:style w:type="character" w:customStyle="1" w:styleId="RTFNum373">
    <w:name w:val="RTF_Num 37 3"/>
    <w:uiPriority w:val="99"/>
    <w:rPr>
      <w:sz w:val="33"/>
      <w:lang w:val="x-none"/>
    </w:rPr>
  </w:style>
  <w:style w:type="character" w:customStyle="1" w:styleId="RTFNum374">
    <w:name w:val="RTF_Num 37 4"/>
    <w:uiPriority w:val="99"/>
    <w:rPr>
      <w:sz w:val="33"/>
      <w:lang w:val="x-none"/>
    </w:rPr>
  </w:style>
  <w:style w:type="character" w:customStyle="1" w:styleId="RTFNum375">
    <w:name w:val="RTF_Num 37 5"/>
    <w:uiPriority w:val="99"/>
    <w:rPr>
      <w:sz w:val="33"/>
      <w:lang w:val="x-none"/>
    </w:rPr>
  </w:style>
  <w:style w:type="character" w:customStyle="1" w:styleId="RTFNum376">
    <w:name w:val="RTF_Num 37 6"/>
    <w:uiPriority w:val="99"/>
    <w:rPr>
      <w:sz w:val="33"/>
      <w:lang w:val="x-none"/>
    </w:rPr>
  </w:style>
  <w:style w:type="character" w:customStyle="1" w:styleId="RTFNum377">
    <w:name w:val="RTF_Num 37 7"/>
    <w:uiPriority w:val="99"/>
    <w:rPr>
      <w:sz w:val="33"/>
      <w:lang w:val="x-none"/>
    </w:rPr>
  </w:style>
  <w:style w:type="character" w:customStyle="1" w:styleId="RTFNum378">
    <w:name w:val="RTF_Num 37 8"/>
    <w:uiPriority w:val="99"/>
    <w:rPr>
      <w:sz w:val="33"/>
      <w:lang w:val="x-none"/>
    </w:rPr>
  </w:style>
  <w:style w:type="character" w:customStyle="1" w:styleId="RTFNum379">
    <w:name w:val="RTF_Num 37 9"/>
    <w:uiPriority w:val="99"/>
    <w:rPr>
      <w:sz w:val="33"/>
      <w:lang w:val="x-none"/>
    </w:rPr>
  </w:style>
  <w:style w:type="character" w:customStyle="1" w:styleId="RTFNum3710">
    <w:name w:val="RTF_Num 37 10"/>
    <w:uiPriority w:val="99"/>
    <w:rPr>
      <w:sz w:val="33"/>
      <w:lang w:val="x-none"/>
    </w:rPr>
  </w:style>
  <w:style w:type="character" w:customStyle="1" w:styleId="RTFNum381">
    <w:name w:val="RTF_Num 38 1"/>
    <w:uiPriority w:val="99"/>
    <w:rPr>
      <w:sz w:val="33"/>
      <w:lang w:val="x-none"/>
    </w:rPr>
  </w:style>
  <w:style w:type="character" w:customStyle="1" w:styleId="RTFNum382">
    <w:name w:val="RTF_Num 38 2"/>
    <w:uiPriority w:val="99"/>
    <w:rPr>
      <w:sz w:val="33"/>
      <w:lang w:val="x-none"/>
    </w:rPr>
  </w:style>
  <w:style w:type="character" w:customStyle="1" w:styleId="RTFNum383">
    <w:name w:val="RTF_Num 38 3"/>
    <w:uiPriority w:val="99"/>
    <w:rPr>
      <w:sz w:val="33"/>
      <w:lang w:val="x-none"/>
    </w:rPr>
  </w:style>
  <w:style w:type="character" w:customStyle="1" w:styleId="RTFNum384">
    <w:name w:val="RTF_Num 38 4"/>
    <w:uiPriority w:val="99"/>
    <w:rPr>
      <w:sz w:val="33"/>
      <w:lang w:val="x-none"/>
    </w:rPr>
  </w:style>
  <w:style w:type="character" w:customStyle="1" w:styleId="RTFNum385">
    <w:name w:val="RTF_Num 38 5"/>
    <w:uiPriority w:val="99"/>
    <w:rPr>
      <w:sz w:val="33"/>
      <w:lang w:val="x-none"/>
    </w:rPr>
  </w:style>
  <w:style w:type="character" w:customStyle="1" w:styleId="RTFNum386">
    <w:name w:val="RTF_Num 38 6"/>
    <w:uiPriority w:val="99"/>
    <w:rPr>
      <w:sz w:val="33"/>
      <w:lang w:val="x-none"/>
    </w:rPr>
  </w:style>
  <w:style w:type="character" w:customStyle="1" w:styleId="RTFNum387">
    <w:name w:val="RTF_Num 38 7"/>
    <w:uiPriority w:val="99"/>
    <w:rPr>
      <w:sz w:val="33"/>
      <w:lang w:val="x-none"/>
    </w:rPr>
  </w:style>
  <w:style w:type="character" w:customStyle="1" w:styleId="RTFNum388">
    <w:name w:val="RTF_Num 38 8"/>
    <w:uiPriority w:val="99"/>
    <w:rPr>
      <w:sz w:val="33"/>
      <w:lang w:val="x-none"/>
    </w:rPr>
  </w:style>
  <w:style w:type="character" w:customStyle="1" w:styleId="RTFNum389">
    <w:name w:val="RTF_Num 38 9"/>
    <w:uiPriority w:val="99"/>
    <w:rPr>
      <w:sz w:val="33"/>
      <w:lang w:val="x-none"/>
    </w:rPr>
  </w:style>
  <w:style w:type="character" w:customStyle="1" w:styleId="RTFNum3810">
    <w:name w:val="RTF_Num 38 10"/>
    <w:uiPriority w:val="99"/>
    <w:rPr>
      <w:sz w:val="33"/>
      <w:lang w:val="x-none"/>
    </w:rPr>
  </w:style>
  <w:style w:type="character" w:customStyle="1" w:styleId="RTFNum391">
    <w:name w:val="RTF_Num 39 1"/>
    <w:uiPriority w:val="99"/>
    <w:rPr>
      <w:sz w:val="33"/>
      <w:lang w:val="x-none"/>
    </w:rPr>
  </w:style>
  <w:style w:type="character" w:customStyle="1" w:styleId="RTFNum392">
    <w:name w:val="RTF_Num 39 2"/>
    <w:uiPriority w:val="99"/>
    <w:rPr>
      <w:sz w:val="33"/>
      <w:lang w:val="x-none"/>
    </w:rPr>
  </w:style>
  <w:style w:type="character" w:customStyle="1" w:styleId="RTFNum393">
    <w:name w:val="RTF_Num 39 3"/>
    <w:uiPriority w:val="99"/>
    <w:rPr>
      <w:sz w:val="33"/>
      <w:lang w:val="x-none"/>
    </w:rPr>
  </w:style>
  <w:style w:type="character" w:customStyle="1" w:styleId="RTFNum394">
    <w:name w:val="RTF_Num 39 4"/>
    <w:uiPriority w:val="99"/>
    <w:rPr>
      <w:sz w:val="33"/>
      <w:lang w:val="x-none"/>
    </w:rPr>
  </w:style>
  <w:style w:type="character" w:customStyle="1" w:styleId="RTFNum395">
    <w:name w:val="RTF_Num 39 5"/>
    <w:uiPriority w:val="99"/>
    <w:rPr>
      <w:sz w:val="33"/>
      <w:lang w:val="x-none"/>
    </w:rPr>
  </w:style>
  <w:style w:type="character" w:customStyle="1" w:styleId="RTFNum396">
    <w:name w:val="RTF_Num 39 6"/>
    <w:uiPriority w:val="99"/>
    <w:rPr>
      <w:sz w:val="33"/>
      <w:lang w:val="x-none"/>
    </w:rPr>
  </w:style>
  <w:style w:type="character" w:customStyle="1" w:styleId="RTFNum397">
    <w:name w:val="RTF_Num 39 7"/>
    <w:uiPriority w:val="99"/>
    <w:rPr>
      <w:sz w:val="33"/>
      <w:lang w:val="x-none"/>
    </w:rPr>
  </w:style>
  <w:style w:type="character" w:customStyle="1" w:styleId="RTFNum398">
    <w:name w:val="RTF_Num 39 8"/>
    <w:uiPriority w:val="99"/>
    <w:rPr>
      <w:sz w:val="33"/>
      <w:lang w:val="x-none"/>
    </w:rPr>
  </w:style>
  <w:style w:type="character" w:customStyle="1" w:styleId="RTFNum399">
    <w:name w:val="RTF_Num 39 9"/>
    <w:uiPriority w:val="99"/>
    <w:rPr>
      <w:sz w:val="33"/>
      <w:lang w:val="x-none"/>
    </w:rPr>
  </w:style>
  <w:style w:type="character" w:customStyle="1" w:styleId="RTFNum3910">
    <w:name w:val="RTF_Num 39 10"/>
    <w:uiPriority w:val="99"/>
    <w:rPr>
      <w:sz w:val="33"/>
      <w:lang w:val="x-none"/>
    </w:rPr>
  </w:style>
  <w:style w:type="character" w:customStyle="1" w:styleId="RTFNum401">
    <w:name w:val="RTF_Num 40 1"/>
    <w:uiPriority w:val="99"/>
    <w:rPr>
      <w:sz w:val="33"/>
      <w:lang w:val="x-none"/>
    </w:rPr>
  </w:style>
  <w:style w:type="character" w:customStyle="1" w:styleId="RTFNum402">
    <w:name w:val="RTF_Num 40 2"/>
    <w:uiPriority w:val="99"/>
    <w:rPr>
      <w:sz w:val="33"/>
      <w:lang w:val="x-none"/>
    </w:rPr>
  </w:style>
  <w:style w:type="character" w:customStyle="1" w:styleId="RTFNum403">
    <w:name w:val="RTF_Num 40 3"/>
    <w:uiPriority w:val="99"/>
    <w:rPr>
      <w:sz w:val="33"/>
      <w:lang w:val="x-none"/>
    </w:rPr>
  </w:style>
  <w:style w:type="character" w:customStyle="1" w:styleId="RTFNum404">
    <w:name w:val="RTF_Num 40 4"/>
    <w:uiPriority w:val="99"/>
    <w:rPr>
      <w:sz w:val="33"/>
      <w:lang w:val="x-none"/>
    </w:rPr>
  </w:style>
  <w:style w:type="character" w:customStyle="1" w:styleId="RTFNum405">
    <w:name w:val="RTF_Num 40 5"/>
    <w:uiPriority w:val="99"/>
    <w:rPr>
      <w:sz w:val="33"/>
      <w:lang w:val="x-none"/>
    </w:rPr>
  </w:style>
  <w:style w:type="character" w:customStyle="1" w:styleId="RTFNum406">
    <w:name w:val="RTF_Num 40 6"/>
    <w:uiPriority w:val="99"/>
    <w:rPr>
      <w:sz w:val="33"/>
      <w:lang w:val="x-none"/>
    </w:rPr>
  </w:style>
  <w:style w:type="character" w:customStyle="1" w:styleId="RTFNum407">
    <w:name w:val="RTF_Num 40 7"/>
    <w:uiPriority w:val="99"/>
    <w:rPr>
      <w:sz w:val="33"/>
      <w:lang w:val="x-none"/>
    </w:rPr>
  </w:style>
  <w:style w:type="character" w:customStyle="1" w:styleId="RTFNum408">
    <w:name w:val="RTF_Num 40 8"/>
    <w:uiPriority w:val="99"/>
    <w:rPr>
      <w:sz w:val="33"/>
      <w:lang w:val="x-none"/>
    </w:rPr>
  </w:style>
  <w:style w:type="character" w:customStyle="1" w:styleId="RTFNum409">
    <w:name w:val="RTF_Num 40 9"/>
    <w:uiPriority w:val="99"/>
    <w:rPr>
      <w:sz w:val="33"/>
      <w:lang w:val="x-none"/>
    </w:rPr>
  </w:style>
  <w:style w:type="character" w:customStyle="1" w:styleId="RTFNum4010">
    <w:name w:val="RTF_Num 40 10"/>
    <w:uiPriority w:val="99"/>
    <w:rPr>
      <w:sz w:val="33"/>
      <w:lang w:val="x-none"/>
    </w:rPr>
  </w:style>
  <w:style w:type="character" w:customStyle="1" w:styleId="RTFNum411">
    <w:name w:val="RTF_Num 41 1"/>
    <w:uiPriority w:val="99"/>
    <w:rPr>
      <w:sz w:val="33"/>
      <w:lang w:val="x-none"/>
    </w:rPr>
  </w:style>
  <w:style w:type="character" w:customStyle="1" w:styleId="RTFNum412">
    <w:name w:val="RTF_Num 41 2"/>
    <w:uiPriority w:val="99"/>
    <w:rPr>
      <w:sz w:val="33"/>
      <w:lang w:val="x-none"/>
    </w:rPr>
  </w:style>
  <w:style w:type="character" w:customStyle="1" w:styleId="RTFNum413">
    <w:name w:val="RTF_Num 41 3"/>
    <w:uiPriority w:val="99"/>
    <w:rPr>
      <w:sz w:val="33"/>
      <w:lang w:val="x-none"/>
    </w:rPr>
  </w:style>
  <w:style w:type="character" w:customStyle="1" w:styleId="RTFNum414">
    <w:name w:val="RTF_Num 41 4"/>
    <w:uiPriority w:val="99"/>
    <w:rPr>
      <w:sz w:val="33"/>
      <w:lang w:val="x-none"/>
    </w:rPr>
  </w:style>
  <w:style w:type="character" w:customStyle="1" w:styleId="RTFNum415">
    <w:name w:val="RTF_Num 41 5"/>
    <w:uiPriority w:val="99"/>
    <w:rPr>
      <w:sz w:val="33"/>
      <w:lang w:val="x-none"/>
    </w:rPr>
  </w:style>
  <w:style w:type="character" w:customStyle="1" w:styleId="RTFNum416">
    <w:name w:val="RTF_Num 41 6"/>
    <w:uiPriority w:val="99"/>
    <w:rPr>
      <w:sz w:val="33"/>
      <w:lang w:val="x-none"/>
    </w:rPr>
  </w:style>
  <w:style w:type="character" w:customStyle="1" w:styleId="RTFNum417">
    <w:name w:val="RTF_Num 41 7"/>
    <w:uiPriority w:val="99"/>
    <w:rPr>
      <w:sz w:val="33"/>
      <w:lang w:val="x-none"/>
    </w:rPr>
  </w:style>
  <w:style w:type="character" w:customStyle="1" w:styleId="RTFNum418">
    <w:name w:val="RTF_Num 41 8"/>
    <w:uiPriority w:val="99"/>
    <w:rPr>
      <w:sz w:val="33"/>
      <w:lang w:val="x-none"/>
    </w:rPr>
  </w:style>
  <w:style w:type="character" w:customStyle="1" w:styleId="RTFNum419">
    <w:name w:val="RTF_Num 41 9"/>
    <w:uiPriority w:val="99"/>
    <w:rPr>
      <w:sz w:val="33"/>
      <w:lang w:val="x-none"/>
    </w:rPr>
  </w:style>
  <w:style w:type="character" w:customStyle="1" w:styleId="RTFNum4110">
    <w:name w:val="RTF_Num 41 10"/>
    <w:uiPriority w:val="99"/>
    <w:rPr>
      <w:sz w:val="33"/>
      <w:lang w:val="x-none"/>
    </w:rPr>
  </w:style>
  <w:style w:type="character" w:customStyle="1" w:styleId="RTFNum421">
    <w:name w:val="RTF_Num 42 1"/>
    <w:uiPriority w:val="99"/>
    <w:rPr>
      <w:sz w:val="33"/>
      <w:lang w:val="x-none"/>
    </w:rPr>
  </w:style>
  <w:style w:type="character" w:customStyle="1" w:styleId="RTFNum422">
    <w:name w:val="RTF_Num 42 2"/>
    <w:uiPriority w:val="99"/>
    <w:rPr>
      <w:sz w:val="33"/>
      <w:lang w:val="x-none"/>
    </w:rPr>
  </w:style>
  <w:style w:type="character" w:customStyle="1" w:styleId="RTFNum423">
    <w:name w:val="RTF_Num 42 3"/>
    <w:uiPriority w:val="99"/>
    <w:rPr>
      <w:sz w:val="33"/>
      <w:lang w:val="x-none"/>
    </w:rPr>
  </w:style>
  <w:style w:type="character" w:customStyle="1" w:styleId="RTFNum424">
    <w:name w:val="RTF_Num 42 4"/>
    <w:uiPriority w:val="99"/>
    <w:rPr>
      <w:sz w:val="33"/>
      <w:lang w:val="x-none"/>
    </w:rPr>
  </w:style>
  <w:style w:type="character" w:customStyle="1" w:styleId="RTFNum425">
    <w:name w:val="RTF_Num 42 5"/>
    <w:uiPriority w:val="99"/>
    <w:rPr>
      <w:sz w:val="33"/>
      <w:lang w:val="x-none"/>
    </w:rPr>
  </w:style>
  <w:style w:type="character" w:customStyle="1" w:styleId="RTFNum426">
    <w:name w:val="RTF_Num 42 6"/>
    <w:uiPriority w:val="99"/>
    <w:rPr>
      <w:sz w:val="33"/>
      <w:lang w:val="x-none"/>
    </w:rPr>
  </w:style>
  <w:style w:type="character" w:customStyle="1" w:styleId="RTFNum427">
    <w:name w:val="RTF_Num 42 7"/>
    <w:uiPriority w:val="99"/>
    <w:rPr>
      <w:sz w:val="33"/>
      <w:lang w:val="x-none"/>
    </w:rPr>
  </w:style>
  <w:style w:type="character" w:customStyle="1" w:styleId="RTFNum428">
    <w:name w:val="RTF_Num 42 8"/>
    <w:uiPriority w:val="99"/>
    <w:rPr>
      <w:sz w:val="33"/>
      <w:lang w:val="x-none"/>
    </w:rPr>
  </w:style>
  <w:style w:type="character" w:customStyle="1" w:styleId="RTFNum429">
    <w:name w:val="RTF_Num 42 9"/>
    <w:uiPriority w:val="99"/>
    <w:rPr>
      <w:sz w:val="33"/>
      <w:lang w:val="x-none"/>
    </w:rPr>
  </w:style>
  <w:style w:type="character" w:customStyle="1" w:styleId="RTFNum4210">
    <w:name w:val="RTF_Num 42 10"/>
    <w:uiPriority w:val="99"/>
    <w:rPr>
      <w:sz w:val="33"/>
      <w:lang w:val="x-none"/>
    </w:rPr>
  </w:style>
  <w:style w:type="character" w:customStyle="1" w:styleId="RTFNum431">
    <w:name w:val="RTF_Num 43 1"/>
    <w:uiPriority w:val="99"/>
    <w:rPr>
      <w:sz w:val="33"/>
      <w:lang w:val="x-none"/>
    </w:rPr>
  </w:style>
  <w:style w:type="character" w:customStyle="1" w:styleId="RTFNum432">
    <w:name w:val="RTF_Num 43 2"/>
    <w:uiPriority w:val="99"/>
    <w:rPr>
      <w:sz w:val="33"/>
      <w:lang w:val="x-none"/>
    </w:rPr>
  </w:style>
  <w:style w:type="character" w:customStyle="1" w:styleId="RTFNum433">
    <w:name w:val="RTF_Num 43 3"/>
    <w:uiPriority w:val="99"/>
    <w:rPr>
      <w:sz w:val="33"/>
      <w:lang w:val="x-none"/>
    </w:rPr>
  </w:style>
  <w:style w:type="character" w:customStyle="1" w:styleId="RTFNum434">
    <w:name w:val="RTF_Num 43 4"/>
    <w:uiPriority w:val="99"/>
    <w:rPr>
      <w:sz w:val="33"/>
      <w:lang w:val="x-none"/>
    </w:rPr>
  </w:style>
  <w:style w:type="character" w:customStyle="1" w:styleId="RTFNum435">
    <w:name w:val="RTF_Num 43 5"/>
    <w:uiPriority w:val="99"/>
    <w:rPr>
      <w:sz w:val="33"/>
      <w:lang w:val="x-none"/>
    </w:rPr>
  </w:style>
  <w:style w:type="character" w:customStyle="1" w:styleId="RTFNum436">
    <w:name w:val="RTF_Num 43 6"/>
    <w:uiPriority w:val="99"/>
    <w:rPr>
      <w:sz w:val="33"/>
      <w:lang w:val="x-none"/>
    </w:rPr>
  </w:style>
  <w:style w:type="character" w:customStyle="1" w:styleId="RTFNum437">
    <w:name w:val="RTF_Num 43 7"/>
    <w:uiPriority w:val="99"/>
    <w:rPr>
      <w:sz w:val="33"/>
      <w:lang w:val="x-none"/>
    </w:rPr>
  </w:style>
  <w:style w:type="character" w:customStyle="1" w:styleId="RTFNum438">
    <w:name w:val="RTF_Num 43 8"/>
    <w:uiPriority w:val="99"/>
    <w:rPr>
      <w:sz w:val="33"/>
      <w:lang w:val="x-none"/>
    </w:rPr>
  </w:style>
  <w:style w:type="character" w:customStyle="1" w:styleId="RTFNum439">
    <w:name w:val="RTF_Num 43 9"/>
    <w:uiPriority w:val="99"/>
    <w:rPr>
      <w:sz w:val="33"/>
      <w:lang w:val="x-none"/>
    </w:rPr>
  </w:style>
  <w:style w:type="character" w:customStyle="1" w:styleId="RTFNum4310">
    <w:name w:val="RTF_Num 43 10"/>
    <w:uiPriority w:val="99"/>
    <w:rPr>
      <w:sz w:val="33"/>
      <w:lang w:val="x-none"/>
    </w:rPr>
  </w:style>
  <w:style w:type="character" w:customStyle="1" w:styleId="RTFNum441">
    <w:name w:val="RTF_Num 44 1"/>
    <w:uiPriority w:val="99"/>
    <w:rPr>
      <w:sz w:val="33"/>
      <w:lang w:val="x-none"/>
    </w:rPr>
  </w:style>
  <w:style w:type="character" w:customStyle="1" w:styleId="RTFNum442">
    <w:name w:val="RTF_Num 44 2"/>
    <w:uiPriority w:val="99"/>
    <w:rPr>
      <w:sz w:val="33"/>
      <w:lang w:val="x-none"/>
    </w:rPr>
  </w:style>
  <w:style w:type="character" w:customStyle="1" w:styleId="RTFNum443">
    <w:name w:val="RTF_Num 44 3"/>
    <w:uiPriority w:val="99"/>
    <w:rPr>
      <w:sz w:val="33"/>
      <w:lang w:val="x-none"/>
    </w:rPr>
  </w:style>
  <w:style w:type="character" w:customStyle="1" w:styleId="RTFNum444">
    <w:name w:val="RTF_Num 44 4"/>
    <w:uiPriority w:val="99"/>
    <w:rPr>
      <w:sz w:val="33"/>
      <w:lang w:val="x-none"/>
    </w:rPr>
  </w:style>
  <w:style w:type="character" w:customStyle="1" w:styleId="RTFNum445">
    <w:name w:val="RTF_Num 44 5"/>
    <w:uiPriority w:val="99"/>
    <w:rPr>
      <w:sz w:val="33"/>
      <w:lang w:val="x-none"/>
    </w:rPr>
  </w:style>
  <w:style w:type="character" w:customStyle="1" w:styleId="RTFNum446">
    <w:name w:val="RTF_Num 44 6"/>
    <w:uiPriority w:val="99"/>
    <w:rPr>
      <w:sz w:val="33"/>
      <w:lang w:val="x-none"/>
    </w:rPr>
  </w:style>
  <w:style w:type="character" w:customStyle="1" w:styleId="RTFNum447">
    <w:name w:val="RTF_Num 44 7"/>
    <w:uiPriority w:val="99"/>
    <w:rPr>
      <w:sz w:val="33"/>
      <w:lang w:val="x-none"/>
    </w:rPr>
  </w:style>
  <w:style w:type="character" w:customStyle="1" w:styleId="RTFNum448">
    <w:name w:val="RTF_Num 44 8"/>
    <w:uiPriority w:val="99"/>
    <w:rPr>
      <w:sz w:val="33"/>
      <w:lang w:val="x-none"/>
    </w:rPr>
  </w:style>
  <w:style w:type="character" w:customStyle="1" w:styleId="RTFNum449">
    <w:name w:val="RTF_Num 44 9"/>
    <w:uiPriority w:val="99"/>
    <w:rPr>
      <w:sz w:val="33"/>
      <w:lang w:val="x-none"/>
    </w:rPr>
  </w:style>
  <w:style w:type="character" w:customStyle="1" w:styleId="RTFNum4410">
    <w:name w:val="RTF_Num 44 10"/>
    <w:uiPriority w:val="99"/>
    <w:rPr>
      <w:sz w:val="33"/>
      <w:lang w:val="x-none"/>
    </w:rPr>
  </w:style>
  <w:style w:type="character" w:customStyle="1" w:styleId="RTFNum451">
    <w:name w:val="RTF_Num 45 1"/>
    <w:uiPriority w:val="99"/>
    <w:rPr>
      <w:sz w:val="33"/>
      <w:lang w:val="x-none"/>
    </w:rPr>
  </w:style>
  <w:style w:type="character" w:customStyle="1" w:styleId="RTFNum452">
    <w:name w:val="RTF_Num 45 2"/>
    <w:uiPriority w:val="99"/>
    <w:rPr>
      <w:sz w:val="33"/>
      <w:lang w:val="x-none"/>
    </w:rPr>
  </w:style>
  <w:style w:type="character" w:customStyle="1" w:styleId="RTFNum453">
    <w:name w:val="RTF_Num 45 3"/>
    <w:uiPriority w:val="99"/>
    <w:rPr>
      <w:sz w:val="33"/>
      <w:lang w:val="x-none"/>
    </w:rPr>
  </w:style>
  <w:style w:type="character" w:customStyle="1" w:styleId="RTFNum454">
    <w:name w:val="RTF_Num 45 4"/>
    <w:uiPriority w:val="99"/>
    <w:rPr>
      <w:sz w:val="33"/>
      <w:lang w:val="x-none"/>
    </w:rPr>
  </w:style>
  <w:style w:type="character" w:customStyle="1" w:styleId="RTFNum455">
    <w:name w:val="RTF_Num 45 5"/>
    <w:uiPriority w:val="99"/>
    <w:rPr>
      <w:sz w:val="33"/>
      <w:lang w:val="x-none"/>
    </w:rPr>
  </w:style>
  <w:style w:type="character" w:customStyle="1" w:styleId="RTFNum456">
    <w:name w:val="RTF_Num 45 6"/>
    <w:uiPriority w:val="99"/>
    <w:rPr>
      <w:sz w:val="33"/>
      <w:lang w:val="x-none"/>
    </w:rPr>
  </w:style>
  <w:style w:type="character" w:customStyle="1" w:styleId="RTFNum457">
    <w:name w:val="RTF_Num 45 7"/>
    <w:uiPriority w:val="99"/>
    <w:rPr>
      <w:sz w:val="33"/>
      <w:lang w:val="x-none"/>
    </w:rPr>
  </w:style>
  <w:style w:type="character" w:customStyle="1" w:styleId="RTFNum458">
    <w:name w:val="RTF_Num 45 8"/>
    <w:uiPriority w:val="99"/>
    <w:rPr>
      <w:sz w:val="33"/>
      <w:lang w:val="x-none"/>
    </w:rPr>
  </w:style>
  <w:style w:type="character" w:customStyle="1" w:styleId="RTFNum459">
    <w:name w:val="RTF_Num 45 9"/>
    <w:uiPriority w:val="99"/>
    <w:rPr>
      <w:sz w:val="33"/>
      <w:lang w:val="x-none"/>
    </w:rPr>
  </w:style>
  <w:style w:type="character" w:customStyle="1" w:styleId="RTFNum4510">
    <w:name w:val="RTF_Num 45 10"/>
    <w:uiPriority w:val="99"/>
    <w:rPr>
      <w:sz w:val="33"/>
      <w:lang w:val="x-none"/>
    </w:rPr>
  </w:style>
  <w:style w:type="character" w:customStyle="1" w:styleId="RTFNum461">
    <w:name w:val="RTF_Num 46 1"/>
    <w:uiPriority w:val="99"/>
    <w:rPr>
      <w:sz w:val="33"/>
      <w:lang w:val="x-none"/>
    </w:rPr>
  </w:style>
  <w:style w:type="character" w:customStyle="1" w:styleId="RTFNum462">
    <w:name w:val="RTF_Num 46 2"/>
    <w:uiPriority w:val="99"/>
    <w:rPr>
      <w:sz w:val="33"/>
      <w:lang w:val="x-none"/>
    </w:rPr>
  </w:style>
  <w:style w:type="character" w:customStyle="1" w:styleId="RTFNum463">
    <w:name w:val="RTF_Num 46 3"/>
    <w:uiPriority w:val="99"/>
    <w:rPr>
      <w:sz w:val="33"/>
      <w:lang w:val="x-none"/>
    </w:rPr>
  </w:style>
  <w:style w:type="character" w:customStyle="1" w:styleId="RTFNum464">
    <w:name w:val="RTF_Num 46 4"/>
    <w:uiPriority w:val="99"/>
    <w:rPr>
      <w:sz w:val="33"/>
      <w:lang w:val="x-none"/>
    </w:rPr>
  </w:style>
  <w:style w:type="character" w:customStyle="1" w:styleId="RTFNum465">
    <w:name w:val="RTF_Num 46 5"/>
    <w:uiPriority w:val="99"/>
    <w:rPr>
      <w:sz w:val="33"/>
      <w:lang w:val="x-none"/>
    </w:rPr>
  </w:style>
  <w:style w:type="character" w:customStyle="1" w:styleId="RTFNum466">
    <w:name w:val="RTF_Num 46 6"/>
    <w:uiPriority w:val="99"/>
    <w:rPr>
      <w:sz w:val="33"/>
      <w:lang w:val="x-none"/>
    </w:rPr>
  </w:style>
  <w:style w:type="character" w:customStyle="1" w:styleId="RTFNum467">
    <w:name w:val="RTF_Num 46 7"/>
    <w:uiPriority w:val="99"/>
    <w:rPr>
      <w:sz w:val="33"/>
      <w:lang w:val="x-none"/>
    </w:rPr>
  </w:style>
  <w:style w:type="character" w:customStyle="1" w:styleId="RTFNum468">
    <w:name w:val="RTF_Num 46 8"/>
    <w:uiPriority w:val="99"/>
    <w:rPr>
      <w:sz w:val="33"/>
      <w:lang w:val="x-none"/>
    </w:rPr>
  </w:style>
  <w:style w:type="character" w:customStyle="1" w:styleId="RTFNum469">
    <w:name w:val="RTF_Num 46 9"/>
    <w:uiPriority w:val="99"/>
    <w:rPr>
      <w:sz w:val="33"/>
      <w:lang w:val="x-none"/>
    </w:rPr>
  </w:style>
  <w:style w:type="character" w:customStyle="1" w:styleId="RTFNum4610">
    <w:name w:val="RTF_Num 46 10"/>
    <w:uiPriority w:val="99"/>
    <w:rPr>
      <w:sz w:val="33"/>
      <w:lang w:val="x-none"/>
    </w:rPr>
  </w:style>
  <w:style w:type="character" w:customStyle="1" w:styleId="RTFNum471">
    <w:name w:val="RTF_Num 47 1"/>
    <w:uiPriority w:val="99"/>
    <w:rPr>
      <w:sz w:val="33"/>
      <w:lang w:val="x-none"/>
    </w:rPr>
  </w:style>
  <w:style w:type="character" w:customStyle="1" w:styleId="RTFNum472">
    <w:name w:val="RTF_Num 47 2"/>
    <w:uiPriority w:val="99"/>
    <w:rPr>
      <w:sz w:val="33"/>
      <w:lang w:val="x-none"/>
    </w:rPr>
  </w:style>
  <w:style w:type="character" w:customStyle="1" w:styleId="RTFNum473">
    <w:name w:val="RTF_Num 47 3"/>
    <w:uiPriority w:val="99"/>
    <w:rPr>
      <w:sz w:val="33"/>
      <w:lang w:val="x-none"/>
    </w:rPr>
  </w:style>
  <w:style w:type="character" w:customStyle="1" w:styleId="RTFNum474">
    <w:name w:val="RTF_Num 47 4"/>
    <w:uiPriority w:val="99"/>
    <w:rPr>
      <w:sz w:val="33"/>
      <w:lang w:val="x-none"/>
    </w:rPr>
  </w:style>
  <w:style w:type="character" w:customStyle="1" w:styleId="RTFNum475">
    <w:name w:val="RTF_Num 47 5"/>
    <w:uiPriority w:val="99"/>
    <w:rPr>
      <w:sz w:val="33"/>
      <w:lang w:val="x-none"/>
    </w:rPr>
  </w:style>
  <w:style w:type="character" w:customStyle="1" w:styleId="RTFNum476">
    <w:name w:val="RTF_Num 47 6"/>
    <w:uiPriority w:val="99"/>
    <w:rPr>
      <w:sz w:val="33"/>
      <w:lang w:val="x-none"/>
    </w:rPr>
  </w:style>
  <w:style w:type="character" w:customStyle="1" w:styleId="RTFNum477">
    <w:name w:val="RTF_Num 47 7"/>
    <w:uiPriority w:val="99"/>
    <w:rPr>
      <w:sz w:val="33"/>
      <w:lang w:val="x-none"/>
    </w:rPr>
  </w:style>
  <w:style w:type="character" w:customStyle="1" w:styleId="RTFNum478">
    <w:name w:val="RTF_Num 47 8"/>
    <w:uiPriority w:val="99"/>
    <w:rPr>
      <w:sz w:val="33"/>
      <w:lang w:val="x-none"/>
    </w:rPr>
  </w:style>
  <w:style w:type="character" w:customStyle="1" w:styleId="RTFNum479">
    <w:name w:val="RTF_Num 47 9"/>
    <w:uiPriority w:val="99"/>
    <w:rPr>
      <w:sz w:val="33"/>
      <w:lang w:val="x-none"/>
    </w:rPr>
  </w:style>
  <w:style w:type="character" w:customStyle="1" w:styleId="RTFNum4710">
    <w:name w:val="RTF_Num 47 10"/>
    <w:uiPriority w:val="99"/>
    <w:rPr>
      <w:sz w:val="33"/>
      <w:lang w:val="x-none"/>
    </w:rPr>
  </w:style>
  <w:style w:type="character" w:customStyle="1" w:styleId="RTFNum481">
    <w:name w:val="RTF_Num 48 1"/>
    <w:uiPriority w:val="99"/>
    <w:rPr>
      <w:sz w:val="33"/>
      <w:lang w:val="x-none"/>
    </w:rPr>
  </w:style>
  <w:style w:type="character" w:customStyle="1" w:styleId="RTFNum482">
    <w:name w:val="RTF_Num 48 2"/>
    <w:uiPriority w:val="99"/>
    <w:rPr>
      <w:sz w:val="33"/>
      <w:lang w:val="x-none"/>
    </w:rPr>
  </w:style>
  <w:style w:type="character" w:customStyle="1" w:styleId="RTFNum483">
    <w:name w:val="RTF_Num 48 3"/>
    <w:uiPriority w:val="99"/>
    <w:rPr>
      <w:sz w:val="33"/>
      <w:lang w:val="x-none"/>
    </w:rPr>
  </w:style>
  <w:style w:type="character" w:customStyle="1" w:styleId="RTFNum484">
    <w:name w:val="RTF_Num 48 4"/>
    <w:uiPriority w:val="99"/>
    <w:rPr>
      <w:sz w:val="33"/>
      <w:lang w:val="x-none"/>
    </w:rPr>
  </w:style>
  <w:style w:type="character" w:customStyle="1" w:styleId="RTFNum485">
    <w:name w:val="RTF_Num 48 5"/>
    <w:uiPriority w:val="99"/>
    <w:rPr>
      <w:sz w:val="33"/>
      <w:lang w:val="x-none"/>
    </w:rPr>
  </w:style>
  <w:style w:type="character" w:customStyle="1" w:styleId="RTFNum486">
    <w:name w:val="RTF_Num 48 6"/>
    <w:uiPriority w:val="99"/>
    <w:rPr>
      <w:sz w:val="33"/>
      <w:lang w:val="x-none"/>
    </w:rPr>
  </w:style>
  <w:style w:type="character" w:customStyle="1" w:styleId="RTFNum487">
    <w:name w:val="RTF_Num 48 7"/>
    <w:uiPriority w:val="99"/>
    <w:rPr>
      <w:sz w:val="33"/>
      <w:lang w:val="x-none"/>
    </w:rPr>
  </w:style>
  <w:style w:type="character" w:customStyle="1" w:styleId="RTFNum488">
    <w:name w:val="RTF_Num 48 8"/>
    <w:uiPriority w:val="99"/>
    <w:rPr>
      <w:sz w:val="33"/>
      <w:lang w:val="x-none"/>
    </w:rPr>
  </w:style>
  <w:style w:type="character" w:customStyle="1" w:styleId="RTFNum489">
    <w:name w:val="RTF_Num 48 9"/>
    <w:uiPriority w:val="99"/>
    <w:rPr>
      <w:sz w:val="33"/>
      <w:lang w:val="x-none"/>
    </w:rPr>
  </w:style>
  <w:style w:type="character" w:customStyle="1" w:styleId="RTFNum4810">
    <w:name w:val="RTF_Num 48 10"/>
    <w:uiPriority w:val="99"/>
    <w:rPr>
      <w:sz w:val="33"/>
      <w:lang w:val="x-none"/>
    </w:rPr>
  </w:style>
  <w:style w:type="character" w:customStyle="1" w:styleId="RTFNum491">
    <w:name w:val="RTF_Num 49 1"/>
    <w:uiPriority w:val="99"/>
    <w:rPr>
      <w:sz w:val="33"/>
      <w:lang w:val="x-none"/>
    </w:rPr>
  </w:style>
  <w:style w:type="character" w:customStyle="1" w:styleId="RTFNum492">
    <w:name w:val="RTF_Num 49 2"/>
    <w:uiPriority w:val="99"/>
    <w:rPr>
      <w:sz w:val="33"/>
      <w:lang w:val="x-none"/>
    </w:rPr>
  </w:style>
  <w:style w:type="character" w:customStyle="1" w:styleId="RTFNum493">
    <w:name w:val="RTF_Num 49 3"/>
    <w:uiPriority w:val="99"/>
    <w:rPr>
      <w:sz w:val="33"/>
      <w:lang w:val="x-none"/>
    </w:rPr>
  </w:style>
  <w:style w:type="character" w:customStyle="1" w:styleId="RTFNum494">
    <w:name w:val="RTF_Num 49 4"/>
    <w:uiPriority w:val="99"/>
    <w:rPr>
      <w:sz w:val="33"/>
      <w:lang w:val="x-none"/>
    </w:rPr>
  </w:style>
  <w:style w:type="character" w:customStyle="1" w:styleId="RTFNum495">
    <w:name w:val="RTF_Num 49 5"/>
    <w:uiPriority w:val="99"/>
    <w:rPr>
      <w:sz w:val="33"/>
      <w:lang w:val="x-none"/>
    </w:rPr>
  </w:style>
  <w:style w:type="character" w:customStyle="1" w:styleId="RTFNum496">
    <w:name w:val="RTF_Num 49 6"/>
    <w:uiPriority w:val="99"/>
    <w:rPr>
      <w:sz w:val="33"/>
      <w:lang w:val="x-none"/>
    </w:rPr>
  </w:style>
  <w:style w:type="character" w:customStyle="1" w:styleId="RTFNum497">
    <w:name w:val="RTF_Num 49 7"/>
    <w:uiPriority w:val="99"/>
    <w:rPr>
      <w:sz w:val="33"/>
      <w:lang w:val="x-none"/>
    </w:rPr>
  </w:style>
  <w:style w:type="character" w:customStyle="1" w:styleId="RTFNum498">
    <w:name w:val="RTF_Num 49 8"/>
    <w:uiPriority w:val="99"/>
    <w:rPr>
      <w:sz w:val="33"/>
      <w:lang w:val="x-none"/>
    </w:rPr>
  </w:style>
  <w:style w:type="character" w:customStyle="1" w:styleId="RTFNum499">
    <w:name w:val="RTF_Num 49 9"/>
    <w:uiPriority w:val="99"/>
    <w:rPr>
      <w:sz w:val="33"/>
      <w:lang w:val="x-none"/>
    </w:rPr>
  </w:style>
  <w:style w:type="character" w:customStyle="1" w:styleId="RTFNum4910">
    <w:name w:val="RTF_Num 49 10"/>
    <w:uiPriority w:val="99"/>
    <w:rPr>
      <w:sz w:val="33"/>
      <w:lang w:val="x-none"/>
    </w:rPr>
  </w:style>
  <w:style w:type="character" w:customStyle="1" w:styleId="RTFNum501">
    <w:name w:val="RTF_Num 50 1"/>
    <w:uiPriority w:val="99"/>
    <w:rPr>
      <w:sz w:val="33"/>
      <w:lang w:val="x-none"/>
    </w:rPr>
  </w:style>
  <w:style w:type="character" w:customStyle="1" w:styleId="RTFNum502">
    <w:name w:val="RTF_Num 50 2"/>
    <w:uiPriority w:val="99"/>
    <w:rPr>
      <w:sz w:val="33"/>
      <w:lang w:val="x-none"/>
    </w:rPr>
  </w:style>
  <w:style w:type="character" w:customStyle="1" w:styleId="RTFNum503">
    <w:name w:val="RTF_Num 50 3"/>
    <w:uiPriority w:val="99"/>
    <w:rPr>
      <w:sz w:val="33"/>
      <w:lang w:val="x-none"/>
    </w:rPr>
  </w:style>
  <w:style w:type="character" w:customStyle="1" w:styleId="RTFNum504">
    <w:name w:val="RTF_Num 50 4"/>
    <w:uiPriority w:val="99"/>
    <w:rPr>
      <w:sz w:val="33"/>
      <w:lang w:val="x-none"/>
    </w:rPr>
  </w:style>
  <w:style w:type="character" w:customStyle="1" w:styleId="RTFNum505">
    <w:name w:val="RTF_Num 50 5"/>
    <w:uiPriority w:val="99"/>
    <w:rPr>
      <w:sz w:val="33"/>
      <w:lang w:val="x-none"/>
    </w:rPr>
  </w:style>
  <w:style w:type="character" w:customStyle="1" w:styleId="RTFNum506">
    <w:name w:val="RTF_Num 50 6"/>
    <w:uiPriority w:val="99"/>
    <w:rPr>
      <w:sz w:val="33"/>
      <w:lang w:val="x-none"/>
    </w:rPr>
  </w:style>
  <w:style w:type="character" w:customStyle="1" w:styleId="RTFNum507">
    <w:name w:val="RTF_Num 50 7"/>
    <w:uiPriority w:val="99"/>
    <w:rPr>
      <w:sz w:val="33"/>
      <w:lang w:val="x-none"/>
    </w:rPr>
  </w:style>
  <w:style w:type="character" w:customStyle="1" w:styleId="RTFNum508">
    <w:name w:val="RTF_Num 50 8"/>
    <w:uiPriority w:val="99"/>
    <w:rPr>
      <w:sz w:val="33"/>
      <w:lang w:val="x-none"/>
    </w:rPr>
  </w:style>
  <w:style w:type="character" w:customStyle="1" w:styleId="RTFNum509">
    <w:name w:val="RTF_Num 50 9"/>
    <w:uiPriority w:val="99"/>
    <w:rPr>
      <w:sz w:val="33"/>
      <w:lang w:val="x-none"/>
    </w:rPr>
  </w:style>
  <w:style w:type="character" w:customStyle="1" w:styleId="RTFNum5010">
    <w:name w:val="RTF_Num 50 10"/>
    <w:uiPriority w:val="99"/>
    <w:rPr>
      <w:sz w:val="33"/>
      <w:lang w:val="x-none"/>
    </w:rPr>
  </w:style>
  <w:style w:type="character" w:customStyle="1" w:styleId="RTFNum511">
    <w:name w:val="RTF_Num 51 1"/>
    <w:uiPriority w:val="99"/>
    <w:rPr>
      <w:sz w:val="33"/>
      <w:lang w:val="x-none"/>
    </w:rPr>
  </w:style>
  <w:style w:type="character" w:customStyle="1" w:styleId="RTFNum512">
    <w:name w:val="RTF_Num 51 2"/>
    <w:uiPriority w:val="99"/>
    <w:rPr>
      <w:sz w:val="33"/>
      <w:lang w:val="x-none"/>
    </w:rPr>
  </w:style>
  <w:style w:type="character" w:customStyle="1" w:styleId="RTFNum513">
    <w:name w:val="RTF_Num 51 3"/>
    <w:uiPriority w:val="99"/>
    <w:rPr>
      <w:sz w:val="33"/>
      <w:lang w:val="x-none"/>
    </w:rPr>
  </w:style>
  <w:style w:type="character" w:customStyle="1" w:styleId="RTFNum514">
    <w:name w:val="RTF_Num 51 4"/>
    <w:uiPriority w:val="99"/>
    <w:rPr>
      <w:sz w:val="33"/>
      <w:lang w:val="x-none"/>
    </w:rPr>
  </w:style>
  <w:style w:type="character" w:customStyle="1" w:styleId="RTFNum515">
    <w:name w:val="RTF_Num 51 5"/>
    <w:uiPriority w:val="99"/>
    <w:rPr>
      <w:sz w:val="33"/>
      <w:lang w:val="x-none"/>
    </w:rPr>
  </w:style>
  <w:style w:type="character" w:customStyle="1" w:styleId="RTFNum516">
    <w:name w:val="RTF_Num 51 6"/>
    <w:uiPriority w:val="99"/>
    <w:rPr>
      <w:sz w:val="33"/>
      <w:lang w:val="x-none"/>
    </w:rPr>
  </w:style>
  <w:style w:type="character" w:customStyle="1" w:styleId="RTFNum517">
    <w:name w:val="RTF_Num 51 7"/>
    <w:uiPriority w:val="99"/>
    <w:rPr>
      <w:sz w:val="33"/>
      <w:lang w:val="x-none"/>
    </w:rPr>
  </w:style>
  <w:style w:type="character" w:customStyle="1" w:styleId="RTFNum518">
    <w:name w:val="RTF_Num 51 8"/>
    <w:uiPriority w:val="99"/>
    <w:rPr>
      <w:sz w:val="33"/>
      <w:lang w:val="x-none"/>
    </w:rPr>
  </w:style>
  <w:style w:type="character" w:customStyle="1" w:styleId="RTFNum519">
    <w:name w:val="RTF_Num 51 9"/>
    <w:uiPriority w:val="99"/>
    <w:rPr>
      <w:sz w:val="33"/>
      <w:lang w:val="x-none"/>
    </w:rPr>
  </w:style>
  <w:style w:type="character" w:customStyle="1" w:styleId="RTFNum5110">
    <w:name w:val="RTF_Num 51 10"/>
    <w:uiPriority w:val="99"/>
    <w:rPr>
      <w:sz w:val="33"/>
      <w:lang w:val="x-none"/>
    </w:rPr>
  </w:style>
  <w:style w:type="character" w:customStyle="1" w:styleId="RTFNum521">
    <w:name w:val="RTF_Num 52 1"/>
    <w:uiPriority w:val="99"/>
    <w:rPr>
      <w:sz w:val="33"/>
      <w:lang w:val="x-none"/>
    </w:rPr>
  </w:style>
  <w:style w:type="character" w:customStyle="1" w:styleId="RTFNum522">
    <w:name w:val="RTF_Num 52 2"/>
    <w:uiPriority w:val="99"/>
    <w:rPr>
      <w:sz w:val="33"/>
      <w:lang w:val="x-none"/>
    </w:rPr>
  </w:style>
  <w:style w:type="character" w:customStyle="1" w:styleId="RTFNum523">
    <w:name w:val="RTF_Num 52 3"/>
    <w:uiPriority w:val="99"/>
    <w:rPr>
      <w:sz w:val="33"/>
      <w:lang w:val="x-none"/>
    </w:rPr>
  </w:style>
  <w:style w:type="character" w:customStyle="1" w:styleId="RTFNum524">
    <w:name w:val="RTF_Num 52 4"/>
    <w:uiPriority w:val="99"/>
    <w:rPr>
      <w:sz w:val="33"/>
      <w:lang w:val="x-none"/>
    </w:rPr>
  </w:style>
  <w:style w:type="character" w:customStyle="1" w:styleId="RTFNum525">
    <w:name w:val="RTF_Num 52 5"/>
    <w:uiPriority w:val="99"/>
    <w:rPr>
      <w:sz w:val="33"/>
      <w:lang w:val="x-none"/>
    </w:rPr>
  </w:style>
  <w:style w:type="character" w:customStyle="1" w:styleId="RTFNum526">
    <w:name w:val="RTF_Num 52 6"/>
    <w:uiPriority w:val="99"/>
    <w:rPr>
      <w:sz w:val="33"/>
      <w:lang w:val="x-none"/>
    </w:rPr>
  </w:style>
  <w:style w:type="character" w:customStyle="1" w:styleId="RTFNum527">
    <w:name w:val="RTF_Num 52 7"/>
    <w:uiPriority w:val="99"/>
    <w:rPr>
      <w:sz w:val="33"/>
      <w:lang w:val="x-none"/>
    </w:rPr>
  </w:style>
  <w:style w:type="character" w:customStyle="1" w:styleId="RTFNum528">
    <w:name w:val="RTF_Num 52 8"/>
    <w:uiPriority w:val="99"/>
    <w:rPr>
      <w:sz w:val="33"/>
      <w:lang w:val="x-none"/>
    </w:rPr>
  </w:style>
  <w:style w:type="character" w:customStyle="1" w:styleId="RTFNum529">
    <w:name w:val="RTF_Num 52 9"/>
    <w:uiPriority w:val="99"/>
    <w:rPr>
      <w:sz w:val="33"/>
      <w:lang w:val="x-none"/>
    </w:rPr>
  </w:style>
  <w:style w:type="character" w:customStyle="1" w:styleId="RTFNum5210">
    <w:name w:val="RTF_Num 52 10"/>
    <w:uiPriority w:val="99"/>
    <w:rPr>
      <w:sz w:val="33"/>
      <w:lang w:val="x-none"/>
    </w:rPr>
  </w:style>
  <w:style w:type="character" w:customStyle="1" w:styleId="RTFNum531">
    <w:name w:val="RTF_Num 53 1"/>
    <w:uiPriority w:val="99"/>
    <w:rPr>
      <w:sz w:val="33"/>
      <w:lang w:val="x-none"/>
    </w:rPr>
  </w:style>
  <w:style w:type="character" w:customStyle="1" w:styleId="RTFNum532">
    <w:name w:val="RTF_Num 53 2"/>
    <w:uiPriority w:val="99"/>
    <w:rPr>
      <w:sz w:val="33"/>
      <w:lang w:val="x-none"/>
    </w:rPr>
  </w:style>
  <w:style w:type="character" w:customStyle="1" w:styleId="RTFNum533">
    <w:name w:val="RTF_Num 53 3"/>
    <w:uiPriority w:val="99"/>
    <w:rPr>
      <w:sz w:val="33"/>
      <w:lang w:val="x-none"/>
    </w:rPr>
  </w:style>
  <w:style w:type="character" w:customStyle="1" w:styleId="RTFNum534">
    <w:name w:val="RTF_Num 53 4"/>
    <w:uiPriority w:val="99"/>
    <w:rPr>
      <w:sz w:val="33"/>
      <w:lang w:val="x-none"/>
    </w:rPr>
  </w:style>
  <w:style w:type="character" w:customStyle="1" w:styleId="RTFNum535">
    <w:name w:val="RTF_Num 53 5"/>
    <w:uiPriority w:val="99"/>
    <w:rPr>
      <w:sz w:val="33"/>
      <w:lang w:val="x-none"/>
    </w:rPr>
  </w:style>
  <w:style w:type="character" w:customStyle="1" w:styleId="RTFNum536">
    <w:name w:val="RTF_Num 53 6"/>
    <w:uiPriority w:val="99"/>
    <w:rPr>
      <w:sz w:val="33"/>
      <w:lang w:val="x-none"/>
    </w:rPr>
  </w:style>
  <w:style w:type="character" w:customStyle="1" w:styleId="RTFNum537">
    <w:name w:val="RTF_Num 53 7"/>
    <w:uiPriority w:val="99"/>
    <w:rPr>
      <w:sz w:val="33"/>
      <w:lang w:val="x-none"/>
    </w:rPr>
  </w:style>
  <w:style w:type="character" w:customStyle="1" w:styleId="RTFNum538">
    <w:name w:val="RTF_Num 53 8"/>
    <w:uiPriority w:val="99"/>
    <w:rPr>
      <w:sz w:val="33"/>
      <w:lang w:val="x-none"/>
    </w:rPr>
  </w:style>
  <w:style w:type="character" w:customStyle="1" w:styleId="RTFNum539">
    <w:name w:val="RTF_Num 53 9"/>
    <w:uiPriority w:val="99"/>
    <w:rPr>
      <w:sz w:val="33"/>
      <w:lang w:val="x-none"/>
    </w:rPr>
  </w:style>
  <w:style w:type="character" w:customStyle="1" w:styleId="RTFNum5310">
    <w:name w:val="RTF_Num 53 10"/>
    <w:uiPriority w:val="99"/>
    <w:rPr>
      <w:sz w:val="33"/>
      <w:lang w:val="x-none"/>
    </w:rPr>
  </w:style>
  <w:style w:type="character" w:customStyle="1" w:styleId="RTFNum541">
    <w:name w:val="RTF_Num 54 1"/>
    <w:uiPriority w:val="99"/>
    <w:rPr>
      <w:sz w:val="33"/>
      <w:lang w:val="x-none"/>
    </w:rPr>
  </w:style>
  <w:style w:type="character" w:customStyle="1" w:styleId="RTFNum542">
    <w:name w:val="RTF_Num 54 2"/>
    <w:uiPriority w:val="99"/>
    <w:rPr>
      <w:sz w:val="33"/>
      <w:lang w:val="x-none"/>
    </w:rPr>
  </w:style>
  <w:style w:type="character" w:customStyle="1" w:styleId="RTFNum543">
    <w:name w:val="RTF_Num 54 3"/>
    <w:uiPriority w:val="99"/>
    <w:rPr>
      <w:sz w:val="33"/>
      <w:lang w:val="x-none"/>
    </w:rPr>
  </w:style>
  <w:style w:type="character" w:customStyle="1" w:styleId="RTFNum544">
    <w:name w:val="RTF_Num 54 4"/>
    <w:uiPriority w:val="99"/>
    <w:rPr>
      <w:sz w:val="33"/>
      <w:lang w:val="x-none"/>
    </w:rPr>
  </w:style>
  <w:style w:type="character" w:customStyle="1" w:styleId="RTFNum545">
    <w:name w:val="RTF_Num 54 5"/>
    <w:uiPriority w:val="99"/>
    <w:rPr>
      <w:sz w:val="33"/>
      <w:lang w:val="x-none"/>
    </w:rPr>
  </w:style>
  <w:style w:type="character" w:customStyle="1" w:styleId="RTFNum546">
    <w:name w:val="RTF_Num 54 6"/>
    <w:uiPriority w:val="99"/>
    <w:rPr>
      <w:sz w:val="33"/>
      <w:lang w:val="x-none"/>
    </w:rPr>
  </w:style>
  <w:style w:type="character" w:customStyle="1" w:styleId="RTFNum547">
    <w:name w:val="RTF_Num 54 7"/>
    <w:uiPriority w:val="99"/>
    <w:rPr>
      <w:sz w:val="33"/>
      <w:lang w:val="x-none"/>
    </w:rPr>
  </w:style>
  <w:style w:type="character" w:customStyle="1" w:styleId="RTFNum548">
    <w:name w:val="RTF_Num 54 8"/>
    <w:uiPriority w:val="99"/>
    <w:rPr>
      <w:sz w:val="33"/>
      <w:lang w:val="x-none"/>
    </w:rPr>
  </w:style>
  <w:style w:type="character" w:customStyle="1" w:styleId="RTFNum549">
    <w:name w:val="RTF_Num 54 9"/>
    <w:uiPriority w:val="99"/>
    <w:rPr>
      <w:sz w:val="33"/>
      <w:lang w:val="x-none"/>
    </w:rPr>
  </w:style>
  <w:style w:type="character" w:customStyle="1" w:styleId="RTFNum5410">
    <w:name w:val="RTF_Num 54 10"/>
    <w:uiPriority w:val="99"/>
    <w:rPr>
      <w:sz w:val="33"/>
      <w:lang w:val="x-none"/>
    </w:rPr>
  </w:style>
  <w:style w:type="character" w:customStyle="1" w:styleId="RTFNum551">
    <w:name w:val="RTF_Num 55 1"/>
    <w:uiPriority w:val="99"/>
    <w:rPr>
      <w:sz w:val="33"/>
      <w:lang w:val="x-none"/>
    </w:rPr>
  </w:style>
  <w:style w:type="character" w:customStyle="1" w:styleId="RTFNum552">
    <w:name w:val="RTF_Num 55 2"/>
    <w:uiPriority w:val="99"/>
    <w:rPr>
      <w:sz w:val="33"/>
      <w:lang w:val="x-none"/>
    </w:rPr>
  </w:style>
  <w:style w:type="character" w:customStyle="1" w:styleId="RTFNum553">
    <w:name w:val="RTF_Num 55 3"/>
    <w:uiPriority w:val="99"/>
    <w:rPr>
      <w:sz w:val="33"/>
      <w:lang w:val="x-none"/>
    </w:rPr>
  </w:style>
  <w:style w:type="character" w:customStyle="1" w:styleId="RTFNum554">
    <w:name w:val="RTF_Num 55 4"/>
    <w:uiPriority w:val="99"/>
    <w:rPr>
      <w:sz w:val="33"/>
      <w:lang w:val="x-none"/>
    </w:rPr>
  </w:style>
  <w:style w:type="character" w:customStyle="1" w:styleId="RTFNum555">
    <w:name w:val="RTF_Num 55 5"/>
    <w:uiPriority w:val="99"/>
    <w:rPr>
      <w:sz w:val="33"/>
      <w:lang w:val="x-none"/>
    </w:rPr>
  </w:style>
  <w:style w:type="character" w:customStyle="1" w:styleId="RTFNum556">
    <w:name w:val="RTF_Num 55 6"/>
    <w:uiPriority w:val="99"/>
    <w:rPr>
      <w:sz w:val="33"/>
      <w:lang w:val="x-none"/>
    </w:rPr>
  </w:style>
  <w:style w:type="character" w:customStyle="1" w:styleId="RTFNum557">
    <w:name w:val="RTF_Num 55 7"/>
    <w:uiPriority w:val="99"/>
    <w:rPr>
      <w:sz w:val="33"/>
      <w:lang w:val="x-none"/>
    </w:rPr>
  </w:style>
  <w:style w:type="character" w:customStyle="1" w:styleId="RTFNum558">
    <w:name w:val="RTF_Num 55 8"/>
    <w:uiPriority w:val="99"/>
    <w:rPr>
      <w:sz w:val="33"/>
      <w:lang w:val="x-none"/>
    </w:rPr>
  </w:style>
  <w:style w:type="character" w:customStyle="1" w:styleId="RTFNum559">
    <w:name w:val="RTF_Num 55 9"/>
    <w:uiPriority w:val="99"/>
    <w:rPr>
      <w:sz w:val="33"/>
      <w:lang w:val="x-none"/>
    </w:rPr>
  </w:style>
  <w:style w:type="character" w:customStyle="1" w:styleId="RTFNum5510">
    <w:name w:val="RTF_Num 55 10"/>
    <w:uiPriority w:val="99"/>
    <w:rPr>
      <w:sz w:val="33"/>
      <w:lang w:val="x-none"/>
    </w:rPr>
  </w:style>
  <w:style w:type="character" w:customStyle="1" w:styleId="RTFNum561">
    <w:name w:val="RTF_Num 56 1"/>
    <w:uiPriority w:val="99"/>
    <w:rPr>
      <w:sz w:val="33"/>
      <w:lang w:val="x-none"/>
    </w:rPr>
  </w:style>
  <w:style w:type="character" w:customStyle="1" w:styleId="RTFNum562">
    <w:name w:val="RTF_Num 56 2"/>
    <w:uiPriority w:val="99"/>
    <w:rPr>
      <w:sz w:val="33"/>
      <w:lang w:val="x-none"/>
    </w:rPr>
  </w:style>
  <w:style w:type="character" w:customStyle="1" w:styleId="RTFNum563">
    <w:name w:val="RTF_Num 56 3"/>
    <w:uiPriority w:val="99"/>
    <w:rPr>
      <w:sz w:val="33"/>
      <w:lang w:val="x-none"/>
    </w:rPr>
  </w:style>
  <w:style w:type="character" w:customStyle="1" w:styleId="RTFNum564">
    <w:name w:val="RTF_Num 56 4"/>
    <w:uiPriority w:val="99"/>
    <w:rPr>
      <w:sz w:val="33"/>
      <w:lang w:val="x-none"/>
    </w:rPr>
  </w:style>
  <w:style w:type="character" w:customStyle="1" w:styleId="RTFNum565">
    <w:name w:val="RTF_Num 56 5"/>
    <w:uiPriority w:val="99"/>
    <w:rPr>
      <w:sz w:val="33"/>
      <w:lang w:val="x-none"/>
    </w:rPr>
  </w:style>
  <w:style w:type="character" w:customStyle="1" w:styleId="RTFNum566">
    <w:name w:val="RTF_Num 56 6"/>
    <w:uiPriority w:val="99"/>
    <w:rPr>
      <w:sz w:val="33"/>
      <w:lang w:val="x-none"/>
    </w:rPr>
  </w:style>
  <w:style w:type="character" w:customStyle="1" w:styleId="RTFNum567">
    <w:name w:val="RTF_Num 56 7"/>
    <w:uiPriority w:val="99"/>
    <w:rPr>
      <w:sz w:val="33"/>
      <w:lang w:val="x-none"/>
    </w:rPr>
  </w:style>
  <w:style w:type="character" w:customStyle="1" w:styleId="RTFNum568">
    <w:name w:val="RTF_Num 56 8"/>
    <w:uiPriority w:val="99"/>
    <w:rPr>
      <w:sz w:val="33"/>
      <w:lang w:val="x-none"/>
    </w:rPr>
  </w:style>
  <w:style w:type="character" w:customStyle="1" w:styleId="RTFNum569">
    <w:name w:val="RTF_Num 56 9"/>
    <w:uiPriority w:val="99"/>
    <w:rPr>
      <w:sz w:val="33"/>
      <w:lang w:val="x-none"/>
    </w:rPr>
  </w:style>
  <w:style w:type="character" w:customStyle="1" w:styleId="RTFNum5610">
    <w:name w:val="RTF_Num 56 10"/>
    <w:uiPriority w:val="99"/>
    <w:rPr>
      <w:sz w:val="33"/>
      <w:lang w:val="x-none"/>
    </w:rPr>
  </w:style>
  <w:style w:type="character" w:customStyle="1" w:styleId="RTFNum571">
    <w:name w:val="RTF_Num 57 1"/>
    <w:uiPriority w:val="99"/>
    <w:rPr>
      <w:sz w:val="33"/>
      <w:lang w:val="x-none"/>
    </w:rPr>
  </w:style>
  <w:style w:type="character" w:customStyle="1" w:styleId="RTFNum572">
    <w:name w:val="RTF_Num 57 2"/>
    <w:uiPriority w:val="99"/>
    <w:rPr>
      <w:sz w:val="33"/>
      <w:lang w:val="x-none"/>
    </w:rPr>
  </w:style>
  <w:style w:type="character" w:customStyle="1" w:styleId="RTFNum573">
    <w:name w:val="RTF_Num 57 3"/>
    <w:uiPriority w:val="99"/>
    <w:rPr>
      <w:sz w:val="33"/>
      <w:lang w:val="x-none"/>
    </w:rPr>
  </w:style>
  <w:style w:type="character" w:customStyle="1" w:styleId="RTFNum574">
    <w:name w:val="RTF_Num 57 4"/>
    <w:uiPriority w:val="99"/>
    <w:rPr>
      <w:sz w:val="33"/>
      <w:lang w:val="x-none"/>
    </w:rPr>
  </w:style>
  <w:style w:type="character" w:customStyle="1" w:styleId="RTFNum575">
    <w:name w:val="RTF_Num 57 5"/>
    <w:uiPriority w:val="99"/>
    <w:rPr>
      <w:sz w:val="33"/>
      <w:lang w:val="x-none"/>
    </w:rPr>
  </w:style>
  <w:style w:type="character" w:customStyle="1" w:styleId="RTFNum576">
    <w:name w:val="RTF_Num 57 6"/>
    <w:uiPriority w:val="99"/>
    <w:rPr>
      <w:sz w:val="33"/>
      <w:lang w:val="x-none"/>
    </w:rPr>
  </w:style>
  <w:style w:type="character" w:customStyle="1" w:styleId="RTFNum577">
    <w:name w:val="RTF_Num 57 7"/>
    <w:uiPriority w:val="99"/>
    <w:rPr>
      <w:sz w:val="33"/>
      <w:lang w:val="x-none"/>
    </w:rPr>
  </w:style>
  <w:style w:type="character" w:customStyle="1" w:styleId="RTFNum578">
    <w:name w:val="RTF_Num 57 8"/>
    <w:uiPriority w:val="99"/>
    <w:rPr>
      <w:sz w:val="33"/>
      <w:lang w:val="x-none"/>
    </w:rPr>
  </w:style>
  <w:style w:type="character" w:customStyle="1" w:styleId="RTFNum579">
    <w:name w:val="RTF_Num 57 9"/>
    <w:uiPriority w:val="99"/>
    <w:rPr>
      <w:sz w:val="33"/>
      <w:lang w:val="x-none"/>
    </w:rPr>
  </w:style>
  <w:style w:type="character" w:customStyle="1" w:styleId="RTFNum5710">
    <w:name w:val="RTF_Num 57 10"/>
    <w:uiPriority w:val="99"/>
    <w:rPr>
      <w:sz w:val="33"/>
      <w:lang w:val="x-none"/>
    </w:rPr>
  </w:style>
  <w:style w:type="character" w:customStyle="1" w:styleId="RTFNum581">
    <w:name w:val="RTF_Num 58 1"/>
    <w:uiPriority w:val="99"/>
    <w:rPr>
      <w:sz w:val="33"/>
      <w:lang w:val="x-none"/>
    </w:rPr>
  </w:style>
  <w:style w:type="character" w:customStyle="1" w:styleId="RTFNum582">
    <w:name w:val="RTF_Num 58 2"/>
    <w:uiPriority w:val="99"/>
    <w:rPr>
      <w:sz w:val="33"/>
      <w:lang w:val="x-none"/>
    </w:rPr>
  </w:style>
  <w:style w:type="character" w:customStyle="1" w:styleId="RTFNum583">
    <w:name w:val="RTF_Num 58 3"/>
    <w:uiPriority w:val="99"/>
    <w:rPr>
      <w:sz w:val="33"/>
      <w:lang w:val="x-none"/>
    </w:rPr>
  </w:style>
  <w:style w:type="character" w:customStyle="1" w:styleId="RTFNum584">
    <w:name w:val="RTF_Num 58 4"/>
    <w:uiPriority w:val="99"/>
    <w:rPr>
      <w:sz w:val="33"/>
      <w:lang w:val="x-none"/>
    </w:rPr>
  </w:style>
  <w:style w:type="character" w:customStyle="1" w:styleId="RTFNum585">
    <w:name w:val="RTF_Num 58 5"/>
    <w:uiPriority w:val="99"/>
    <w:rPr>
      <w:sz w:val="33"/>
      <w:lang w:val="x-none"/>
    </w:rPr>
  </w:style>
  <w:style w:type="character" w:customStyle="1" w:styleId="RTFNum586">
    <w:name w:val="RTF_Num 58 6"/>
    <w:uiPriority w:val="99"/>
    <w:rPr>
      <w:sz w:val="33"/>
      <w:lang w:val="x-none"/>
    </w:rPr>
  </w:style>
  <w:style w:type="character" w:customStyle="1" w:styleId="RTFNum587">
    <w:name w:val="RTF_Num 58 7"/>
    <w:uiPriority w:val="99"/>
    <w:rPr>
      <w:sz w:val="33"/>
      <w:lang w:val="x-none"/>
    </w:rPr>
  </w:style>
  <w:style w:type="character" w:customStyle="1" w:styleId="RTFNum588">
    <w:name w:val="RTF_Num 58 8"/>
    <w:uiPriority w:val="99"/>
    <w:rPr>
      <w:sz w:val="33"/>
      <w:lang w:val="x-none"/>
    </w:rPr>
  </w:style>
  <w:style w:type="character" w:customStyle="1" w:styleId="RTFNum589">
    <w:name w:val="RTF_Num 58 9"/>
    <w:uiPriority w:val="99"/>
    <w:rPr>
      <w:sz w:val="33"/>
      <w:lang w:val="x-none"/>
    </w:rPr>
  </w:style>
  <w:style w:type="character" w:customStyle="1" w:styleId="RTFNum5810">
    <w:name w:val="RTF_Num 58 10"/>
    <w:uiPriority w:val="99"/>
    <w:rPr>
      <w:sz w:val="33"/>
      <w:lang w:val="x-none"/>
    </w:rPr>
  </w:style>
  <w:style w:type="character" w:customStyle="1" w:styleId="RTFNum591">
    <w:name w:val="RTF_Num 59 1"/>
    <w:uiPriority w:val="99"/>
    <w:rPr>
      <w:sz w:val="33"/>
      <w:lang w:val="x-none"/>
    </w:rPr>
  </w:style>
  <w:style w:type="character" w:customStyle="1" w:styleId="RTFNum592">
    <w:name w:val="RTF_Num 59 2"/>
    <w:uiPriority w:val="99"/>
    <w:rPr>
      <w:sz w:val="33"/>
      <w:lang w:val="x-none"/>
    </w:rPr>
  </w:style>
  <w:style w:type="character" w:customStyle="1" w:styleId="RTFNum593">
    <w:name w:val="RTF_Num 59 3"/>
    <w:uiPriority w:val="99"/>
    <w:rPr>
      <w:sz w:val="33"/>
      <w:lang w:val="x-none"/>
    </w:rPr>
  </w:style>
  <w:style w:type="character" w:customStyle="1" w:styleId="RTFNum594">
    <w:name w:val="RTF_Num 59 4"/>
    <w:uiPriority w:val="99"/>
    <w:rPr>
      <w:sz w:val="33"/>
      <w:lang w:val="x-none"/>
    </w:rPr>
  </w:style>
  <w:style w:type="character" w:customStyle="1" w:styleId="RTFNum595">
    <w:name w:val="RTF_Num 59 5"/>
    <w:uiPriority w:val="99"/>
    <w:rPr>
      <w:sz w:val="33"/>
      <w:lang w:val="x-none"/>
    </w:rPr>
  </w:style>
  <w:style w:type="character" w:customStyle="1" w:styleId="RTFNum596">
    <w:name w:val="RTF_Num 59 6"/>
    <w:uiPriority w:val="99"/>
    <w:rPr>
      <w:sz w:val="33"/>
      <w:lang w:val="x-none"/>
    </w:rPr>
  </w:style>
  <w:style w:type="character" w:customStyle="1" w:styleId="RTFNum597">
    <w:name w:val="RTF_Num 59 7"/>
    <w:uiPriority w:val="99"/>
    <w:rPr>
      <w:sz w:val="33"/>
      <w:lang w:val="x-none"/>
    </w:rPr>
  </w:style>
  <w:style w:type="character" w:customStyle="1" w:styleId="RTFNum598">
    <w:name w:val="RTF_Num 59 8"/>
    <w:uiPriority w:val="99"/>
    <w:rPr>
      <w:sz w:val="33"/>
      <w:lang w:val="x-none"/>
    </w:rPr>
  </w:style>
  <w:style w:type="character" w:customStyle="1" w:styleId="RTFNum599">
    <w:name w:val="RTF_Num 59 9"/>
    <w:uiPriority w:val="99"/>
    <w:rPr>
      <w:sz w:val="33"/>
      <w:lang w:val="x-none"/>
    </w:rPr>
  </w:style>
  <w:style w:type="character" w:customStyle="1" w:styleId="RTFNum5910">
    <w:name w:val="RTF_Num 59 10"/>
    <w:uiPriority w:val="99"/>
    <w:rPr>
      <w:sz w:val="33"/>
      <w:lang w:val="x-none"/>
    </w:rPr>
  </w:style>
  <w:style w:type="character" w:customStyle="1" w:styleId="RTFNum601">
    <w:name w:val="RTF_Num 60 1"/>
    <w:uiPriority w:val="99"/>
    <w:rPr>
      <w:sz w:val="33"/>
      <w:lang w:val="x-none"/>
    </w:rPr>
  </w:style>
  <w:style w:type="character" w:customStyle="1" w:styleId="RTFNum602">
    <w:name w:val="RTF_Num 60 2"/>
    <w:uiPriority w:val="99"/>
    <w:rPr>
      <w:sz w:val="33"/>
      <w:lang w:val="x-none"/>
    </w:rPr>
  </w:style>
  <w:style w:type="character" w:customStyle="1" w:styleId="RTFNum603">
    <w:name w:val="RTF_Num 60 3"/>
    <w:uiPriority w:val="99"/>
    <w:rPr>
      <w:sz w:val="33"/>
      <w:lang w:val="x-none"/>
    </w:rPr>
  </w:style>
  <w:style w:type="character" w:customStyle="1" w:styleId="RTFNum604">
    <w:name w:val="RTF_Num 60 4"/>
    <w:uiPriority w:val="99"/>
    <w:rPr>
      <w:sz w:val="33"/>
      <w:lang w:val="x-none"/>
    </w:rPr>
  </w:style>
  <w:style w:type="character" w:customStyle="1" w:styleId="RTFNum605">
    <w:name w:val="RTF_Num 60 5"/>
    <w:uiPriority w:val="99"/>
    <w:rPr>
      <w:sz w:val="33"/>
      <w:lang w:val="x-none"/>
    </w:rPr>
  </w:style>
  <w:style w:type="character" w:customStyle="1" w:styleId="RTFNum606">
    <w:name w:val="RTF_Num 60 6"/>
    <w:uiPriority w:val="99"/>
    <w:rPr>
      <w:sz w:val="33"/>
      <w:lang w:val="x-none"/>
    </w:rPr>
  </w:style>
  <w:style w:type="character" w:customStyle="1" w:styleId="RTFNum607">
    <w:name w:val="RTF_Num 60 7"/>
    <w:uiPriority w:val="99"/>
    <w:rPr>
      <w:sz w:val="33"/>
      <w:lang w:val="x-none"/>
    </w:rPr>
  </w:style>
  <w:style w:type="character" w:customStyle="1" w:styleId="RTFNum608">
    <w:name w:val="RTF_Num 60 8"/>
    <w:uiPriority w:val="99"/>
    <w:rPr>
      <w:sz w:val="33"/>
      <w:lang w:val="x-none"/>
    </w:rPr>
  </w:style>
  <w:style w:type="character" w:customStyle="1" w:styleId="RTFNum609">
    <w:name w:val="RTF_Num 60 9"/>
    <w:uiPriority w:val="99"/>
    <w:rPr>
      <w:sz w:val="33"/>
      <w:lang w:val="x-none"/>
    </w:rPr>
  </w:style>
  <w:style w:type="character" w:customStyle="1" w:styleId="RTFNum6010">
    <w:name w:val="RTF_Num 60 10"/>
    <w:uiPriority w:val="99"/>
    <w:rPr>
      <w:sz w:val="33"/>
      <w:lang w:val="x-none"/>
    </w:rPr>
  </w:style>
  <w:style w:type="character" w:customStyle="1" w:styleId="RTFNum611">
    <w:name w:val="RTF_Num 61 1"/>
    <w:uiPriority w:val="99"/>
    <w:rPr>
      <w:sz w:val="33"/>
      <w:lang w:val="x-none"/>
    </w:rPr>
  </w:style>
  <w:style w:type="character" w:customStyle="1" w:styleId="RTFNum612">
    <w:name w:val="RTF_Num 61 2"/>
    <w:uiPriority w:val="99"/>
    <w:rPr>
      <w:sz w:val="33"/>
      <w:lang w:val="x-none"/>
    </w:rPr>
  </w:style>
  <w:style w:type="character" w:customStyle="1" w:styleId="RTFNum613">
    <w:name w:val="RTF_Num 61 3"/>
    <w:uiPriority w:val="99"/>
    <w:rPr>
      <w:sz w:val="33"/>
      <w:lang w:val="x-none"/>
    </w:rPr>
  </w:style>
  <w:style w:type="character" w:customStyle="1" w:styleId="RTFNum614">
    <w:name w:val="RTF_Num 61 4"/>
    <w:uiPriority w:val="99"/>
    <w:rPr>
      <w:sz w:val="33"/>
      <w:lang w:val="x-none"/>
    </w:rPr>
  </w:style>
  <w:style w:type="character" w:customStyle="1" w:styleId="RTFNum615">
    <w:name w:val="RTF_Num 61 5"/>
    <w:uiPriority w:val="99"/>
    <w:rPr>
      <w:sz w:val="33"/>
      <w:lang w:val="x-none"/>
    </w:rPr>
  </w:style>
  <w:style w:type="character" w:customStyle="1" w:styleId="RTFNum616">
    <w:name w:val="RTF_Num 61 6"/>
    <w:uiPriority w:val="99"/>
    <w:rPr>
      <w:sz w:val="33"/>
      <w:lang w:val="x-none"/>
    </w:rPr>
  </w:style>
  <w:style w:type="character" w:customStyle="1" w:styleId="RTFNum617">
    <w:name w:val="RTF_Num 61 7"/>
    <w:uiPriority w:val="99"/>
    <w:rPr>
      <w:sz w:val="33"/>
      <w:lang w:val="x-none"/>
    </w:rPr>
  </w:style>
  <w:style w:type="character" w:customStyle="1" w:styleId="RTFNum618">
    <w:name w:val="RTF_Num 61 8"/>
    <w:uiPriority w:val="99"/>
    <w:rPr>
      <w:sz w:val="33"/>
      <w:lang w:val="x-none"/>
    </w:rPr>
  </w:style>
  <w:style w:type="character" w:customStyle="1" w:styleId="RTFNum619">
    <w:name w:val="RTF_Num 61 9"/>
    <w:uiPriority w:val="99"/>
    <w:rPr>
      <w:sz w:val="33"/>
      <w:lang w:val="x-none"/>
    </w:rPr>
  </w:style>
  <w:style w:type="character" w:customStyle="1" w:styleId="RTFNum6110">
    <w:name w:val="RTF_Num 61 10"/>
    <w:uiPriority w:val="99"/>
    <w:rPr>
      <w:sz w:val="33"/>
      <w:lang w:val="x-none"/>
    </w:rPr>
  </w:style>
  <w:style w:type="character" w:customStyle="1" w:styleId="RTFNum621">
    <w:name w:val="RTF_Num 62 1"/>
    <w:uiPriority w:val="99"/>
    <w:rPr>
      <w:rFonts w:ascii="StarSymbol" w:hAnsi="StarSymbol"/>
      <w:sz w:val="18"/>
      <w:lang w:val="x-none"/>
    </w:rPr>
  </w:style>
  <w:style w:type="character" w:customStyle="1" w:styleId="RTFNum622">
    <w:name w:val="RTF_Num 62 2"/>
    <w:uiPriority w:val="99"/>
    <w:rPr>
      <w:rFonts w:ascii="StarSymbol" w:hAnsi="StarSymbol"/>
      <w:sz w:val="18"/>
      <w:lang w:val="x-none"/>
    </w:rPr>
  </w:style>
  <w:style w:type="character" w:customStyle="1" w:styleId="RTFNum623">
    <w:name w:val="RTF_Num 62 3"/>
    <w:uiPriority w:val="99"/>
    <w:rPr>
      <w:rFonts w:ascii="StarSymbol" w:hAnsi="StarSymbol"/>
      <w:sz w:val="18"/>
      <w:lang w:val="x-none"/>
    </w:rPr>
  </w:style>
  <w:style w:type="character" w:customStyle="1" w:styleId="RTFNum624">
    <w:name w:val="RTF_Num 62 4"/>
    <w:uiPriority w:val="99"/>
    <w:rPr>
      <w:rFonts w:ascii="StarSymbol" w:hAnsi="StarSymbol"/>
      <w:sz w:val="18"/>
      <w:lang w:val="x-none"/>
    </w:rPr>
  </w:style>
  <w:style w:type="character" w:customStyle="1" w:styleId="RTFNum625">
    <w:name w:val="RTF_Num 62 5"/>
    <w:uiPriority w:val="99"/>
    <w:rPr>
      <w:rFonts w:ascii="StarSymbol" w:hAnsi="StarSymbol"/>
      <w:sz w:val="18"/>
      <w:lang w:val="x-none"/>
    </w:rPr>
  </w:style>
  <w:style w:type="character" w:customStyle="1" w:styleId="RTFNum626">
    <w:name w:val="RTF_Num 62 6"/>
    <w:uiPriority w:val="99"/>
    <w:rPr>
      <w:rFonts w:ascii="StarSymbol" w:hAnsi="StarSymbol"/>
      <w:sz w:val="18"/>
      <w:lang w:val="x-none"/>
    </w:rPr>
  </w:style>
  <w:style w:type="character" w:customStyle="1" w:styleId="RTFNum627">
    <w:name w:val="RTF_Num 62 7"/>
    <w:uiPriority w:val="99"/>
    <w:rPr>
      <w:rFonts w:ascii="StarSymbol" w:hAnsi="StarSymbol"/>
      <w:sz w:val="18"/>
      <w:lang w:val="x-none"/>
    </w:rPr>
  </w:style>
  <w:style w:type="character" w:customStyle="1" w:styleId="RTFNum628">
    <w:name w:val="RTF_Num 62 8"/>
    <w:uiPriority w:val="99"/>
    <w:rPr>
      <w:rFonts w:ascii="StarSymbol" w:hAnsi="StarSymbol"/>
      <w:sz w:val="18"/>
      <w:lang w:val="x-none"/>
    </w:rPr>
  </w:style>
  <w:style w:type="character" w:customStyle="1" w:styleId="RTFNum629">
    <w:name w:val="RTF_Num 62 9"/>
    <w:uiPriority w:val="99"/>
    <w:rPr>
      <w:rFonts w:ascii="StarSymbol" w:hAnsi="StarSymbol"/>
      <w:sz w:val="18"/>
      <w:lang w:val="x-none"/>
    </w:rPr>
  </w:style>
  <w:style w:type="character" w:customStyle="1" w:styleId="RTFNum6210">
    <w:name w:val="RTF_Num 62 10"/>
    <w:uiPriority w:val="99"/>
    <w:rPr>
      <w:rFonts w:ascii="StarSymbol" w:hAnsi="StarSymbol"/>
      <w:sz w:val="18"/>
      <w:lang w:val="x-none"/>
    </w:rPr>
  </w:style>
  <w:style w:type="character" w:customStyle="1" w:styleId="RTFNum631">
    <w:name w:val="RTF_Num 63 1"/>
    <w:uiPriority w:val="99"/>
    <w:rPr>
      <w:sz w:val="33"/>
      <w:lang w:val="x-none"/>
    </w:rPr>
  </w:style>
  <w:style w:type="character" w:customStyle="1" w:styleId="RTFNum632">
    <w:name w:val="RTF_Num 63 2"/>
    <w:uiPriority w:val="99"/>
    <w:rPr>
      <w:sz w:val="33"/>
      <w:lang w:val="x-none"/>
    </w:rPr>
  </w:style>
  <w:style w:type="character" w:customStyle="1" w:styleId="RTFNum633">
    <w:name w:val="RTF_Num 63 3"/>
    <w:uiPriority w:val="99"/>
    <w:rPr>
      <w:sz w:val="33"/>
      <w:lang w:val="x-none"/>
    </w:rPr>
  </w:style>
  <w:style w:type="character" w:customStyle="1" w:styleId="RTFNum634">
    <w:name w:val="RTF_Num 63 4"/>
    <w:uiPriority w:val="99"/>
    <w:rPr>
      <w:sz w:val="33"/>
      <w:lang w:val="x-none"/>
    </w:rPr>
  </w:style>
  <w:style w:type="character" w:customStyle="1" w:styleId="RTFNum635">
    <w:name w:val="RTF_Num 63 5"/>
    <w:uiPriority w:val="99"/>
    <w:rPr>
      <w:sz w:val="33"/>
      <w:lang w:val="x-none"/>
    </w:rPr>
  </w:style>
  <w:style w:type="character" w:customStyle="1" w:styleId="RTFNum636">
    <w:name w:val="RTF_Num 63 6"/>
    <w:uiPriority w:val="99"/>
    <w:rPr>
      <w:sz w:val="33"/>
      <w:lang w:val="x-none"/>
    </w:rPr>
  </w:style>
  <w:style w:type="character" w:customStyle="1" w:styleId="RTFNum637">
    <w:name w:val="RTF_Num 63 7"/>
    <w:uiPriority w:val="99"/>
    <w:rPr>
      <w:sz w:val="33"/>
      <w:lang w:val="x-none"/>
    </w:rPr>
  </w:style>
  <w:style w:type="character" w:customStyle="1" w:styleId="RTFNum638">
    <w:name w:val="RTF_Num 63 8"/>
    <w:uiPriority w:val="99"/>
    <w:rPr>
      <w:sz w:val="33"/>
      <w:lang w:val="x-none"/>
    </w:rPr>
  </w:style>
  <w:style w:type="character" w:customStyle="1" w:styleId="RTFNum639">
    <w:name w:val="RTF_Num 63 9"/>
    <w:uiPriority w:val="99"/>
    <w:rPr>
      <w:sz w:val="33"/>
      <w:lang w:val="x-none"/>
    </w:rPr>
  </w:style>
  <w:style w:type="character" w:customStyle="1" w:styleId="RTFNum6310">
    <w:name w:val="RTF_Num 63 10"/>
    <w:uiPriority w:val="99"/>
    <w:rPr>
      <w:sz w:val="33"/>
      <w:lang w:val="x-none"/>
    </w:rPr>
  </w:style>
  <w:style w:type="character" w:customStyle="1" w:styleId="RTFNum641">
    <w:name w:val="RTF_Num 64 1"/>
    <w:uiPriority w:val="99"/>
    <w:rPr>
      <w:rFonts w:ascii="StarSymbol" w:hAnsi="StarSymbol"/>
      <w:sz w:val="18"/>
      <w:lang w:val="x-none"/>
    </w:rPr>
  </w:style>
  <w:style w:type="character" w:customStyle="1" w:styleId="RTFNum642">
    <w:name w:val="RTF_Num 64 2"/>
    <w:uiPriority w:val="99"/>
    <w:rPr>
      <w:rFonts w:ascii="StarSymbol" w:hAnsi="StarSymbol"/>
      <w:sz w:val="18"/>
      <w:lang w:val="x-none"/>
    </w:rPr>
  </w:style>
  <w:style w:type="character" w:customStyle="1" w:styleId="RTFNum643">
    <w:name w:val="RTF_Num 64 3"/>
    <w:uiPriority w:val="99"/>
    <w:rPr>
      <w:rFonts w:ascii="StarSymbol" w:hAnsi="StarSymbol"/>
      <w:sz w:val="18"/>
      <w:lang w:val="x-none"/>
    </w:rPr>
  </w:style>
  <w:style w:type="character" w:customStyle="1" w:styleId="RTFNum644">
    <w:name w:val="RTF_Num 64 4"/>
    <w:uiPriority w:val="99"/>
    <w:rPr>
      <w:rFonts w:ascii="StarSymbol" w:hAnsi="StarSymbol"/>
      <w:sz w:val="18"/>
      <w:lang w:val="x-none"/>
    </w:rPr>
  </w:style>
  <w:style w:type="character" w:customStyle="1" w:styleId="RTFNum645">
    <w:name w:val="RTF_Num 64 5"/>
    <w:uiPriority w:val="99"/>
    <w:rPr>
      <w:rFonts w:ascii="StarSymbol" w:hAnsi="StarSymbol"/>
      <w:sz w:val="18"/>
      <w:lang w:val="x-none"/>
    </w:rPr>
  </w:style>
  <w:style w:type="character" w:customStyle="1" w:styleId="RTFNum646">
    <w:name w:val="RTF_Num 64 6"/>
    <w:uiPriority w:val="99"/>
    <w:rPr>
      <w:rFonts w:ascii="StarSymbol" w:hAnsi="StarSymbol"/>
      <w:sz w:val="18"/>
      <w:lang w:val="x-none"/>
    </w:rPr>
  </w:style>
  <w:style w:type="character" w:customStyle="1" w:styleId="RTFNum647">
    <w:name w:val="RTF_Num 64 7"/>
    <w:uiPriority w:val="99"/>
    <w:rPr>
      <w:rFonts w:ascii="StarSymbol" w:hAnsi="StarSymbol"/>
      <w:sz w:val="18"/>
      <w:lang w:val="x-none"/>
    </w:rPr>
  </w:style>
  <w:style w:type="character" w:customStyle="1" w:styleId="RTFNum648">
    <w:name w:val="RTF_Num 64 8"/>
    <w:uiPriority w:val="99"/>
    <w:rPr>
      <w:rFonts w:ascii="StarSymbol" w:hAnsi="StarSymbol"/>
      <w:sz w:val="18"/>
      <w:lang w:val="x-none"/>
    </w:rPr>
  </w:style>
  <w:style w:type="character" w:customStyle="1" w:styleId="RTFNum649">
    <w:name w:val="RTF_Num 64 9"/>
    <w:uiPriority w:val="99"/>
    <w:rPr>
      <w:rFonts w:ascii="StarSymbol" w:hAnsi="StarSymbol"/>
      <w:sz w:val="18"/>
      <w:lang w:val="x-none"/>
    </w:rPr>
  </w:style>
  <w:style w:type="character" w:customStyle="1" w:styleId="RTFNum6410">
    <w:name w:val="RTF_Num 64 10"/>
    <w:uiPriority w:val="99"/>
    <w:rPr>
      <w:rFonts w:ascii="StarSymbol" w:hAnsi="StarSymbol"/>
      <w:sz w:val="18"/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character" w:customStyle="1" w:styleId="NumberingSymbols">
    <w:name w:val="Numbering Symbols"/>
    <w:uiPriority w:val="99"/>
    <w:rPr>
      <w:sz w:val="28"/>
      <w:lang w:val="x-none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paragraph" w:styleId="ab">
    <w:name w:val="header"/>
    <w:basedOn w:val="a"/>
    <w:link w:val="ac"/>
    <w:uiPriority w:val="99"/>
    <w:semiHidden/>
    <w:rsid w:val="00420A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420A49"/>
    <w:rPr>
      <w:rFonts w:ascii="Arial" w:hAnsi="Arial" w:cs="Times New Roman"/>
      <w:sz w:val="20"/>
      <w:lang w:val="x-none"/>
    </w:rPr>
  </w:style>
  <w:style w:type="paragraph" w:styleId="ad">
    <w:name w:val="footer"/>
    <w:basedOn w:val="a"/>
    <w:link w:val="ae"/>
    <w:uiPriority w:val="99"/>
    <w:rsid w:val="00420A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420A49"/>
    <w:rPr>
      <w:rFonts w:ascii="Arial" w:hAnsi="Arial" w:cs="Times New Roman"/>
      <w:sz w:val="20"/>
      <w:lang w:val="x-none"/>
    </w:rPr>
  </w:style>
  <w:style w:type="paragraph" w:styleId="af">
    <w:name w:val="Balloon Text"/>
    <w:basedOn w:val="a"/>
    <w:link w:val="af0"/>
    <w:uiPriority w:val="99"/>
    <w:semiHidden/>
    <w:unhideWhenUsed/>
    <w:rsid w:val="00EF0C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EF0CA2"/>
    <w:rPr>
      <w:rFonts w:ascii="Tahoma" w:hAnsi="Tahoma" w:cs="Times New Roman"/>
      <w:sz w:val="16"/>
      <w:lang w:val="x-none"/>
    </w:rPr>
  </w:style>
  <w:style w:type="paragraph" w:styleId="af1">
    <w:name w:val="No Spacing"/>
    <w:link w:val="af2"/>
    <w:uiPriority w:val="1"/>
    <w:qFormat/>
    <w:rsid w:val="00EF0CA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locked/>
    <w:rsid w:val="00EF0CA2"/>
    <w:rPr>
      <w:rFonts w:ascii="Calibri" w:hAnsi="Calibri"/>
    </w:rPr>
  </w:style>
  <w:style w:type="character" w:styleId="af3">
    <w:name w:val="Hyperlink"/>
    <w:basedOn w:val="a1"/>
    <w:uiPriority w:val="99"/>
    <w:unhideWhenUsed/>
    <w:rsid w:val="00A9661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87"/>
    <w:pPr>
      <w:widowControl w:val="0"/>
      <w:autoSpaceDN w:val="0"/>
      <w:adjustRightInd w:val="0"/>
    </w:pPr>
    <w:rPr>
      <w:rFonts w:ascii="Arial" w:hAnsi="Arial" w:cs="Arial"/>
      <w:lang/>
    </w:rPr>
  </w:style>
  <w:style w:type="paragraph" w:styleId="5">
    <w:name w:val="heading 5"/>
    <w:basedOn w:val="WW-Title"/>
    <w:next w:val="a0"/>
    <w:link w:val="50"/>
    <w:uiPriority w:val="99"/>
    <w:qFormat/>
    <w:pPr>
      <w:outlineLvl w:val="4"/>
    </w:pPr>
    <w:rPr>
      <w:b/>
      <w:bCs/>
      <w:sz w:val="23"/>
      <w:szCs w:val="23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i/>
      <w:sz w:val="26"/>
      <w:lang w:val="x-none"/>
    </w:rPr>
  </w:style>
  <w:style w:type="paragraph" w:styleId="a4">
    <w:name w:val="Title"/>
    <w:basedOn w:val="a"/>
    <w:next w:val="a0"/>
    <w:link w:val="a5"/>
    <w:uiPriority w:val="10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locked/>
    <w:rPr>
      <w:rFonts w:ascii="Cambria" w:hAnsi="Cambria" w:cs="Times New Roman"/>
      <w:b/>
      <w:kern w:val="28"/>
      <w:sz w:val="32"/>
      <w:lang w:val="x-none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Pr>
      <w:rFonts w:ascii="Arial" w:hAnsi="Arial" w:cs="Times New Roman"/>
      <w:sz w:val="20"/>
      <w:lang w:val="x-none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WW-Title"/>
    <w:next w:val="a0"/>
    <w:link w:val="aa"/>
    <w:uiPriority w:val="11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locked/>
    <w:rPr>
      <w:rFonts w:ascii="Cambria" w:hAnsi="Cambria" w:cs="Times New Roman"/>
      <w:sz w:val="24"/>
      <w:lang w:val="x-none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WW-Title"/>
    <w:next w:val="a9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TableContents">
    <w:name w:val="Table Contents"/>
    <w:basedOn w:val="a"/>
    <w:uiPriority w:val="99"/>
  </w:style>
  <w:style w:type="character" w:customStyle="1" w:styleId="RTFNum21">
    <w:name w:val="RTF_Num 2 1"/>
    <w:uiPriority w:val="99"/>
    <w:rPr>
      <w:sz w:val="33"/>
      <w:lang w:val="x-none"/>
    </w:rPr>
  </w:style>
  <w:style w:type="character" w:customStyle="1" w:styleId="RTFNum22">
    <w:name w:val="RTF_Num 2 2"/>
    <w:uiPriority w:val="99"/>
    <w:rPr>
      <w:sz w:val="33"/>
      <w:lang w:val="x-none"/>
    </w:rPr>
  </w:style>
  <w:style w:type="character" w:customStyle="1" w:styleId="RTFNum23">
    <w:name w:val="RTF_Num 2 3"/>
    <w:uiPriority w:val="99"/>
    <w:rPr>
      <w:sz w:val="33"/>
      <w:lang w:val="x-none"/>
    </w:rPr>
  </w:style>
  <w:style w:type="character" w:customStyle="1" w:styleId="RTFNum24">
    <w:name w:val="RTF_Num 2 4"/>
    <w:uiPriority w:val="99"/>
    <w:rPr>
      <w:sz w:val="33"/>
      <w:lang w:val="x-none"/>
    </w:rPr>
  </w:style>
  <w:style w:type="character" w:customStyle="1" w:styleId="RTFNum25">
    <w:name w:val="RTF_Num 2 5"/>
    <w:uiPriority w:val="99"/>
    <w:rPr>
      <w:sz w:val="33"/>
      <w:lang w:val="x-none"/>
    </w:rPr>
  </w:style>
  <w:style w:type="character" w:customStyle="1" w:styleId="RTFNum26">
    <w:name w:val="RTF_Num 2 6"/>
    <w:uiPriority w:val="99"/>
    <w:rPr>
      <w:sz w:val="33"/>
      <w:lang w:val="x-none"/>
    </w:rPr>
  </w:style>
  <w:style w:type="character" w:customStyle="1" w:styleId="RTFNum27">
    <w:name w:val="RTF_Num 2 7"/>
    <w:uiPriority w:val="99"/>
    <w:rPr>
      <w:sz w:val="33"/>
      <w:lang w:val="x-none"/>
    </w:rPr>
  </w:style>
  <w:style w:type="character" w:customStyle="1" w:styleId="RTFNum28">
    <w:name w:val="RTF_Num 2 8"/>
    <w:uiPriority w:val="99"/>
    <w:rPr>
      <w:sz w:val="33"/>
      <w:lang w:val="x-none"/>
    </w:rPr>
  </w:style>
  <w:style w:type="character" w:customStyle="1" w:styleId="RTFNum29">
    <w:name w:val="RTF_Num 2 9"/>
    <w:uiPriority w:val="99"/>
    <w:rPr>
      <w:sz w:val="33"/>
      <w:lang w:val="x-none"/>
    </w:rPr>
  </w:style>
  <w:style w:type="character" w:customStyle="1" w:styleId="RTFNum210">
    <w:name w:val="RTF_Num 2 10"/>
    <w:uiPriority w:val="99"/>
    <w:rPr>
      <w:sz w:val="33"/>
      <w:lang w:val="x-none"/>
    </w:rPr>
  </w:style>
  <w:style w:type="character" w:customStyle="1" w:styleId="RTFNum2164">
    <w:name w:val="RTF_Num 2 164"/>
    <w:uiPriority w:val="99"/>
    <w:rPr>
      <w:sz w:val="33"/>
      <w:lang w:val="x-none"/>
    </w:rPr>
  </w:style>
  <w:style w:type="character" w:customStyle="1" w:styleId="RTFNum2263">
    <w:name w:val="RTF_Num 2 263"/>
    <w:uiPriority w:val="99"/>
    <w:rPr>
      <w:sz w:val="33"/>
      <w:lang w:val="x-none"/>
    </w:rPr>
  </w:style>
  <w:style w:type="character" w:customStyle="1" w:styleId="RTFNum2363">
    <w:name w:val="RTF_Num 2 363"/>
    <w:uiPriority w:val="99"/>
    <w:rPr>
      <w:sz w:val="33"/>
      <w:lang w:val="x-none"/>
    </w:rPr>
  </w:style>
  <w:style w:type="character" w:customStyle="1" w:styleId="RTFNum2463">
    <w:name w:val="RTF_Num 2 463"/>
    <w:uiPriority w:val="99"/>
    <w:rPr>
      <w:sz w:val="33"/>
      <w:lang w:val="x-none"/>
    </w:rPr>
  </w:style>
  <w:style w:type="character" w:customStyle="1" w:styleId="RTFNum2563">
    <w:name w:val="RTF_Num 2 563"/>
    <w:uiPriority w:val="99"/>
    <w:rPr>
      <w:sz w:val="33"/>
      <w:lang w:val="x-none"/>
    </w:rPr>
  </w:style>
  <w:style w:type="character" w:customStyle="1" w:styleId="RTFNum2663">
    <w:name w:val="RTF_Num 2 663"/>
    <w:uiPriority w:val="99"/>
    <w:rPr>
      <w:sz w:val="33"/>
      <w:lang w:val="x-none"/>
    </w:rPr>
  </w:style>
  <w:style w:type="character" w:customStyle="1" w:styleId="RTFNum2763">
    <w:name w:val="RTF_Num 2 763"/>
    <w:uiPriority w:val="99"/>
    <w:rPr>
      <w:sz w:val="33"/>
      <w:lang w:val="x-none"/>
    </w:rPr>
  </w:style>
  <w:style w:type="character" w:customStyle="1" w:styleId="RTFNum2863">
    <w:name w:val="RTF_Num 2 863"/>
    <w:uiPriority w:val="99"/>
    <w:rPr>
      <w:sz w:val="33"/>
      <w:lang w:val="x-none"/>
    </w:rPr>
  </w:style>
  <w:style w:type="character" w:customStyle="1" w:styleId="RTFNum2963">
    <w:name w:val="RTF_Num 2 963"/>
    <w:uiPriority w:val="99"/>
    <w:rPr>
      <w:sz w:val="33"/>
      <w:lang w:val="x-none"/>
    </w:rPr>
  </w:style>
  <w:style w:type="character" w:customStyle="1" w:styleId="RTFNum21063">
    <w:name w:val="RTF_Num 2 1063"/>
    <w:uiPriority w:val="99"/>
    <w:rPr>
      <w:sz w:val="33"/>
      <w:lang w:val="x-none"/>
    </w:rPr>
  </w:style>
  <w:style w:type="character" w:customStyle="1" w:styleId="RTFNum2163">
    <w:name w:val="RTF_Num 2 163"/>
    <w:uiPriority w:val="99"/>
    <w:rPr>
      <w:sz w:val="33"/>
      <w:lang w:val="x-none"/>
    </w:rPr>
  </w:style>
  <w:style w:type="character" w:customStyle="1" w:styleId="RTFNum2262">
    <w:name w:val="RTF_Num 2 262"/>
    <w:uiPriority w:val="99"/>
    <w:rPr>
      <w:sz w:val="33"/>
      <w:lang w:val="x-none"/>
    </w:rPr>
  </w:style>
  <w:style w:type="character" w:customStyle="1" w:styleId="RTFNum2362">
    <w:name w:val="RTF_Num 2 362"/>
    <w:uiPriority w:val="99"/>
    <w:rPr>
      <w:sz w:val="33"/>
      <w:lang w:val="x-none"/>
    </w:rPr>
  </w:style>
  <w:style w:type="character" w:customStyle="1" w:styleId="RTFNum2462">
    <w:name w:val="RTF_Num 2 462"/>
    <w:uiPriority w:val="99"/>
    <w:rPr>
      <w:sz w:val="33"/>
      <w:lang w:val="x-none"/>
    </w:rPr>
  </w:style>
  <w:style w:type="character" w:customStyle="1" w:styleId="RTFNum2562">
    <w:name w:val="RTF_Num 2 562"/>
    <w:uiPriority w:val="99"/>
    <w:rPr>
      <w:sz w:val="33"/>
      <w:lang w:val="x-none"/>
    </w:rPr>
  </w:style>
  <w:style w:type="character" w:customStyle="1" w:styleId="RTFNum2662">
    <w:name w:val="RTF_Num 2 662"/>
    <w:uiPriority w:val="99"/>
    <w:rPr>
      <w:sz w:val="33"/>
      <w:lang w:val="x-none"/>
    </w:rPr>
  </w:style>
  <w:style w:type="character" w:customStyle="1" w:styleId="RTFNum2762">
    <w:name w:val="RTF_Num 2 762"/>
    <w:uiPriority w:val="99"/>
    <w:rPr>
      <w:sz w:val="33"/>
      <w:lang w:val="x-none"/>
    </w:rPr>
  </w:style>
  <w:style w:type="character" w:customStyle="1" w:styleId="RTFNum2862">
    <w:name w:val="RTF_Num 2 862"/>
    <w:uiPriority w:val="99"/>
    <w:rPr>
      <w:sz w:val="33"/>
      <w:lang w:val="x-none"/>
    </w:rPr>
  </w:style>
  <w:style w:type="character" w:customStyle="1" w:styleId="RTFNum2962">
    <w:name w:val="RTF_Num 2 962"/>
    <w:uiPriority w:val="99"/>
    <w:rPr>
      <w:sz w:val="33"/>
      <w:lang w:val="x-none"/>
    </w:rPr>
  </w:style>
  <w:style w:type="character" w:customStyle="1" w:styleId="RTFNum21062">
    <w:name w:val="RTF_Num 2 1062"/>
    <w:uiPriority w:val="99"/>
    <w:rPr>
      <w:sz w:val="33"/>
      <w:lang w:val="x-none"/>
    </w:rPr>
  </w:style>
  <w:style w:type="character" w:customStyle="1" w:styleId="RTFNum2162">
    <w:name w:val="RTF_Num 2 162"/>
    <w:uiPriority w:val="99"/>
    <w:rPr>
      <w:sz w:val="33"/>
      <w:lang w:val="x-none"/>
    </w:rPr>
  </w:style>
  <w:style w:type="character" w:customStyle="1" w:styleId="RTFNum2261">
    <w:name w:val="RTF_Num 2 261"/>
    <w:uiPriority w:val="99"/>
    <w:rPr>
      <w:sz w:val="33"/>
      <w:lang w:val="x-none"/>
    </w:rPr>
  </w:style>
  <w:style w:type="character" w:customStyle="1" w:styleId="RTFNum2361">
    <w:name w:val="RTF_Num 2 361"/>
    <w:uiPriority w:val="99"/>
    <w:rPr>
      <w:sz w:val="33"/>
      <w:lang w:val="x-none"/>
    </w:rPr>
  </w:style>
  <w:style w:type="character" w:customStyle="1" w:styleId="RTFNum2461">
    <w:name w:val="RTF_Num 2 461"/>
    <w:uiPriority w:val="99"/>
    <w:rPr>
      <w:sz w:val="33"/>
      <w:lang w:val="x-none"/>
    </w:rPr>
  </w:style>
  <w:style w:type="character" w:customStyle="1" w:styleId="RTFNum2561">
    <w:name w:val="RTF_Num 2 561"/>
    <w:uiPriority w:val="99"/>
    <w:rPr>
      <w:sz w:val="33"/>
      <w:lang w:val="x-none"/>
    </w:rPr>
  </w:style>
  <w:style w:type="character" w:customStyle="1" w:styleId="RTFNum2661">
    <w:name w:val="RTF_Num 2 661"/>
    <w:uiPriority w:val="99"/>
    <w:rPr>
      <w:sz w:val="33"/>
      <w:lang w:val="x-none"/>
    </w:rPr>
  </w:style>
  <w:style w:type="character" w:customStyle="1" w:styleId="RTFNum2761">
    <w:name w:val="RTF_Num 2 761"/>
    <w:uiPriority w:val="99"/>
    <w:rPr>
      <w:sz w:val="33"/>
      <w:lang w:val="x-none"/>
    </w:rPr>
  </w:style>
  <w:style w:type="character" w:customStyle="1" w:styleId="RTFNum2861">
    <w:name w:val="RTF_Num 2 861"/>
    <w:uiPriority w:val="99"/>
    <w:rPr>
      <w:sz w:val="33"/>
      <w:lang w:val="x-none"/>
    </w:rPr>
  </w:style>
  <w:style w:type="character" w:customStyle="1" w:styleId="RTFNum2961">
    <w:name w:val="RTF_Num 2 961"/>
    <w:uiPriority w:val="99"/>
    <w:rPr>
      <w:sz w:val="33"/>
      <w:lang w:val="x-none"/>
    </w:rPr>
  </w:style>
  <w:style w:type="character" w:customStyle="1" w:styleId="RTFNum21061">
    <w:name w:val="RTF_Num 2 1061"/>
    <w:uiPriority w:val="99"/>
    <w:rPr>
      <w:sz w:val="33"/>
      <w:lang w:val="x-none"/>
    </w:rPr>
  </w:style>
  <w:style w:type="character" w:customStyle="1" w:styleId="RTFNum2161">
    <w:name w:val="RTF_Num 2 161"/>
    <w:uiPriority w:val="99"/>
    <w:rPr>
      <w:sz w:val="33"/>
      <w:lang w:val="x-none"/>
    </w:rPr>
  </w:style>
  <w:style w:type="character" w:customStyle="1" w:styleId="RTFNum2260">
    <w:name w:val="RTF_Num 2 260"/>
    <w:uiPriority w:val="99"/>
    <w:rPr>
      <w:sz w:val="33"/>
      <w:lang w:val="x-none"/>
    </w:rPr>
  </w:style>
  <w:style w:type="character" w:customStyle="1" w:styleId="RTFNum2360">
    <w:name w:val="RTF_Num 2 360"/>
    <w:uiPriority w:val="99"/>
    <w:rPr>
      <w:sz w:val="33"/>
      <w:lang w:val="x-none"/>
    </w:rPr>
  </w:style>
  <w:style w:type="character" w:customStyle="1" w:styleId="RTFNum2460">
    <w:name w:val="RTF_Num 2 460"/>
    <w:uiPriority w:val="99"/>
    <w:rPr>
      <w:sz w:val="33"/>
      <w:lang w:val="x-none"/>
    </w:rPr>
  </w:style>
  <w:style w:type="character" w:customStyle="1" w:styleId="RTFNum2560">
    <w:name w:val="RTF_Num 2 560"/>
    <w:uiPriority w:val="99"/>
    <w:rPr>
      <w:sz w:val="33"/>
      <w:lang w:val="x-none"/>
    </w:rPr>
  </w:style>
  <w:style w:type="character" w:customStyle="1" w:styleId="RTFNum2660">
    <w:name w:val="RTF_Num 2 660"/>
    <w:uiPriority w:val="99"/>
    <w:rPr>
      <w:sz w:val="33"/>
      <w:lang w:val="x-none"/>
    </w:rPr>
  </w:style>
  <w:style w:type="character" w:customStyle="1" w:styleId="RTFNum2760">
    <w:name w:val="RTF_Num 2 760"/>
    <w:uiPriority w:val="99"/>
    <w:rPr>
      <w:sz w:val="33"/>
      <w:lang w:val="x-none"/>
    </w:rPr>
  </w:style>
  <w:style w:type="character" w:customStyle="1" w:styleId="RTFNum2860">
    <w:name w:val="RTF_Num 2 860"/>
    <w:uiPriority w:val="99"/>
    <w:rPr>
      <w:sz w:val="33"/>
      <w:lang w:val="x-none"/>
    </w:rPr>
  </w:style>
  <w:style w:type="character" w:customStyle="1" w:styleId="RTFNum2960">
    <w:name w:val="RTF_Num 2 960"/>
    <w:uiPriority w:val="99"/>
    <w:rPr>
      <w:sz w:val="33"/>
      <w:lang w:val="x-none"/>
    </w:rPr>
  </w:style>
  <w:style w:type="character" w:customStyle="1" w:styleId="RTFNum21060">
    <w:name w:val="RTF_Num 2 1060"/>
    <w:uiPriority w:val="99"/>
    <w:rPr>
      <w:sz w:val="33"/>
      <w:lang w:val="x-none"/>
    </w:rPr>
  </w:style>
  <w:style w:type="character" w:customStyle="1" w:styleId="RTFNum2160">
    <w:name w:val="RTF_Num 2 160"/>
    <w:uiPriority w:val="99"/>
    <w:rPr>
      <w:sz w:val="33"/>
      <w:lang w:val="x-none"/>
    </w:rPr>
  </w:style>
  <w:style w:type="character" w:customStyle="1" w:styleId="RTFNum2259">
    <w:name w:val="RTF_Num 2 259"/>
    <w:uiPriority w:val="99"/>
    <w:rPr>
      <w:sz w:val="33"/>
      <w:lang w:val="x-none"/>
    </w:rPr>
  </w:style>
  <w:style w:type="character" w:customStyle="1" w:styleId="RTFNum2359">
    <w:name w:val="RTF_Num 2 359"/>
    <w:uiPriority w:val="99"/>
    <w:rPr>
      <w:sz w:val="33"/>
      <w:lang w:val="x-none"/>
    </w:rPr>
  </w:style>
  <w:style w:type="character" w:customStyle="1" w:styleId="RTFNum2459">
    <w:name w:val="RTF_Num 2 459"/>
    <w:uiPriority w:val="99"/>
    <w:rPr>
      <w:sz w:val="33"/>
      <w:lang w:val="x-none"/>
    </w:rPr>
  </w:style>
  <w:style w:type="character" w:customStyle="1" w:styleId="RTFNum2559">
    <w:name w:val="RTF_Num 2 559"/>
    <w:uiPriority w:val="99"/>
    <w:rPr>
      <w:sz w:val="33"/>
      <w:lang w:val="x-none"/>
    </w:rPr>
  </w:style>
  <w:style w:type="character" w:customStyle="1" w:styleId="RTFNum2659">
    <w:name w:val="RTF_Num 2 659"/>
    <w:uiPriority w:val="99"/>
    <w:rPr>
      <w:sz w:val="33"/>
      <w:lang w:val="x-none"/>
    </w:rPr>
  </w:style>
  <w:style w:type="character" w:customStyle="1" w:styleId="RTFNum2759">
    <w:name w:val="RTF_Num 2 759"/>
    <w:uiPriority w:val="99"/>
    <w:rPr>
      <w:sz w:val="33"/>
      <w:lang w:val="x-none"/>
    </w:rPr>
  </w:style>
  <w:style w:type="character" w:customStyle="1" w:styleId="RTFNum2859">
    <w:name w:val="RTF_Num 2 859"/>
    <w:uiPriority w:val="99"/>
    <w:rPr>
      <w:sz w:val="33"/>
      <w:lang w:val="x-none"/>
    </w:rPr>
  </w:style>
  <w:style w:type="character" w:customStyle="1" w:styleId="RTFNum2959">
    <w:name w:val="RTF_Num 2 959"/>
    <w:uiPriority w:val="99"/>
    <w:rPr>
      <w:sz w:val="33"/>
      <w:lang w:val="x-none"/>
    </w:rPr>
  </w:style>
  <w:style w:type="character" w:customStyle="1" w:styleId="RTFNum21059">
    <w:name w:val="RTF_Num 2 1059"/>
    <w:uiPriority w:val="99"/>
    <w:rPr>
      <w:sz w:val="33"/>
      <w:lang w:val="x-none"/>
    </w:rPr>
  </w:style>
  <w:style w:type="character" w:customStyle="1" w:styleId="RTFNum2159">
    <w:name w:val="RTF_Num 2 159"/>
    <w:uiPriority w:val="99"/>
    <w:rPr>
      <w:sz w:val="33"/>
      <w:lang w:val="x-none"/>
    </w:rPr>
  </w:style>
  <w:style w:type="character" w:customStyle="1" w:styleId="RTFNum2258">
    <w:name w:val="RTF_Num 2 258"/>
    <w:uiPriority w:val="99"/>
    <w:rPr>
      <w:sz w:val="33"/>
      <w:lang w:val="x-none"/>
    </w:rPr>
  </w:style>
  <w:style w:type="character" w:customStyle="1" w:styleId="RTFNum2358">
    <w:name w:val="RTF_Num 2 358"/>
    <w:uiPriority w:val="99"/>
    <w:rPr>
      <w:sz w:val="33"/>
      <w:lang w:val="x-none"/>
    </w:rPr>
  </w:style>
  <w:style w:type="character" w:customStyle="1" w:styleId="RTFNum2458">
    <w:name w:val="RTF_Num 2 458"/>
    <w:uiPriority w:val="99"/>
    <w:rPr>
      <w:sz w:val="33"/>
      <w:lang w:val="x-none"/>
    </w:rPr>
  </w:style>
  <w:style w:type="character" w:customStyle="1" w:styleId="RTFNum2558">
    <w:name w:val="RTF_Num 2 558"/>
    <w:uiPriority w:val="99"/>
    <w:rPr>
      <w:sz w:val="33"/>
      <w:lang w:val="x-none"/>
    </w:rPr>
  </w:style>
  <w:style w:type="character" w:customStyle="1" w:styleId="RTFNum2658">
    <w:name w:val="RTF_Num 2 658"/>
    <w:uiPriority w:val="99"/>
    <w:rPr>
      <w:sz w:val="33"/>
      <w:lang w:val="x-none"/>
    </w:rPr>
  </w:style>
  <w:style w:type="character" w:customStyle="1" w:styleId="RTFNum2758">
    <w:name w:val="RTF_Num 2 758"/>
    <w:uiPriority w:val="99"/>
    <w:rPr>
      <w:sz w:val="33"/>
      <w:lang w:val="x-none"/>
    </w:rPr>
  </w:style>
  <w:style w:type="character" w:customStyle="1" w:styleId="RTFNum2858">
    <w:name w:val="RTF_Num 2 858"/>
    <w:uiPriority w:val="99"/>
    <w:rPr>
      <w:sz w:val="33"/>
      <w:lang w:val="x-none"/>
    </w:rPr>
  </w:style>
  <w:style w:type="character" w:customStyle="1" w:styleId="RTFNum2958">
    <w:name w:val="RTF_Num 2 958"/>
    <w:uiPriority w:val="99"/>
    <w:rPr>
      <w:sz w:val="33"/>
      <w:lang w:val="x-none"/>
    </w:rPr>
  </w:style>
  <w:style w:type="character" w:customStyle="1" w:styleId="RTFNum21058">
    <w:name w:val="RTF_Num 2 1058"/>
    <w:uiPriority w:val="99"/>
    <w:rPr>
      <w:sz w:val="33"/>
      <w:lang w:val="x-none"/>
    </w:rPr>
  </w:style>
  <w:style w:type="character" w:customStyle="1" w:styleId="RTFNum2158">
    <w:name w:val="RTF_Num 2 158"/>
    <w:uiPriority w:val="99"/>
    <w:rPr>
      <w:sz w:val="33"/>
      <w:lang w:val="x-none"/>
    </w:rPr>
  </w:style>
  <w:style w:type="character" w:customStyle="1" w:styleId="RTFNum2257">
    <w:name w:val="RTF_Num 2 257"/>
    <w:uiPriority w:val="99"/>
    <w:rPr>
      <w:sz w:val="33"/>
      <w:lang w:val="x-none"/>
    </w:rPr>
  </w:style>
  <w:style w:type="character" w:customStyle="1" w:styleId="RTFNum2357">
    <w:name w:val="RTF_Num 2 357"/>
    <w:uiPriority w:val="99"/>
    <w:rPr>
      <w:sz w:val="33"/>
      <w:lang w:val="x-none"/>
    </w:rPr>
  </w:style>
  <w:style w:type="character" w:customStyle="1" w:styleId="RTFNum2457">
    <w:name w:val="RTF_Num 2 457"/>
    <w:uiPriority w:val="99"/>
    <w:rPr>
      <w:sz w:val="33"/>
      <w:lang w:val="x-none"/>
    </w:rPr>
  </w:style>
  <w:style w:type="character" w:customStyle="1" w:styleId="RTFNum2557">
    <w:name w:val="RTF_Num 2 557"/>
    <w:uiPriority w:val="99"/>
    <w:rPr>
      <w:sz w:val="33"/>
      <w:lang w:val="x-none"/>
    </w:rPr>
  </w:style>
  <w:style w:type="character" w:customStyle="1" w:styleId="RTFNum2657">
    <w:name w:val="RTF_Num 2 657"/>
    <w:uiPriority w:val="99"/>
    <w:rPr>
      <w:sz w:val="33"/>
      <w:lang w:val="x-none"/>
    </w:rPr>
  </w:style>
  <w:style w:type="character" w:customStyle="1" w:styleId="RTFNum2757">
    <w:name w:val="RTF_Num 2 757"/>
    <w:uiPriority w:val="99"/>
    <w:rPr>
      <w:sz w:val="33"/>
      <w:lang w:val="x-none"/>
    </w:rPr>
  </w:style>
  <w:style w:type="character" w:customStyle="1" w:styleId="RTFNum2857">
    <w:name w:val="RTF_Num 2 857"/>
    <w:uiPriority w:val="99"/>
    <w:rPr>
      <w:sz w:val="33"/>
      <w:lang w:val="x-none"/>
    </w:rPr>
  </w:style>
  <w:style w:type="character" w:customStyle="1" w:styleId="RTFNum2957">
    <w:name w:val="RTF_Num 2 957"/>
    <w:uiPriority w:val="99"/>
    <w:rPr>
      <w:sz w:val="33"/>
      <w:lang w:val="x-none"/>
    </w:rPr>
  </w:style>
  <w:style w:type="character" w:customStyle="1" w:styleId="RTFNum21057">
    <w:name w:val="RTF_Num 2 1057"/>
    <w:uiPriority w:val="99"/>
    <w:rPr>
      <w:sz w:val="33"/>
      <w:lang w:val="x-none"/>
    </w:rPr>
  </w:style>
  <w:style w:type="character" w:customStyle="1" w:styleId="RTFNum2157">
    <w:name w:val="RTF_Num 2 157"/>
    <w:uiPriority w:val="99"/>
    <w:rPr>
      <w:sz w:val="33"/>
      <w:lang w:val="x-none"/>
    </w:rPr>
  </w:style>
  <w:style w:type="character" w:customStyle="1" w:styleId="RTFNum2256">
    <w:name w:val="RTF_Num 2 256"/>
    <w:uiPriority w:val="99"/>
    <w:rPr>
      <w:sz w:val="33"/>
      <w:lang w:val="x-none"/>
    </w:rPr>
  </w:style>
  <w:style w:type="character" w:customStyle="1" w:styleId="RTFNum2356">
    <w:name w:val="RTF_Num 2 356"/>
    <w:uiPriority w:val="99"/>
    <w:rPr>
      <w:sz w:val="33"/>
      <w:lang w:val="x-none"/>
    </w:rPr>
  </w:style>
  <w:style w:type="character" w:customStyle="1" w:styleId="RTFNum2456">
    <w:name w:val="RTF_Num 2 456"/>
    <w:uiPriority w:val="99"/>
    <w:rPr>
      <w:sz w:val="33"/>
      <w:lang w:val="x-none"/>
    </w:rPr>
  </w:style>
  <w:style w:type="character" w:customStyle="1" w:styleId="RTFNum2556">
    <w:name w:val="RTF_Num 2 556"/>
    <w:uiPriority w:val="99"/>
    <w:rPr>
      <w:sz w:val="33"/>
      <w:lang w:val="x-none"/>
    </w:rPr>
  </w:style>
  <w:style w:type="character" w:customStyle="1" w:styleId="RTFNum2656">
    <w:name w:val="RTF_Num 2 656"/>
    <w:uiPriority w:val="99"/>
    <w:rPr>
      <w:sz w:val="33"/>
      <w:lang w:val="x-none"/>
    </w:rPr>
  </w:style>
  <w:style w:type="character" w:customStyle="1" w:styleId="RTFNum2756">
    <w:name w:val="RTF_Num 2 756"/>
    <w:uiPriority w:val="99"/>
    <w:rPr>
      <w:sz w:val="33"/>
      <w:lang w:val="x-none"/>
    </w:rPr>
  </w:style>
  <w:style w:type="character" w:customStyle="1" w:styleId="RTFNum2856">
    <w:name w:val="RTF_Num 2 856"/>
    <w:uiPriority w:val="99"/>
    <w:rPr>
      <w:sz w:val="33"/>
      <w:lang w:val="x-none"/>
    </w:rPr>
  </w:style>
  <w:style w:type="character" w:customStyle="1" w:styleId="RTFNum2956">
    <w:name w:val="RTF_Num 2 956"/>
    <w:uiPriority w:val="99"/>
    <w:rPr>
      <w:sz w:val="33"/>
      <w:lang w:val="x-none"/>
    </w:rPr>
  </w:style>
  <w:style w:type="character" w:customStyle="1" w:styleId="RTFNum21056">
    <w:name w:val="RTF_Num 2 1056"/>
    <w:uiPriority w:val="99"/>
    <w:rPr>
      <w:sz w:val="33"/>
      <w:lang w:val="x-none"/>
    </w:rPr>
  </w:style>
  <w:style w:type="character" w:customStyle="1" w:styleId="RTFNum2156">
    <w:name w:val="RTF_Num 2 156"/>
    <w:uiPriority w:val="99"/>
    <w:rPr>
      <w:sz w:val="33"/>
      <w:lang w:val="x-none"/>
    </w:rPr>
  </w:style>
  <w:style w:type="character" w:customStyle="1" w:styleId="RTFNum2255">
    <w:name w:val="RTF_Num 2 255"/>
    <w:uiPriority w:val="99"/>
    <w:rPr>
      <w:sz w:val="33"/>
      <w:lang w:val="x-none"/>
    </w:rPr>
  </w:style>
  <w:style w:type="character" w:customStyle="1" w:styleId="RTFNum2355">
    <w:name w:val="RTF_Num 2 355"/>
    <w:uiPriority w:val="99"/>
    <w:rPr>
      <w:sz w:val="33"/>
      <w:lang w:val="x-none"/>
    </w:rPr>
  </w:style>
  <w:style w:type="character" w:customStyle="1" w:styleId="RTFNum2455">
    <w:name w:val="RTF_Num 2 455"/>
    <w:uiPriority w:val="99"/>
    <w:rPr>
      <w:sz w:val="33"/>
      <w:lang w:val="x-none"/>
    </w:rPr>
  </w:style>
  <w:style w:type="character" w:customStyle="1" w:styleId="RTFNum2555">
    <w:name w:val="RTF_Num 2 555"/>
    <w:uiPriority w:val="99"/>
    <w:rPr>
      <w:sz w:val="33"/>
      <w:lang w:val="x-none"/>
    </w:rPr>
  </w:style>
  <w:style w:type="character" w:customStyle="1" w:styleId="RTFNum2655">
    <w:name w:val="RTF_Num 2 655"/>
    <w:uiPriority w:val="99"/>
    <w:rPr>
      <w:sz w:val="33"/>
      <w:lang w:val="x-none"/>
    </w:rPr>
  </w:style>
  <w:style w:type="character" w:customStyle="1" w:styleId="RTFNum2755">
    <w:name w:val="RTF_Num 2 755"/>
    <w:uiPriority w:val="99"/>
    <w:rPr>
      <w:sz w:val="33"/>
      <w:lang w:val="x-none"/>
    </w:rPr>
  </w:style>
  <w:style w:type="character" w:customStyle="1" w:styleId="RTFNum2855">
    <w:name w:val="RTF_Num 2 855"/>
    <w:uiPriority w:val="99"/>
    <w:rPr>
      <w:sz w:val="33"/>
      <w:lang w:val="x-none"/>
    </w:rPr>
  </w:style>
  <w:style w:type="character" w:customStyle="1" w:styleId="RTFNum2955">
    <w:name w:val="RTF_Num 2 955"/>
    <w:uiPriority w:val="99"/>
    <w:rPr>
      <w:sz w:val="33"/>
      <w:lang w:val="x-none"/>
    </w:rPr>
  </w:style>
  <w:style w:type="character" w:customStyle="1" w:styleId="RTFNum21055">
    <w:name w:val="RTF_Num 2 1055"/>
    <w:uiPriority w:val="99"/>
    <w:rPr>
      <w:sz w:val="33"/>
      <w:lang w:val="x-none"/>
    </w:rPr>
  </w:style>
  <w:style w:type="character" w:customStyle="1" w:styleId="RTFNum2155">
    <w:name w:val="RTF_Num 2 155"/>
    <w:uiPriority w:val="99"/>
    <w:rPr>
      <w:sz w:val="33"/>
      <w:lang w:val="x-none"/>
    </w:rPr>
  </w:style>
  <w:style w:type="character" w:customStyle="1" w:styleId="RTFNum2254">
    <w:name w:val="RTF_Num 2 254"/>
    <w:uiPriority w:val="99"/>
    <w:rPr>
      <w:sz w:val="33"/>
      <w:lang w:val="x-none"/>
    </w:rPr>
  </w:style>
  <w:style w:type="character" w:customStyle="1" w:styleId="RTFNum2354">
    <w:name w:val="RTF_Num 2 354"/>
    <w:uiPriority w:val="99"/>
    <w:rPr>
      <w:sz w:val="33"/>
      <w:lang w:val="x-none"/>
    </w:rPr>
  </w:style>
  <w:style w:type="character" w:customStyle="1" w:styleId="RTFNum2454">
    <w:name w:val="RTF_Num 2 454"/>
    <w:uiPriority w:val="99"/>
    <w:rPr>
      <w:sz w:val="33"/>
      <w:lang w:val="x-none"/>
    </w:rPr>
  </w:style>
  <w:style w:type="character" w:customStyle="1" w:styleId="RTFNum2554">
    <w:name w:val="RTF_Num 2 554"/>
    <w:uiPriority w:val="99"/>
    <w:rPr>
      <w:sz w:val="33"/>
      <w:lang w:val="x-none"/>
    </w:rPr>
  </w:style>
  <w:style w:type="character" w:customStyle="1" w:styleId="RTFNum2654">
    <w:name w:val="RTF_Num 2 654"/>
    <w:uiPriority w:val="99"/>
    <w:rPr>
      <w:sz w:val="33"/>
      <w:lang w:val="x-none"/>
    </w:rPr>
  </w:style>
  <w:style w:type="character" w:customStyle="1" w:styleId="RTFNum2754">
    <w:name w:val="RTF_Num 2 754"/>
    <w:uiPriority w:val="99"/>
    <w:rPr>
      <w:sz w:val="33"/>
      <w:lang w:val="x-none"/>
    </w:rPr>
  </w:style>
  <w:style w:type="character" w:customStyle="1" w:styleId="RTFNum2854">
    <w:name w:val="RTF_Num 2 854"/>
    <w:uiPriority w:val="99"/>
    <w:rPr>
      <w:sz w:val="33"/>
      <w:lang w:val="x-none"/>
    </w:rPr>
  </w:style>
  <w:style w:type="character" w:customStyle="1" w:styleId="RTFNum2954">
    <w:name w:val="RTF_Num 2 954"/>
    <w:uiPriority w:val="99"/>
    <w:rPr>
      <w:sz w:val="33"/>
      <w:lang w:val="x-none"/>
    </w:rPr>
  </w:style>
  <w:style w:type="character" w:customStyle="1" w:styleId="RTFNum21054">
    <w:name w:val="RTF_Num 2 1054"/>
    <w:uiPriority w:val="99"/>
    <w:rPr>
      <w:sz w:val="33"/>
      <w:lang w:val="x-none"/>
    </w:rPr>
  </w:style>
  <w:style w:type="character" w:customStyle="1" w:styleId="RTFNum2154">
    <w:name w:val="RTF_Num 2 154"/>
    <w:uiPriority w:val="99"/>
    <w:rPr>
      <w:sz w:val="33"/>
      <w:lang w:val="x-none"/>
    </w:rPr>
  </w:style>
  <w:style w:type="character" w:customStyle="1" w:styleId="RTFNum2253">
    <w:name w:val="RTF_Num 2 253"/>
    <w:uiPriority w:val="99"/>
    <w:rPr>
      <w:sz w:val="33"/>
      <w:lang w:val="x-none"/>
    </w:rPr>
  </w:style>
  <w:style w:type="character" w:customStyle="1" w:styleId="RTFNum2353">
    <w:name w:val="RTF_Num 2 353"/>
    <w:uiPriority w:val="99"/>
    <w:rPr>
      <w:sz w:val="33"/>
      <w:lang w:val="x-none"/>
    </w:rPr>
  </w:style>
  <w:style w:type="character" w:customStyle="1" w:styleId="RTFNum2453">
    <w:name w:val="RTF_Num 2 453"/>
    <w:uiPriority w:val="99"/>
    <w:rPr>
      <w:sz w:val="33"/>
      <w:lang w:val="x-none"/>
    </w:rPr>
  </w:style>
  <w:style w:type="character" w:customStyle="1" w:styleId="RTFNum2553">
    <w:name w:val="RTF_Num 2 553"/>
    <w:uiPriority w:val="99"/>
    <w:rPr>
      <w:sz w:val="33"/>
      <w:lang w:val="x-none"/>
    </w:rPr>
  </w:style>
  <w:style w:type="character" w:customStyle="1" w:styleId="RTFNum2653">
    <w:name w:val="RTF_Num 2 653"/>
    <w:uiPriority w:val="99"/>
    <w:rPr>
      <w:sz w:val="33"/>
      <w:lang w:val="x-none"/>
    </w:rPr>
  </w:style>
  <w:style w:type="character" w:customStyle="1" w:styleId="RTFNum2753">
    <w:name w:val="RTF_Num 2 753"/>
    <w:uiPriority w:val="99"/>
    <w:rPr>
      <w:sz w:val="33"/>
      <w:lang w:val="x-none"/>
    </w:rPr>
  </w:style>
  <w:style w:type="character" w:customStyle="1" w:styleId="RTFNum2853">
    <w:name w:val="RTF_Num 2 853"/>
    <w:uiPriority w:val="99"/>
    <w:rPr>
      <w:sz w:val="33"/>
      <w:lang w:val="x-none"/>
    </w:rPr>
  </w:style>
  <w:style w:type="character" w:customStyle="1" w:styleId="RTFNum2953">
    <w:name w:val="RTF_Num 2 953"/>
    <w:uiPriority w:val="99"/>
    <w:rPr>
      <w:sz w:val="33"/>
      <w:lang w:val="x-none"/>
    </w:rPr>
  </w:style>
  <w:style w:type="character" w:customStyle="1" w:styleId="RTFNum21053">
    <w:name w:val="RTF_Num 2 1053"/>
    <w:uiPriority w:val="99"/>
    <w:rPr>
      <w:sz w:val="33"/>
      <w:lang w:val="x-none"/>
    </w:rPr>
  </w:style>
  <w:style w:type="character" w:customStyle="1" w:styleId="RTFNum2153">
    <w:name w:val="RTF_Num 2 153"/>
    <w:uiPriority w:val="99"/>
    <w:rPr>
      <w:sz w:val="33"/>
      <w:lang w:val="x-none"/>
    </w:rPr>
  </w:style>
  <w:style w:type="character" w:customStyle="1" w:styleId="RTFNum2252">
    <w:name w:val="RTF_Num 2 252"/>
    <w:uiPriority w:val="99"/>
    <w:rPr>
      <w:sz w:val="33"/>
      <w:lang w:val="x-none"/>
    </w:rPr>
  </w:style>
  <w:style w:type="character" w:customStyle="1" w:styleId="RTFNum2352">
    <w:name w:val="RTF_Num 2 352"/>
    <w:uiPriority w:val="99"/>
    <w:rPr>
      <w:sz w:val="33"/>
      <w:lang w:val="x-none"/>
    </w:rPr>
  </w:style>
  <w:style w:type="character" w:customStyle="1" w:styleId="RTFNum2452">
    <w:name w:val="RTF_Num 2 452"/>
    <w:uiPriority w:val="99"/>
    <w:rPr>
      <w:sz w:val="33"/>
      <w:lang w:val="x-none"/>
    </w:rPr>
  </w:style>
  <w:style w:type="character" w:customStyle="1" w:styleId="RTFNum2552">
    <w:name w:val="RTF_Num 2 552"/>
    <w:uiPriority w:val="99"/>
    <w:rPr>
      <w:sz w:val="33"/>
      <w:lang w:val="x-none"/>
    </w:rPr>
  </w:style>
  <w:style w:type="character" w:customStyle="1" w:styleId="RTFNum2652">
    <w:name w:val="RTF_Num 2 652"/>
    <w:uiPriority w:val="99"/>
    <w:rPr>
      <w:sz w:val="33"/>
      <w:lang w:val="x-none"/>
    </w:rPr>
  </w:style>
  <w:style w:type="character" w:customStyle="1" w:styleId="RTFNum2752">
    <w:name w:val="RTF_Num 2 752"/>
    <w:uiPriority w:val="99"/>
    <w:rPr>
      <w:sz w:val="33"/>
      <w:lang w:val="x-none"/>
    </w:rPr>
  </w:style>
  <w:style w:type="character" w:customStyle="1" w:styleId="RTFNum2852">
    <w:name w:val="RTF_Num 2 852"/>
    <w:uiPriority w:val="99"/>
    <w:rPr>
      <w:sz w:val="33"/>
      <w:lang w:val="x-none"/>
    </w:rPr>
  </w:style>
  <w:style w:type="character" w:customStyle="1" w:styleId="RTFNum2952">
    <w:name w:val="RTF_Num 2 952"/>
    <w:uiPriority w:val="99"/>
    <w:rPr>
      <w:sz w:val="33"/>
      <w:lang w:val="x-none"/>
    </w:rPr>
  </w:style>
  <w:style w:type="character" w:customStyle="1" w:styleId="RTFNum21052">
    <w:name w:val="RTF_Num 2 1052"/>
    <w:uiPriority w:val="99"/>
    <w:rPr>
      <w:sz w:val="33"/>
      <w:lang w:val="x-none"/>
    </w:rPr>
  </w:style>
  <w:style w:type="character" w:customStyle="1" w:styleId="RTFNum2152">
    <w:name w:val="RTF_Num 2 152"/>
    <w:uiPriority w:val="99"/>
    <w:rPr>
      <w:sz w:val="33"/>
      <w:lang w:val="x-none"/>
    </w:rPr>
  </w:style>
  <w:style w:type="character" w:customStyle="1" w:styleId="RTFNum2251">
    <w:name w:val="RTF_Num 2 251"/>
    <w:uiPriority w:val="99"/>
    <w:rPr>
      <w:sz w:val="33"/>
      <w:lang w:val="x-none"/>
    </w:rPr>
  </w:style>
  <w:style w:type="character" w:customStyle="1" w:styleId="RTFNum2351">
    <w:name w:val="RTF_Num 2 351"/>
    <w:uiPriority w:val="99"/>
    <w:rPr>
      <w:sz w:val="33"/>
      <w:lang w:val="x-none"/>
    </w:rPr>
  </w:style>
  <w:style w:type="character" w:customStyle="1" w:styleId="RTFNum2451">
    <w:name w:val="RTF_Num 2 451"/>
    <w:uiPriority w:val="99"/>
    <w:rPr>
      <w:sz w:val="33"/>
      <w:lang w:val="x-none"/>
    </w:rPr>
  </w:style>
  <w:style w:type="character" w:customStyle="1" w:styleId="RTFNum2551">
    <w:name w:val="RTF_Num 2 551"/>
    <w:uiPriority w:val="99"/>
    <w:rPr>
      <w:sz w:val="33"/>
      <w:lang w:val="x-none"/>
    </w:rPr>
  </w:style>
  <w:style w:type="character" w:customStyle="1" w:styleId="RTFNum2651">
    <w:name w:val="RTF_Num 2 651"/>
    <w:uiPriority w:val="99"/>
    <w:rPr>
      <w:sz w:val="33"/>
      <w:lang w:val="x-none"/>
    </w:rPr>
  </w:style>
  <w:style w:type="character" w:customStyle="1" w:styleId="RTFNum2751">
    <w:name w:val="RTF_Num 2 751"/>
    <w:uiPriority w:val="99"/>
    <w:rPr>
      <w:sz w:val="33"/>
      <w:lang w:val="x-none"/>
    </w:rPr>
  </w:style>
  <w:style w:type="character" w:customStyle="1" w:styleId="RTFNum2851">
    <w:name w:val="RTF_Num 2 851"/>
    <w:uiPriority w:val="99"/>
    <w:rPr>
      <w:sz w:val="33"/>
      <w:lang w:val="x-none"/>
    </w:rPr>
  </w:style>
  <w:style w:type="character" w:customStyle="1" w:styleId="RTFNum2951">
    <w:name w:val="RTF_Num 2 951"/>
    <w:uiPriority w:val="99"/>
    <w:rPr>
      <w:sz w:val="33"/>
      <w:lang w:val="x-none"/>
    </w:rPr>
  </w:style>
  <w:style w:type="character" w:customStyle="1" w:styleId="RTFNum21051">
    <w:name w:val="RTF_Num 2 1051"/>
    <w:uiPriority w:val="99"/>
    <w:rPr>
      <w:sz w:val="33"/>
      <w:lang w:val="x-none"/>
    </w:rPr>
  </w:style>
  <w:style w:type="character" w:customStyle="1" w:styleId="RTFNum2151">
    <w:name w:val="RTF_Num 2 151"/>
    <w:uiPriority w:val="99"/>
    <w:rPr>
      <w:sz w:val="33"/>
      <w:lang w:val="x-none"/>
    </w:rPr>
  </w:style>
  <w:style w:type="character" w:customStyle="1" w:styleId="RTFNum2250">
    <w:name w:val="RTF_Num 2 250"/>
    <w:uiPriority w:val="99"/>
    <w:rPr>
      <w:sz w:val="33"/>
      <w:lang w:val="x-none"/>
    </w:rPr>
  </w:style>
  <w:style w:type="character" w:customStyle="1" w:styleId="RTFNum2350">
    <w:name w:val="RTF_Num 2 350"/>
    <w:uiPriority w:val="99"/>
    <w:rPr>
      <w:sz w:val="33"/>
      <w:lang w:val="x-none"/>
    </w:rPr>
  </w:style>
  <w:style w:type="character" w:customStyle="1" w:styleId="RTFNum2450">
    <w:name w:val="RTF_Num 2 450"/>
    <w:uiPriority w:val="99"/>
    <w:rPr>
      <w:sz w:val="33"/>
      <w:lang w:val="x-none"/>
    </w:rPr>
  </w:style>
  <w:style w:type="character" w:customStyle="1" w:styleId="RTFNum2550">
    <w:name w:val="RTF_Num 2 550"/>
    <w:uiPriority w:val="99"/>
    <w:rPr>
      <w:sz w:val="33"/>
      <w:lang w:val="x-none"/>
    </w:rPr>
  </w:style>
  <w:style w:type="character" w:customStyle="1" w:styleId="RTFNum2650">
    <w:name w:val="RTF_Num 2 650"/>
    <w:uiPriority w:val="99"/>
    <w:rPr>
      <w:sz w:val="33"/>
      <w:lang w:val="x-none"/>
    </w:rPr>
  </w:style>
  <w:style w:type="character" w:customStyle="1" w:styleId="RTFNum2750">
    <w:name w:val="RTF_Num 2 750"/>
    <w:uiPriority w:val="99"/>
    <w:rPr>
      <w:sz w:val="33"/>
      <w:lang w:val="x-none"/>
    </w:rPr>
  </w:style>
  <w:style w:type="character" w:customStyle="1" w:styleId="RTFNum2850">
    <w:name w:val="RTF_Num 2 850"/>
    <w:uiPriority w:val="99"/>
    <w:rPr>
      <w:sz w:val="33"/>
      <w:lang w:val="x-none"/>
    </w:rPr>
  </w:style>
  <w:style w:type="character" w:customStyle="1" w:styleId="RTFNum2950">
    <w:name w:val="RTF_Num 2 950"/>
    <w:uiPriority w:val="99"/>
    <w:rPr>
      <w:sz w:val="33"/>
      <w:lang w:val="x-none"/>
    </w:rPr>
  </w:style>
  <w:style w:type="character" w:customStyle="1" w:styleId="RTFNum21050">
    <w:name w:val="RTF_Num 2 1050"/>
    <w:uiPriority w:val="99"/>
    <w:rPr>
      <w:sz w:val="33"/>
      <w:lang w:val="x-none"/>
    </w:rPr>
  </w:style>
  <w:style w:type="character" w:customStyle="1" w:styleId="RTFNum2150">
    <w:name w:val="RTF_Num 2 150"/>
    <w:uiPriority w:val="99"/>
    <w:rPr>
      <w:sz w:val="33"/>
      <w:lang w:val="x-none"/>
    </w:rPr>
  </w:style>
  <w:style w:type="character" w:customStyle="1" w:styleId="RTFNum2249">
    <w:name w:val="RTF_Num 2 249"/>
    <w:uiPriority w:val="99"/>
    <w:rPr>
      <w:sz w:val="33"/>
      <w:lang w:val="x-none"/>
    </w:rPr>
  </w:style>
  <w:style w:type="character" w:customStyle="1" w:styleId="RTFNum2349">
    <w:name w:val="RTF_Num 2 349"/>
    <w:uiPriority w:val="99"/>
    <w:rPr>
      <w:sz w:val="33"/>
      <w:lang w:val="x-none"/>
    </w:rPr>
  </w:style>
  <w:style w:type="character" w:customStyle="1" w:styleId="RTFNum2449">
    <w:name w:val="RTF_Num 2 449"/>
    <w:uiPriority w:val="99"/>
    <w:rPr>
      <w:sz w:val="33"/>
      <w:lang w:val="x-none"/>
    </w:rPr>
  </w:style>
  <w:style w:type="character" w:customStyle="1" w:styleId="RTFNum2549">
    <w:name w:val="RTF_Num 2 549"/>
    <w:uiPriority w:val="99"/>
    <w:rPr>
      <w:sz w:val="33"/>
      <w:lang w:val="x-none"/>
    </w:rPr>
  </w:style>
  <w:style w:type="character" w:customStyle="1" w:styleId="RTFNum2649">
    <w:name w:val="RTF_Num 2 649"/>
    <w:uiPriority w:val="99"/>
    <w:rPr>
      <w:sz w:val="33"/>
      <w:lang w:val="x-none"/>
    </w:rPr>
  </w:style>
  <w:style w:type="character" w:customStyle="1" w:styleId="RTFNum2749">
    <w:name w:val="RTF_Num 2 749"/>
    <w:uiPriority w:val="99"/>
    <w:rPr>
      <w:sz w:val="33"/>
      <w:lang w:val="x-none"/>
    </w:rPr>
  </w:style>
  <w:style w:type="character" w:customStyle="1" w:styleId="RTFNum2849">
    <w:name w:val="RTF_Num 2 849"/>
    <w:uiPriority w:val="99"/>
    <w:rPr>
      <w:sz w:val="33"/>
      <w:lang w:val="x-none"/>
    </w:rPr>
  </w:style>
  <w:style w:type="character" w:customStyle="1" w:styleId="RTFNum2949">
    <w:name w:val="RTF_Num 2 949"/>
    <w:uiPriority w:val="99"/>
    <w:rPr>
      <w:sz w:val="33"/>
      <w:lang w:val="x-none"/>
    </w:rPr>
  </w:style>
  <w:style w:type="character" w:customStyle="1" w:styleId="RTFNum21049">
    <w:name w:val="RTF_Num 2 1049"/>
    <w:uiPriority w:val="99"/>
    <w:rPr>
      <w:sz w:val="33"/>
      <w:lang w:val="x-none"/>
    </w:rPr>
  </w:style>
  <w:style w:type="character" w:customStyle="1" w:styleId="RTFNum2149">
    <w:name w:val="RTF_Num 2 149"/>
    <w:uiPriority w:val="99"/>
    <w:rPr>
      <w:sz w:val="33"/>
      <w:lang w:val="x-none"/>
    </w:rPr>
  </w:style>
  <w:style w:type="character" w:customStyle="1" w:styleId="RTFNum2248">
    <w:name w:val="RTF_Num 2 248"/>
    <w:uiPriority w:val="99"/>
    <w:rPr>
      <w:sz w:val="33"/>
      <w:lang w:val="x-none"/>
    </w:rPr>
  </w:style>
  <w:style w:type="character" w:customStyle="1" w:styleId="RTFNum2348">
    <w:name w:val="RTF_Num 2 348"/>
    <w:uiPriority w:val="99"/>
    <w:rPr>
      <w:sz w:val="33"/>
      <w:lang w:val="x-none"/>
    </w:rPr>
  </w:style>
  <w:style w:type="character" w:customStyle="1" w:styleId="RTFNum2448">
    <w:name w:val="RTF_Num 2 448"/>
    <w:uiPriority w:val="99"/>
    <w:rPr>
      <w:sz w:val="33"/>
      <w:lang w:val="x-none"/>
    </w:rPr>
  </w:style>
  <w:style w:type="character" w:customStyle="1" w:styleId="RTFNum2548">
    <w:name w:val="RTF_Num 2 548"/>
    <w:uiPriority w:val="99"/>
    <w:rPr>
      <w:sz w:val="33"/>
      <w:lang w:val="x-none"/>
    </w:rPr>
  </w:style>
  <w:style w:type="character" w:customStyle="1" w:styleId="RTFNum2648">
    <w:name w:val="RTF_Num 2 648"/>
    <w:uiPriority w:val="99"/>
    <w:rPr>
      <w:sz w:val="33"/>
      <w:lang w:val="x-none"/>
    </w:rPr>
  </w:style>
  <w:style w:type="character" w:customStyle="1" w:styleId="RTFNum2748">
    <w:name w:val="RTF_Num 2 748"/>
    <w:uiPriority w:val="99"/>
    <w:rPr>
      <w:sz w:val="33"/>
      <w:lang w:val="x-none"/>
    </w:rPr>
  </w:style>
  <w:style w:type="character" w:customStyle="1" w:styleId="RTFNum2848">
    <w:name w:val="RTF_Num 2 848"/>
    <w:uiPriority w:val="99"/>
    <w:rPr>
      <w:sz w:val="33"/>
      <w:lang w:val="x-none"/>
    </w:rPr>
  </w:style>
  <w:style w:type="character" w:customStyle="1" w:styleId="RTFNum2948">
    <w:name w:val="RTF_Num 2 948"/>
    <w:uiPriority w:val="99"/>
    <w:rPr>
      <w:sz w:val="33"/>
      <w:lang w:val="x-none"/>
    </w:rPr>
  </w:style>
  <w:style w:type="character" w:customStyle="1" w:styleId="RTFNum21048">
    <w:name w:val="RTF_Num 2 1048"/>
    <w:uiPriority w:val="99"/>
    <w:rPr>
      <w:sz w:val="33"/>
      <w:lang w:val="x-none"/>
    </w:rPr>
  </w:style>
  <w:style w:type="character" w:customStyle="1" w:styleId="RTFNum2148">
    <w:name w:val="RTF_Num 2 148"/>
    <w:uiPriority w:val="99"/>
    <w:rPr>
      <w:sz w:val="33"/>
      <w:lang w:val="x-none"/>
    </w:rPr>
  </w:style>
  <w:style w:type="character" w:customStyle="1" w:styleId="RTFNum2247">
    <w:name w:val="RTF_Num 2 247"/>
    <w:uiPriority w:val="99"/>
    <w:rPr>
      <w:sz w:val="33"/>
      <w:lang w:val="x-none"/>
    </w:rPr>
  </w:style>
  <w:style w:type="character" w:customStyle="1" w:styleId="RTFNum2347">
    <w:name w:val="RTF_Num 2 347"/>
    <w:uiPriority w:val="99"/>
    <w:rPr>
      <w:sz w:val="33"/>
      <w:lang w:val="x-none"/>
    </w:rPr>
  </w:style>
  <w:style w:type="character" w:customStyle="1" w:styleId="RTFNum2447">
    <w:name w:val="RTF_Num 2 447"/>
    <w:uiPriority w:val="99"/>
    <w:rPr>
      <w:sz w:val="33"/>
      <w:lang w:val="x-none"/>
    </w:rPr>
  </w:style>
  <w:style w:type="character" w:customStyle="1" w:styleId="RTFNum2547">
    <w:name w:val="RTF_Num 2 547"/>
    <w:uiPriority w:val="99"/>
    <w:rPr>
      <w:sz w:val="33"/>
      <w:lang w:val="x-none"/>
    </w:rPr>
  </w:style>
  <w:style w:type="character" w:customStyle="1" w:styleId="RTFNum2647">
    <w:name w:val="RTF_Num 2 647"/>
    <w:uiPriority w:val="99"/>
    <w:rPr>
      <w:sz w:val="33"/>
      <w:lang w:val="x-none"/>
    </w:rPr>
  </w:style>
  <w:style w:type="character" w:customStyle="1" w:styleId="RTFNum2747">
    <w:name w:val="RTF_Num 2 747"/>
    <w:uiPriority w:val="99"/>
    <w:rPr>
      <w:sz w:val="33"/>
      <w:lang w:val="x-none"/>
    </w:rPr>
  </w:style>
  <w:style w:type="character" w:customStyle="1" w:styleId="RTFNum2847">
    <w:name w:val="RTF_Num 2 847"/>
    <w:uiPriority w:val="99"/>
    <w:rPr>
      <w:sz w:val="33"/>
      <w:lang w:val="x-none"/>
    </w:rPr>
  </w:style>
  <w:style w:type="character" w:customStyle="1" w:styleId="RTFNum2947">
    <w:name w:val="RTF_Num 2 947"/>
    <w:uiPriority w:val="99"/>
    <w:rPr>
      <w:sz w:val="33"/>
      <w:lang w:val="x-none"/>
    </w:rPr>
  </w:style>
  <w:style w:type="character" w:customStyle="1" w:styleId="RTFNum21047">
    <w:name w:val="RTF_Num 2 1047"/>
    <w:uiPriority w:val="99"/>
    <w:rPr>
      <w:sz w:val="33"/>
      <w:lang w:val="x-none"/>
    </w:rPr>
  </w:style>
  <w:style w:type="character" w:customStyle="1" w:styleId="RTFNum2147">
    <w:name w:val="RTF_Num 2 147"/>
    <w:uiPriority w:val="99"/>
    <w:rPr>
      <w:sz w:val="33"/>
      <w:lang w:val="x-none"/>
    </w:rPr>
  </w:style>
  <w:style w:type="character" w:customStyle="1" w:styleId="RTFNum2246">
    <w:name w:val="RTF_Num 2 246"/>
    <w:uiPriority w:val="99"/>
    <w:rPr>
      <w:sz w:val="33"/>
      <w:lang w:val="x-none"/>
    </w:rPr>
  </w:style>
  <w:style w:type="character" w:customStyle="1" w:styleId="RTFNum2346">
    <w:name w:val="RTF_Num 2 346"/>
    <w:uiPriority w:val="99"/>
    <w:rPr>
      <w:sz w:val="33"/>
      <w:lang w:val="x-none"/>
    </w:rPr>
  </w:style>
  <w:style w:type="character" w:customStyle="1" w:styleId="RTFNum2446">
    <w:name w:val="RTF_Num 2 446"/>
    <w:uiPriority w:val="99"/>
    <w:rPr>
      <w:sz w:val="33"/>
      <w:lang w:val="x-none"/>
    </w:rPr>
  </w:style>
  <w:style w:type="character" w:customStyle="1" w:styleId="RTFNum2546">
    <w:name w:val="RTF_Num 2 546"/>
    <w:uiPriority w:val="99"/>
    <w:rPr>
      <w:sz w:val="33"/>
      <w:lang w:val="x-none"/>
    </w:rPr>
  </w:style>
  <w:style w:type="character" w:customStyle="1" w:styleId="RTFNum2646">
    <w:name w:val="RTF_Num 2 646"/>
    <w:uiPriority w:val="99"/>
    <w:rPr>
      <w:sz w:val="33"/>
      <w:lang w:val="x-none"/>
    </w:rPr>
  </w:style>
  <w:style w:type="character" w:customStyle="1" w:styleId="RTFNum2746">
    <w:name w:val="RTF_Num 2 746"/>
    <w:uiPriority w:val="99"/>
    <w:rPr>
      <w:sz w:val="33"/>
      <w:lang w:val="x-none"/>
    </w:rPr>
  </w:style>
  <w:style w:type="character" w:customStyle="1" w:styleId="RTFNum2846">
    <w:name w:val="RTF_Num 2 846"/>
    <w:uiPriority w:val="99"/>
    <w:rPr>
      <w:sz w:val="33"/>
      <w:lang w:val="x-none"/>
    </w:rPr>
  </w:style>
  <w:style w:type="character" w:customStyle="1" w:styleId="RTFNum2946">
    <w:name w:val="RTF_Num 2 946"/>
    <w:uiPriority w:val="99"/>
    <w:rPr>
      <w:sz w:val="33"/>
      <w:lang w:val="x-none"/>
    </w:rPr>
  </w:style>
  <w:style w:type="character" w:customStyle="1" w:styleId="RTFNum21046">
    <w:name w:val="RTF_Num 2 1046"/>
    <w:uiPriority w:val="99"/>
    <w:rPr>
      <w:sz w:val="33"/>
      <w:lang w:val="x-none"/>
    </w:rPr>
  </w:style>
  <w:style w:type="character" w:customStyle="1" w:styleId="RTFNum2146">
    <w:name w:val="RTF_Num 2 146"/>
    <w:uiPriority w:val="99"/>
    <w:rPr>
      <w:sz w:val="33"/>
      <w:lang w:val="x-none"/>
    </w:rPr>
  </w:style>
  <w:style w:type="character" w:customStyle="1" w:styleId="RTFNum2245">
    <w:name w:val="RTF_Num 2 245"/>
    <w:uiPriority w:val="99"/>
    <w:rPr>
      <w:sz w:val="33"/>
      <w:lang w:val="x-none"/>
    </w:rPr>
  </w:style>
  <w:style w:type="character" w:customStyle="1" w:styleId="RTFNum2345">
    <w:name w:val="RTF_Num 2 345"/>
    <w:uiPriority w:val="99"/>
    <w:rPr>
      <w:sz w:val="33"/>
      <w:lang w:val="x-none"/>
    </w:rPr>
  </w:style>
  <w:style w:type="character" w:customStyle="1" w:styleId="RTFNum2445">
    <w:name w:val="RTF_Num 2 445"/>
    <w:uiPriority w:val="99"/>
    <w:rPr>
      <w:sz w:val="33"/>
      <w:lang w:val="x-none"/>
    </w:rPr>
  </w:style>
  <w:style w:type="character" w:customStyle="1" w:styleId="RTFNum2545">
    <w:name w:val="RTF_Num 2 545"/>
    <w:uiPriority w:val="99"/>
    <w:rPr>
      <w:sz w:val="33"/>
      <w:lang w:val="x-none"/>
    </w:rPr>
  </w:style>
  <w:style w:type="character" w:customStyle="1" w:styleId="RTFNum2645">
    <w:name w:val="RTF_Num 2 645"/>
    <w:uiPriority w:val="99"/>
    <w:rPr>
      <w:sz w:val="33"/>
      <w:lang w:val="x-none"/>
    </w:rPr>
  </w:style>
  <w:style w:type="character" w:customStyle="1" w:styleId="RTFNum2745">
    <w:name w:val="RTF_Num 2 745"/>
    <w:uiPriority w:val="99"/>
    <w:rPr>
      <w:sz w:val="33"/>
      <w:lang w:val="x-none"/>
    </w:rPr>
  </w:style>
  <w:style w:type="character" w:customStyle="1" w:styleId="RTFNum2845">
    <w:name w:val="RTF_Num 2 845"/>
    <w:uiPriority w:val="99"/>
    <w:rPr>
      <w:sz w:val="33"/>
      <w:lang w:val="x-none"/>
    </w:rPr>
  </w:style>
  <w:style w:type="character" w:customStyle="1" w:styleId="RTFNum2945">
    <w:name w:val="RTF_Num 2 945"/>
    <w:uiPriority w:val="99"/>
    <w:rPr>
      <w:sz w:val="33"/>
      <w:lang w:val="x-none"/>
    </w:rPr>
  </w:style>
  <w:style w:type="character" w:customStyle="1" w:styleId="RTFNum21045">
    <w:name w:val="RTF_Num 2 1045"/>
    <w:uiPriority w:val="99"/>
    <w:rPr>
      <w:sz w:val="33"/>
      <w:lang w:val="x-none"/>
    </w:rPr>
  </w:style>
  <w:style w:type="character" w:customStyle="1" w:styleId="RTFNum2145">
    <w:name w:val="RTF_Num 2 145"/>
    <w:uiPriority w:val="99"/>
    <w:rPr>
      <w:sz w:val="33"/>
      <w:lang w:val="x-none"/>
    </w:rPr>
  </w:style>
  <w:style w:type="character" w:customStyle="1" w:styleId="RTFNum2244">
    <w:name w:val="RTF_Num 2 244"/>
    <w:uiPriority w:val="99"/>
    <w:rPr>
      <w:sz w:val="33"/>
      <w:lang w:val="x-none"/>
    </w:rPr>
  </w:style>
  <w:style w:type="character" w:customStyle="1" w:styleId="RTFNum2344">
    <w:name w:val="RTF_Num 2 344"/>
    <w:uiPriority w:val="99"/>
    <w:rPr>
      <w:sz w:val="33"/>
      <w:lang w:val="x-none"/>
    </w:rPr>
  </w:style>
  <w:style w:type="character" w:customStyle="1" w:styleId="RTFNum2444">
    <w:name w:val="RTF_Num 2 444"/>
    <w:uiPriority w:val="99"/>
    <w:rPr>
      <w:sz w:val="33"/>
      <w:lang w:val="x-none"/>
    </w:rPr>
  </w:style>
  <w:style w:type="character" w:customStyle="1" w:styleId="RTFNum2544">
    <w:name w:val="RTF_Num 2 544"/>
    <w:uiPriority w:val="99"/>
    <w:rPr>
      <w:sz w:val="33"/>
      <w:lang w:val="x-none"/>
    </w:rPr>
  </w:style>
  <w:style w:type="character" w:customStyle="1" w:styleId="RTFNum2644">
    <w:name w:val="RTF_Num 2 644"/>
    <w:uiPriority w:val="99"/>
    <w:rPr>
      <w:sz w:val="33"/>
      <w:lang w:val="x-none"/>
    </w:rPr>
  </w:style>
  <w:style w:type="character" w:customStyle="1" w:styleId="RTFNum2744">
    <w:name w:val="RTF_Num 2 744"/>
    <w:uiPriority w:val="99"/>
    <w:rPr>
      <w:sz w:val="33"/>
      <w:lang w:val="x-none"/>
    </w:rPr>
  </w:style>
  <w:style w:type="character" w:customStyle="1" w:styleId="RTFNum2844">
    <w:name w:val="RTF_Num 2 844"/>
    <w:uiPriority w:val="99"/>
    <w:rPr>
      <w:sz w:val="33"/>
      <w:lang w:val="x-none"/>
    </w:rPr>
  </w:style>
  <w:style w:type="character" w:customStyle="1" w:styleId="RTFNum2944">
    <w:name w:val="RTF_Num 2 944"/>
    <w:uiPriority w:val="99"/>
    <w:rPr>
      <w:sz w:val="33"/>
      <w:lang w:val="x-none"/>
    </w:rPr>
  </w:style>
  <w:style w:type="character" w:customStyle="1" w:styleId="RTFNum21044">
    <w:name w:val="RTF_Num 2 1044"/>
    <w:uiPriority w:val="99"/>
    <w:rPr>
      <w:sz w:val="33"/>
      <w:lang w:val="x-none"/>
    </w:rPr>
  </w:style>
  <w:style w:type="character" w:customStyle="1" w:styleId="RTFNum2144">
    <w:name w:val="RTF_Num 2 144"/>
    <w:uiPriority w:val="99"/>
    <w:rPr>
      <w:sz w:val="33"/>
      <w:lang w:val="x-none"/>
    </w:rPr>
  </w:style>
  <w:style w:type="character" w:customStyle="1" w:styleId="RTFNum2243">
    <w:name w:val="RTF_Num 2 243"/>
    <w:uiPriority w:val="99"/>
    <w:rPr>
      <w:sz w:val="33"/>
      <w:lang w:val="x-none"/>
    </w:rPr>
  </w:style>
  <w:style w:type="character" w:customStyle="1" w:styleId="RTFNum2343">
    <w:name w:val="RTF_Num 2 343"/>
    <w:uiPriority w:val="99"/>
    <w:rPr>
      <w:sz w:val="33"/>
      <w:lang w:val="x-none"/>
    </w:rPr>
  </w:style>
  <w:style w:type="character" w:customStyle="1" w:styleId="RTFNum2443">
    <w:name w:val="RTF_Num 2 443"/>
    <w:uiPriority w:val="99"/>
    <w:rPr>
      <w:sz w:val="33"/>
      <w:lang w:val="x-none"/>
    </w:rPr>
  </w:style>
  <w:style w:type="character" w:customStyle="1" w:styleId="RTFNum2543">
    <w:name w:val="RTF_Num 2 543"/>
    <w:uiPriority w:val="99"/>
    <w:rPr>
      <w:sz w:val="33"/>
      <w:lang w:val="x-none"/>
    </w:rPr>
  </w:style>
  <w:style w:type="character" w:customStyle="1" w:styleId="RTFNum2643">
    <w:name w:val="RTF_Num 2 643"/>
    <w:uiPriority w:val="99"/>
    <w:rPr>
      <w:sz w:val="33"/>
      <w:lang w:val="x-none"/>
    </w:rPr>
  </w:style>
  <w:style w:type="character" w:customStyle="1" w:styleId="RTFNum2743">
    <w:name w:val="RTF_Num 2 743"/>
    <w:uiPriority w:val="99"/>
    <w:rPr>
      <w:sz w:val="33"/>
      <w:lang w:val="x-none"/>
    </w:rPr>
  </w:style>
  <w:style w:type="character" w:customStyle="1" w:styleId="RTFNum2843">
    <w:name w:val="RTF_Num 2 843"/>
    <w:uiPriority w:val="99"/>
    <w:rPr>
      <w:sz w:val="33"/>
      <w:lang w:val="x-none"/>
    </w:rPr>
  </w:style>
  <w:style w:type="character" w:customStyle="1" w:styleId="RTFNum2943">
    <w:name w:val="RTF_Num 2 943"/>
    <w:uiPriority w:val="99"/>
    <w:rPr>
      <w:sz w:val="33"/>
      <w:lang w:val="x-none"/>
    </w:rPr>
  </w:style>
  <w:style w:type="character" w:customStyle="1" w:styleId="RTFNum21043">
    <w:name w:val="RTF_Num 2 1043"/>
    <w:uiPriority w:val="99"/>
    <w:rPr>
      <w:sz w:val="33"/>
      <w:lang w:val="x-none"/>
    </w:rPr>
  </w:style>
  <w:style w:type="character" w:customStyle="1" w:styleId="RTFNum2143">
    <w:name w:val="RTF_Num 2 143"/>
    <w:uiPriority w:val="99"/>
    <w:rPr>
      <w:sz w:val="33"/>
      <w:lang w:val="x-none"/>
    </w:rPr>
  </w:style>
  <w:style w:type="character" w:customStyle="1" w:styleId="RTFNum2242">
    <w:name w:val="RTF_Num 2 242"/>
    <w:uiPriority w:val="99"/>
    <w:rPr>
      <w:sz w:val="33"/>
      <w:lang w:val="x-none"/>
    </w:rPr>
  </w:style>
  <w:style w:type="character" w:customStyle="1" w:styleId="RTFNum2342">
    <w:name w:val="RTF_Num 2 342"/>
    <w:uiPriority w:val="99"/>
    <w:rPr>
      <w:sz w:val="33"/>
      <w:lang w:val="x-none"/>
    </w:rPr>
  </w:style>
  <w:style w:type="character" w:customStyle="1" w:styleId="RTFNum2442">
    <w:name w:val="RTF_Num 2 442"/>
    <w:uiPriority w:val="99"/>
    <w:rPr>
      <w:sz w:val="33"/>
      <w:lang w:val="x-none"/>
    </w:rPr>
  </w:style>
  <w:style w:type="character" w:customStyle="1" w:styleId="RTFNum2542">
    <w:name w:val="RTF_Num 2 542"/>
    <w:uiPriority w:val="99"/>
    <w:rPr>
      <w:sz w:val="33"/>
      <w:lang w:val="x-none"/>
    </w:rPr>
  </w:style>
  <w:style w:type="character" w:customStyle="1" w:styleId="RTFNum2642">
    <w:name w:val="RTF_Num 2 642"/>
    <w:uiPriority w:val="99"/>
    <w:rPr>
      <w:sz w:val="33"/>
      <w:lang w:val="x-none"/>
    </w:rPr>
  </w:style>
  <w:style w:type="character" w:customStyle="1" w:styleId="RTFNum2742">
    <w:name w:val="RTF_Num 2 742"/>
    <w:uiPriority w:val="99"/>
    <w:rPr>
      <w:sz w:val="33"/>
      <w:lang w:val="x-none"/>
    </w:rPr>
  </w:style>
  <w:style w:type="character" w:customStyle="1" w:styleId="RTFNum2842">
    <w:name w:val="RTF_Num 2 842"/>
    <w:uiPriority w:val="99"/>
    <w:rPr>
      <w:sz w:val="33"/>
      <w:lang w:val="x-none"/>
    </w:rPr>
  </w:style>
  <w:style w:type="character" w:customStyle="1" w:styleId="RTFNum2942">
    <w:name w:val="RTF_Num 2 942"/>
    <w:uiPriority w:val="99"/>
    <w:rPr>
      <w:sz w:val="33"/>
      <w:lang w:val="x-none"/>
    </w:rPr>
  </w:style>
  <w:style w:type="character" w:customStyle="1" w:styleId="RTFNum21042">
    <w:name w:val="RTF_Num 2 1042"/>
    <w:uiPriority w:val="99"/>
    <w:rPr>
      <w:sz w:val="33"/>
      <w:lang w:val="x-none"/>
    </w:rPr>
  </w:style>
  <w:style w:type="character" w:customStyle="1" w:styleId="RTFNum2142">
    <w:name w:val="RTF_Num 2 142"/>
    <w:uiPriority w:val="99"/>
    <w:rPr>
      <w:sz w:val="33"/>
      <w:lang w:val="x-none"/>
    </w:rPr>
  </w:style>
  <w:style w:type="character" w:customStyle="1" w:styleId="RTFNum2241">
    <w:name w:val="RTF_Num 2 241"/>
    <w:uiPriority w:val="99"/>
    <w:rPr>
      <w:sz w:val="33"/>
      <w:lang w:val="x-none"/>
    </w:rPr>
  </w:style>
  <w:style w:type="character" w:customStyle="1" w:styleId="RTFNum2341">
    <w:name w:val="RTF_Num 2 341"/>
    <w:uiPriority w:val="99"/>
    <w:rPr>
      <w:sz w:val="33"/>
      <w:lang w:val="x-none"/>
    </w:rPr>
  </w:style>
  <w:style w:type="character" w:customStyle="1" w:styleId="RTFNum2441">
    <w:name w:val="RTF_Num 2 441"/>
    <w:uiPriority w:val="99"/>
    <w:rPr>
      <w:sz w:val="33"/>
      <w:lang w:val="x-none"/>
    </w:rPr>
  </w:style>
  <w:style w:type="character" w:customStyle="1" w:styleId="RTFNum2541">
    <w:name w:val="RTF_Num 2 541"/>
    <w:uiPriority w:val="99"/>
    <w:rPr>
      <w:sz w:val="33"/>
      <w:lang w:val="x-none"/>
    </w:rPr>
  </w:style>
  <w:style w:type="character" w:customStyle="1" w:styleId="RTFNum2641">
    <w:name w:val="RTF_Num 2 641"/>
    <w:uiPriority w:val="99"/>
    <w:rPr>
      <w:sz w:val="33"/>
      <w:lang w:val="x-none"/>
    </w:rPr>
  </w:style>
  <w:style w:type="character" w:customStyle="1" w:styleId="RTFNum2741">
    <w:name w:val="RTF_Num 2 741"/>
    <w:uiPriority w:val="99"/>
    <w:rPr>
      <w:sz w:val="33"/>
      <w:lang w:val="x-none"/>
    </w:rPr>
  </w:style>
  <w:style w:type="character" w:customStyle="1" w:styleId="RTFNum2841">
    <w:name w:val="RTF_Num 2 841"/>
    <w:uiPriority w:val="99"/>
    <w:rPr>
      <w:sz w:val="33"/>
      <w:lang w:val="x-none"/>
    </w:rPr>
  </w:style>
  <w:style w:type="character" w:customStyle="1" w:styleId="RTFNum2941">
    <w:name w:val="RTF_Num 2 941"/>
    <w:uiPriority w:val="99"/>
    <w:rPr>
      <w:sz w:val="33"/>
      <w:lang w:val="x-none"/>
    </w:rPr>
  </w:style>
  <w:style w:type="character" w:customStyle="1" w:styleId="RTFNum21041">
    <w:name w:val="RTF_Num 2 1041"/>
    <w:uiPriority w:val="99"/>
    <w:rPr>
      <w:sz w:val="33"/>
      <w:lang w:val="x-none"/>
    </w:rPr>
  </w:style>
  <w:style w:type="character" w:customStyle="1" w:styleId="RTFNum2141">
    <w:name w:val="RTF_Num 2 141"/>
    <w:uiPriority w:val="99"/>
    <w:rPr>
      <w:sz w:val="33"/>
      <w:lang w:val="x-none"/>
    </w:rPr>
  </w:style>
  <w:style w:type="character" w:customStyle="1" w:styleId="RTFNum2240">
    <w:name w:val="RTF_Num 2 240"/>
    <w:uiPriority w:val="99"/>
    <w:rPr>
      <w:sz w:val="33"/>
      <w:lang w:val="x-none"/>
    </w:rPr>
  </w:style>
  <w:style w:type="character" w:customStyle="1" w:styleId="RTFNum2340">
    <w:name w:val="RTF_Num 2 340"/>
    <w:uiPriority w:val="99"/>
    <w:rPr>
      <w:sz w:val="33"/>
      <w:lang w:val="x-none"/>
    </w:rPr>
  </w:style>
  <w:style w:type="character" w:customStyle="1" w:styleId="RTFNum2440">
    <w:name w:val="RTF_Num 2 440"/>
    <w:uiPriority w:val="99"/>
    <w:rPr>
      <w:sz w:val="33"/>
      <w:lang w:val="x-none"/>
    </w:rPr>
  </w:style>
  <w:style w:type="character" w:customStyle="1" w:styleId="RTFNum2540">
    <w:name w:val="RTF_Num 2 540"/>
    <w:uiPriority w:val="99"/>
    <w:rPr>
      <w:sz w:val="33"/>
      <w:lang w:val="x-none"/>
    </w:rPr>
  </w:style>
  <w:style w:type="character" w:customStyle="1" w:styleId="RTFNum2640">
    <w:name w:val="RTF_Num 2 640"/>
    <w:uiPriority w:val="99"/>
    <w:rPr>
      <w:sz w:val="33"/>
      <w:lang w:val="x-none"/>
    </w:rPr>
  </w:style>
  <w:style w:type="character" w:customStyle="1" w:styleId="RTFNum2740">
    <w:name w:val="RTF_Num 2 740"/>
    <w:uiPriority w:val="99"/>
    <w:rPr>
      <w:sz w:val="33"/>
      <w:lang w:val="x-none"/>
    </w:rPr>
  </w:style>
  <w:style w:type="character" w:customStyle="1" w:styleId="RTFNum2840">
    <w:name w:val="RTF_Num 2 840"/>
    <w:uiPriority w:val="99"/>
    <w:rPr>
      <w:sz w:val="33"/>
      <w:lang w:val="x-none"/>
    </w:rPr>
  </w:style>
  <w:style w:type="character" w:customStyle="1" w:styleId="RTFNum2940">
    <w:name w:val="RTF_Num 2 940"/>
    <w:uiPriority w:val="99"/>
    <w:rPr>
      <w:sz w:val="33"/>
      <w:lang w:val="x-none"/>
    </w:rPr>
  </w:style>
  <w:style w:type="character" w:customStyle="1" w:styleId="RTFNum21040">
    <w:name w:val="RTF_Num 2 1040"/>
    <w:uiPriority w:val="99"/>
    <w:rPr>
      <w:sz w:val="33"/>
      <w:lang w:val="x-none"/>
    </w:rPr>
  </w:style>
  <w:style w:type="character" w:customStyle="1" w:styleId="RTFNum2140">
    <w:name w:val="RTF_Num 2 140"/>
    <w:uiPriority w:val="99"/>
    <w:rPr>
      <w:sz w:val="33"/>
      <w:lang w:val="x-none"/>
    </w:rPr>
  </w:style>
  <w:style w:type="character" w:customStyle="1" w:styleId="RTFNum2239">
    <w:name w:val="RTF_Num 2 239"/>
    <w:uiPriority w:val="99"/>
    <w:rPr>
      <w:sz w:val="33"/>
      <w:lang w:val="x-none"/>
    </w:rPr>
  </w:style>
  <w:style w:type="character" w:customStyle="1" w:styleId="RTFNum2339">
    <w:name w:val="RTF_Num 2 339"/>
    <w:uiPriority w:val="99"/>
    <w:rPr>
      <w:sz w:val="33"/>
      <w:lang w:val="x-none"/>
    </w:rPr>
  </w:style>
  <w:style w:type="character" w:customStyle="1" w:styleId="RTFNum2439">
    <w:name w:val="RTF_Num 2 439"/>
    <w:uiPriority w:val="99"/>
    <w:rPr>
      <w:sz w:val="33"/>
      <w:lang w:val="x-none"/>
    </w:rPr>
  </w:style>
  <w:style w:type="character" w:customStyle="1" w:styleId="RTFNum2539">
    <w:name w:val="RTF_Num 2 539"/>
    <w:uiPriority w:val="99"/>
    <w:rPr>
      <w:sz w:val="33"/>
      <w:lang w:val="x-none"/>
    </w:rPr>
  </w:style>
  <w:style w:type="character" w:customStyle="1" w:styleId="RTFNum2639">
    <w:name w:val="RTF_Num 2 639"/>
    <w:uiPriority w:val="99"/>
    <w:rPr>
      <w:sz w:val="33"/>
      <w:lang w:val="x-none"/>
    </w:rPr>
  </w:style>
  <w:style w:type="character" w:customStyle="1" w:styleId="RTFNum2739">
    <w:name w:val="RTF_Num 2 739"/>
    <w:uiPriority w:val="99"/>
    <w:rPr>
      <w:sz w:val="33"/>
      <w:lang w:val="x-none"/>
    </w:rPr>
  </w:style>
  <w:style w:type="character" w:customStyle="1" w:styleId="RTFNum2839">
    <w:name w:val="RTF_Num 2 839"/>
    <w:uiPriority w:val="99"/>
    <w:rPr>
      <w:sz w:val="33"/>
      <w:lang w:val="x-none"/>
    </w:rPr>
  </w:style>
  <w:style w:type="character" w:customStyle="1" w:styleId="RTFNum2939">
    <w:name w:val="RTF_Num 2 939"/>
    <w:uiPriority w:val="99"/>
    <w:rPr>
      <w:sz w:val="33"/>
      <w:lang w:val="x-none"/>
    </w:rPr>
  </w:style>
  <w:style w:type="character" w:customStyle="1" w:styleId="RTFNum21039">
    <w:name w:val="RTF_Num 2 1039"/>
    <w:uiPriority w:val="99"/>
    <w:rPr>
      <w:sz w:val="33"/>
      <w:lang w:val="x-none"/>
    </w:rPr>
  </w:style>
  <w:style w:type="character" w:customStyle="1" w:styleId="RTFNum2139">
    <w:name w:val="RTF_Num 2 139"/>
    <w:uiPriority w:val="99"/>
    <w:rPr>
      <w:sz w:val="33"/>
      <w:lang w:val="x-none"/>
    </w:rPr>
  </w:style>
  <w:style w:type="character" w:customStyle="1" w:styleId="RTFNum2238">
    <w:name w:val="RTF_Num 2 238"/>
    <w:uiPriority w:val="99"/>
    <w:rPr>
      <w:sz w:val="33"/>
      <w:lang w:val="x-none"/>
    </w:rPr>
  </w:style>
  <w:style w:type="character" w:customStyle="1" w:styleId="RTFNum2338">
    <w:name w:val="RTF_Num 2 338"/>
    <w:uiPriority w:val="99"/>
    <w:rPr>
      <w:sz w:val="33"/>
      <w:lang w:val="x-none"/>
    </w:rPr>
  </w:style>
  <w:style w:type="character" w:customStyle="1" w:styleId="RTFNum2438">
    <w:name w:val="RTF_Num 2 438"/>
    <w:uiPriority w:val="99"/>
    <w:rPr>
      <w:sz w:val="33"/>
      <w:lang w:val="x-none"/>
    </w:rPr>
  </w:style>
  <w:style w:type="character" w:customStyle="1" w:styleId="RTFNum2538">
    <w:name w:val="RTF_Num 2 538"/>
    <w:uiPriority w:val="99"/>
    <w:rPr>
      <w:sz w:val="33"/>
      <w:lang w:val="x-none"/>
    </w:rPr>
  </w:style>
  <w:style w:type="character" w:customStyle="1" w:styleId="RTFNum2638">
    <w:name w:val="RTF_Num 2 638"/>
    <w:uiPriority w:val="99"/>
    <w:rPr>
      <w:sz w:val="33"/>
      <w:lang w:val="x-none"/>
    </w:rPr>
  </w:style>
  <w:style w:type="character" w:customStyle="1" w:styleId="RTFNum2738">
    <w:name w:val="RTF_Num 2 738"/>
    <w:uiPriority w:val="99"/>
    <w:rPr>
      <w:sz w:val="33"/>
      <w:lang w:val="x-none"/>
    </w:rPr>
  </w:style>
  <w:style w:type="character" w:customStyle="1" w:styleId="RTFNum2838">
    <w:name w:val="RTF_Num 2 838"/>
    <w:uiPriority w:val="99"/>
    <w:rPr>
      <w:sz w:val="33"/>
      <w:lang w:val="x-none"/>
    </w:rPr>
  </w:style>
  <w:style w:type="character" w:customStyle="1" w:styleId="RTFNum2938">
    <w:name w:val="RTF_Num 2 938"/>
    <w:uiPriority w:val="99"/>
    <w:rPr>
      <w:sz w:val="33"/>
      <w:lang w:val="x-none"/>
    </w:rPr>
  </w:style>
  <w:style w:type="character" w:customStyle="1" w:styleId="RTFNum21038">
    <w:name w:val="RTF_Num 2 1038"/>
    <w:uiPriority w:val="99"/>
    <w:rPr>
      <w:sz w:val="33"/>
      <w:lang w:val="x-none"/>
    </w:rPr>
  </w:style>
  <w:style w:type="character" w:customStyle="1" w:styleId="RTFNum2138">
    <w:name w:val="RTF_Num 2 138"/>
    <w:uiPriority w:val="99"/>
    <w:rPr>
      <w:sz w:val="33"/>
      <w:lang w:val="x-none"/>
    </w:rPr>
  </w:style>
  <w:style w:type="character" w:customStyle="1" w:styleId="RTFNum2237">
    <w:name w:val="RTF_Num 2 237"/>
    <w:uiPriority w:val="99"/>
    <w:rPr>
      <w:sz w:val="33"/>
      <w:lang w:val="x-none"/>
    </w:rPr>
  </w:style>
  <w:style w:type="character" w:customStyle="1" w:styleId="RTFNum2337">
    <w:name w:val="RTF_Num 2 337"/>
    <w:uiPriority w:val="99"/>
    <w:rPr>
      <w:sz w:val="33"/>
      <w:lang w:val="x-none"/>
    </w:rPr>
  </w:style>
  <w:style w:type="character" w:customStyle="1" w:styleId="RTFNum2437">
    <w:name w:val="RTF_Num 2 437"/>
    <w:uiPriority w:val="99"/>
    <w:rPr>
      <w:sz w:val="33"/>
      <w:lang w:val="x-none"/>
    </w:rPr>
  </w:style>
  <w:style w:type="character" w:customStyle="1" w:styleId="RTFNum2537">
    <w:name w:val="RTF_Num 2 537"/>
    <w:uiPriority w:val="99"/>
    <w:rPr>
      <w:sz w:val="33"/>
      <w:lang w:val="x-none"/>
    </w:rPr>
  </w:style>
  <w:style w:type="character" w:customStyle="1" w:styleId="RTFNum2637">
    <w:name w:val="RTF_Num 2 637"/>
    <w:uiPriority w:val="99"/>
    <w:rPr>
      <w:sz w:val="33"/>
      <w:lang w:val="x-none"/>
    </w:rPr>
  </w:style>
  <w:style w:type="character" w:customStyle="1" w:styleId="RTFNum2737">
    <w:name w:val="RTF_Num 2 737"/>
    <w:uiPriority w:val="99"/>
    <w:rPr>
      <w:sz w:val="33"/>
      <w:lang w:val="x-none"/>
    </w:rPr>
  </w:style>
  <w:style w:type="character" w:customStyle="1" w:styleId="RTFNum2837">
    <w:name w:val="RTF_Num 2 837"/>
    <w:uiPriority w:val="99"/>
    <w:rPr>
      <w:sz w:val="33"/>
      <w:lang w:val="x-none"/>
    </w:rPr>
  </w:style>
  <w:style w:type="character" w:customStyle="1" w:styleId="RTFNum2937">
    <w:name w:val="RTF_Num 2 937"/>
    <w:uiPriority w:val="99"/>
    <w:rPr>
      <w:sz w:val="33"/>
      <w:lang w:val="x-none"/>
    </w:rPr>
  </w:style>
  <w:style w:type="character" w:customStyle="1" w:styleId="RTFNum21037">
    <w:name w:val="RTF_Num 2 1037"/>
    <w:uiPriority w:val="99"/>
    <w:rPr>
      <w:sz w:val="33"/>
      <w:lang w:val="x-none"/>
    </w:rPr>
  </w:style>
  <w:style w:type="character" w:customStyle="1" w:styleId="RTFNum2137">
    <w:name w:val="RTF_Num 2 137"/>
    <w:uiPriority w:val="99"/>
    <w:rPr>
      <w:sz w:val="33"/>
      <w:lang w:val="x-none"/>
    </w:rPr>
  </w:style>
  <w:style w:type="character" w:customStyle="1" w:styleId="RTFNum2236">
    <w:name w:val="RTF_Num 2 236"/>
    <w:uiPriority w:val="99"/>
    <w:rPr>
      <w:sz w:val="33"/>
      <w:lang w:val="x-none"/>
    </w:rPr>
  </w:style>
  <w:style w:type="character" w:customStyle="1" w:styleId="RTFNum2336">
    <w:name w:val="RTF_Num 2 336"/>
    <w:uiPriority w:val="99"/>
    <w:rPr>
      <w:sz w:val="33"/>
      <w:lang w:val="x-none"/>
    </w:rPr>
  </w:style>
  <w:style w:type="character" w:customStyle="1" w:styleId="RTFNum2436">
    <w:name w:val="RTF_Num 2 436"/>
    <w:uiPriority w:val="99"/>
    <w:rPr>
      <w:sz w:val="33"/>
      <w:lang w:val="x-none"/>
    </w:rPr>
  </w:style>
  <w:style w:type="character" w:customStyle="1" w:styleId="RTFNum2536">
    <w:name w:val="RTF_Num 2 536"/>
    <w:uiPriority w:val="99"/>
    <w:rPr>
      <w:sz w:val="33"/>
      <w:lang w:val="x-none"/>
    </w:rPr>
  </w:style>
  <w:style w:type="character" w:customStyle="1" w:styleId="RTFNum2636">
    <w:name w:val="RTF_Num 2 636"/>
    <w:uiPriority w:val="99"/>
    <w:rPr>
      <w:sz w:val="33"/>
      <w:lang w:val="x-none"/>
    </w:rPr>
  </w:style>
  <w:style w:type="character" w:customStyle="1" w:styleId="RTFNum2736">
    <w:name w:val="RTF_Num 2 736"/>
    <w:uiPriority w:val="99"/>
    <w:rPr>
      <w:sz w:val="33"/>
      <w:lang w:val="x-none"/>
    </w:rPr>
  </w:style>
  <w:style w:type="character" w:customStyle="1" w:styleId="RTFNum2836">
    <w:name w:val="RTF_Num 2 836"/>
    <w:uiPriority w:val="99"/>
    <w:rPr>
      <w:sz w:val="33"/>
      <w:lang w:val="x-none"/>
    </w:rPr>
  </w:style>
  <w:style w:type="character" w:customStyle="1" w:styleId="RTFNum2936">
    <w:name w:val="RTF_Num 2 936"/>
    <w:uiPriority w:val="99"/>
    <w:rPr>
      <w:sz w:val="33"/>
      <w:lang w:val="x-none"/>
    </w:rPr>
  </w:style>
  <w:style w:type="character" w:customStyle="1" w:styleId="RTFNum21036">
    <w:name w:val="RTF_Num 2 1036"/>
    <w:uiPriority w:val="99"/>
    <w:rPr>
      <w:sz w:val="33"/>
      <w:lang w:val="x-none"/>
    </w:rPr>
  </w:style>
  <w:style w:type="character" w:customStyle="1" w:styleId="RTFNum2136">
    <w:name w:val="RTF_Num 2 136"/>
    <w:uiPriority w:val="99"/>
    <w:rPr>
      <w:sz w:val="33"/>
      <w:lang w:val="x-none"/>
    </w:rPr>
  </w:style>
  <w:style w:type="character" w:customStyle="1" w:styleId="RTFNum2235">
    <w:name w:val="RTF_Num 2 235"/>
    <w:uiPriority w:val="99"/>
    <w:rPr>
      <w:sz w:val="33"/>
      <w:lang w:val="x-none"/>
    </w:rPr>
  </w:style>
  <w:style w:type="character" w:customStyle="1" w:styleId="RTFNum2335">
    <w:name w:val="RTF_Num 2 335"/>
    <w:uiPriority w:val="99"/>
    <w:rPr>
      <w:sz w:val="33"/>
      <w:lang w:val="x-none"/>
    </w:rPr>
  </w:style>
  <w:style w:type="character" w:customStyle="1" w:styleId="RTFNum2435">
    <w:name w:val="RTF_Num 2 435"/>
    <w:uiPriority w:val="99"/>
    <w:rPr>
      <w:sz w:val="33"/>
      <w:lang w:val="x-none"/>
    </w:rPr>
  </w:style>
  <w:style w:type="character" w:customStyle="1" w:styleId="RTFNum2535">
    <w:name w:val="RTF_Num 2 535"/>
    <w:uiPriority w:val="99"/>
    <w:rPr>
      <w:sz w:val="33"/>
      <w:lang w:val="x-none"/>
    </w:rPr>
  </w:style>
  <w:style w:type="character" w:customStyle="1" w:styleId="RTFNum2635">
    <w:name w:val="RTF_Num 2 635"/>
    <w:uiPriority w:val="99"/>
    <w:rPr>
      <w:sz w:val="33"/>
      <w:lang w:val="x-none"/>
    </w:rPr>
  </w:style>
  <w:style w:type="character" w:customStyle="1" w:styleId="RTFNum2735">
    <w:name w:val="RTF_Num 2 735"/>
    <w:uiPriority w:val="99"/>
    <w:rPr>
      <w:sz w:val="33"/>
      <w:lang w:val="x-none"/>
    </w:rPr>
  </w:style>
  <w:style w:type="character" w:customStyle="1" w:styleId="RTFNum2835">
    <w:name w:val="RTF_Num 2 835"/>
    <w:uiPriority w:val="99"/>
    <w:rPr>
      <w:sz w:val="33"/>
      <w:lang w:val="x-none"/>
    </w:rPr>
  </w:style>
  <w:style w:type="character" w:customStyle="1" w:styleId="RTFNum2935">
    <w:name w:val="RTF_Num 2 935"/>
    <w:uiPriority w:val="99"/>
    <w:rPr>
      <w:sz w:val="33"/>
      <w:lang w:val="x-none"/>
    </w:rPr>
  </w:style>
  <w:style w:type="character" w:customStyle="1" w:styleId="RTFNum21035">
    <w:name w:val="RTF_Num 2 1035"/>
    <w:uiPriority w:val="99"/>
    <w:rPr>
      <w:sz w:val="33"/>
      <w:lang w:val="x-none"/>
    </w:rPr>
  </w:style>
  <w:style w:type="character" w:customStyle="1" w:styleId="RTFNum2135">
    <w:name w:val="RTF_Num 2 135"/>
    <w:uiPriority w:val="99"/>
    <w:rPr>
      <w:sz w:val="33"/>
      <w:lang w:val="x-none"/>
    </w:rPr>
  </w:style>
  <w:style w:type="character" w:customStyle="1" w:styleId="RTFNum2234">
    <w:name w:val="RTF_Num 2 234"/>
    <w:uiPriority w:val="99"/>
    <w:rPr>
      <w:sz w:val="33"/>
      <w:lang w:val="x-none"/>
    </w:rPr>
  </w:style>
  <w:style w:type="character" w:customStyle="1" w:styleId="RTFNum2334">
    <w:name w:val="RTF_Num 2 334"/>
    <w:uiPriority w:val="99"/>
    <w:rPr>
      <w:sz w:val="33"/>
      <w:lang w:val="x-none"/>
    </w:rPr>
  </w:style>
  <w:style w:type="character" w:customStyle="1" w:styleId="RTFNum2434">
    <w:name w:val="RTF_Num 2 434"/>
    <w:uiPriority w:val="99"/>
    <w:rPr>
      <w:sz w:val="33"/>
      <w:lang w:val="x-none"/>
    </w:rPr>
  </w:style>
  <w:style w:type="character" w:customStyle="1" w:styleId="RTFNum2534">
    <w:name w:val="RTF_Num 2 534"/>
    <w:uiPriority w:val="99"/>
    <w:rPr>
      <w:sz w:val="33"/>
      <w:lang w:val="x-none"/>
    </w:rPr>
  </w:style>
  <w:style w:type="character" w:customStyle="1" w:styleId="RTFNum2634">
    <w:name w:val="RTF_Num 2 634"/>
    <w:uiPriority w:val="99"/>
    <w:rPr>
      <w:sz w:val="33"/>
      <w:lang w:val="x-none"/>
    </w:rPr>
  </w:style>
  <w:style w:type="character" w:customStyle="1" w:styleId="RTFNum2734">
    <w:name w:val="RTF_Num 2 734"/>
    <w:uiPriority w:val="99"/>
    <w:rPr>
      <w:sz w:val="33"/>
      <w:lang w:val="x-none"/>
    </w:rPr>
  </w:style>
  <w:style w:type="character" w:customStyle="1" w:styleId="RTFNum2834">
    <w:name w:val="RTF_Num 2 834"/>
    <w:uiPriority w:val="99"/>
    <w:rPr>
      <w:sz w:val="33"/>
      <w:lang w:val="x-none"/>
    </w:rPr>
  </w:style>
  <w:style w:type="character" w:customStyle="1" w:styleId="RTFNum2934">
    <w:name w:val="RTF_Num 2 934"/>
    <w:uiPriority w:val="99"/>
    <w:rPr>
      <w:sz w:val="33"/>
      <w:lang w:val="x-none"/>
    </w:rPr>
  </w:style>
  <w:style w:type="character" w:customStyle="1" w:styleId="RTFNum21034">
    <w:name w:val="RTF_Num 2 1034"/>
    <w:uiPriority w:val="99"/>
    <w:rPr>
      <w:sz w:val="33"/>
      <w:lang w:val="x-none"/>
    </w:rPr>
  </w:style>
  <w:style w:type="character" w:customStyle="1" w:styleId="RTFNum2134">
    <w:name w:val="RTF_Num 2 134"/>
    <w:uiPriority w:val="99"/>
    <w:rPr>
      <w:sz w:val="33"/>
      <w:lang w:val="x-none"/>
    </w:rPr>
  </w:style>
  <w:style w:type="character" w:customStyle="1" w:styleId="RTFNum2233">
    <w:name w:val="RTF_Num 2 233"/>
    <w:uiPriority w:val="99"/>
    <w:rPr>
      <w:sz w:val="33"/>
      <w:lang w:val="x-none"/>
    </w:rPr>
  </w:style>
  <w:style w:type="character" w:customStyle="1" w:styleId="RTFNum2333">
    <w:name w:val="RTF_Num 2 333"/>
    <w:uiPriority w:val="99"/>
    <w:rPr>
      <w:sz w:val="33"/>
      <w:lang w:val="x-none"/>
    </w:rPr>
  </w:style>
  <w:style w:type="character" w:customStyle="1" w:styleId="RTFNum2433">
    <w:name w:val="RTF_Num 2 433"/>
    <w:uiPriority w:val="99"/>
    <w:rPr>
      <w:sz w:val="33"/>
      <w:lang w:val="x-none"/>
    </w:rPr>
  </w:style>
  <w:style w:type="character" w:customStyle="1" w:styleId="RTFNum2533">
    <w:name w:val="RTF_Num 2 533"/>
    <w:uiPriority w:val="99"/>
    <w:rPr>
      <w:sz w:val="33"/>
      <w:lang w:val="x-none"/>
    </w:rPr>
  </w:style>
  <w:style w:type="character" w:customStyle="1" w:styleId="RTFNum2633">
    <w:name w:val="RTF_Num 2 633"/>
    <w:uiPriority w:val="99"/>
    <w:rPr>
      <w:sz w:val="33"/>
      <w:lang w:val="x-none"/>
    </w:rPr>
  </w:style>
  <w:style w:type="character" w:customStyle="1" w:styleId="RTFNum2733">
    <w:name w:val="RTF_Num 2 733"/>
    <w:uiPriority w:val="99"/>
    <w:rPr>
      <w:sz w:val="33"/>
      <w:lang w:val="x-none"/>
    </w:rPr>
  </w:style>
  <w:style w:type="character" w:customStyle="1" w:styleId="RTFNum2833">
    <w:name w:val="RTF_Num 2 833"/>
    <w:uiPriority w:val="99"/>
    <w:rPr>
      <w:sz w:val="33"/>
      <w:lang w:val="x-none"/>
    </w:rPr>
  </w:style>
  <w:style w:type="character" w:customStyle="1" w:styleId="RTFNum2933">
    <w:name w:val="RTF_Num 2 933"/>
    <w:uiPriority w:val="99"/>
    <w:rPr>
      <w:sz w:val="33"/>
      <w:lang w:val="x-none"/>
    </w:rPr>
  </w:style>
  <w:style w:type="character" w:customStyle="1" w:styleId="RTFNum21033">
    <w:name w:val="RTF_Num 2 1033"/>
    <w:uiPriority w:val="99"/>
    <w:rPr>
      <w:sz w:val="33"/>
      <w:lang w:val="x-none"/>
    </w:rPr>
  </w:style>
  <w:style w:type="character" w:customStyle="1" w:styleId="RTFNum2133">
    <w:name w:val="RTF_Num 2 133"/>
    <w:uiPriority w:val="99"/>
    <w:rPr>
      <w:sz w:val="33"/>
      <w:lang w:val="x-none"/>
    </w:rPr>
  </w:style>
  <w:style w:type="character" w:customStyle="1" w:styleId="RTFNum2232">
    <w:name w:val="RTF_Num 2 232"/>
    <w:uiPriority w:val="99"/>
    <w:rPr>
      <w:sz w:val="33"/>
      <w:lang w:val="x-none"/>
    </w:rPr>
  </w:style>
  <w:style w:type="character" w:customStyle="1" w:styleId="RTFNum2332">
    <w:name w:val="RTF_Num 2 332"/>
    <w:uiPriority w:val="99"/>
    <w:rPr>
      <w:sz w:val="33"/>
      <w:lang w:val="x-none"/>
    </w:rPr>
  </w:style>
  <w:style w:type="character" w:customStyle="1" w:styleId="RTFNum2432">
    <w:name w:val="RTF_Num 2 432"/>
    <w:uiPriority w:val="99"/>
    <w:rPr>
      <w:sz w:val="33"/>
      <w:lang w:val="x-none"/>
    </w:rPr>
  </w:style>
  <w:style w:type="character" w:customStyle="1" w:styleId="RTFNum2532">
    <w:name w:val="RTF_Num 2 532"/>
    <w:uiPriority w:val="99"/>
    <w:rPr>
      <w:sz w:val="33"/>
      <w:lang w:val="x-none"/>
    </w:rPr>
  </w:style>
  <w:style w:type="character" w:customStyle="1" w:styleId="RTFNum2632">
    <w:name w:val="RTF_Num 2 632"/>
    <w:uiPriority w:val="99"/>
    <w:rPr>
      <w:sz w:val="33"/>
      <w:lang w:val="x-none"/>
    </w:rPr>
  </w:style>
  <w:style w:type="character" w:customStyle="1" w:styleId="RTFNum2732">
    <w:name w:val="RTF_Num 2 732"/>
    <w:uiPriority w:val="99"/>
    <w:rPr>
      <w:sz w:val="33"/>
      <w:lang w:val="x-none"/>
    </w:rPr>
  </w:style>
  <w:style w:type="character" w:customStyle="1" w:styleId="RTFNum2832">
    <w:name w:val="RTF_Num 2 832"/>
    <w:uiPriority w:val="99"/>
    <w:rPr>
      <w:sz w:val="33"/>
      <w:lang w:val="x-none"/>
    </w:rPr>
  </w:style>
  <w:style w:type="character" w:customStyle="1" w:styleId="RTFNum2932">
    <w:name w:val="RTF_Num 2 932"/>
    <w:uiPriority w:val="99"/>
    <w:rPr>
      <w:sz w:val="33"/>
      <w:lang w:val="x-none"/>
    </w:rPr>
  </w:style>
  <w:style w:type="character" w:customStyle="1" w:styleId="RTFNum21032">
    <w:name w:val="RTF_Num 2 1032"/>
    <w:uiPriority w:val="99"/>
    <w:rPr>
      <w:sz w:val="33"/>
      <w:lang w:val="x-none"/>
    </w:rPr>
  </w:style>
  <w:style w:type="character" w:customStyle="1" w:styleId="RTFNum2132">
    <w:name w:val="RTF_Num 2 132"/>
    <w:uiPriority w:val="99"/>
    <w:rPr>
      <w:sz w:val="33"/>
      <w:lang w:val="x-none"/>
    </w:rPr>
  </w:style>
  <w:style w:type="character" w:customStyle="1" w:styleId="RTFNum2231">
    <w:name w:val="RTF_Num 2 231"/>
    <w:uiPriority w:val="99"/>
    <w:rPr>
      <w:sz w:val="33"/>
      <w:lang w:val="x-none"/>
    </w:rPr>
  </w:style>
  <w:style w:type="character" w:customStyle="1" w:styleId="RTFNum2331">
    <w:name w:val="RTF_Num 2 331"/>
    <w:uiPriority w:val="99"/>
    <w:rPr>
      <w:sz w:val="33"/>
      <w:lang w:val="x-none"/>
    </w:rPr>
  </w:style>
  <w:style w:type="character" w:customStyle="1" w:styleId="RTFNum2431">
    <w:name w:val="RTF_Num 2 431"/>
    <w:uiPriority w:val="99"/>
    <w:rPr>
      <w:sz w:val="33"/>
      <w:lang w:val="x-none"/>
    </w:rPr>
  </w:style>
  <w:style w:type="character" w:customStyle="1" w:styleId="RTFNum2531">
    <w:name w:val="RTF_Num 2 531"/>
    <w:uiPriority w:val="99"/>
    <w:rPr>
      <w:sz w:val="33"/>
      <w:lang w:val="x-none"/>
    </w:rPr>
  </w:style>
  <w:style w:type="character" w:customStyle="1" w:styleId="RTFNum2631">
    <w:name w:val="RTF_Num 2 631"/>
    <w:uiPriority w:val="99"/>
    <w:rPr>
      <w:sz w:val="33"/>
      <w:lang w:val="x-none"/>
    </w:rPr>
  </w:style>
  <w:style w:type="character" w:customStyle="1" w:styleId="RTFNum2731">
    <w:name w:val="RTF_Num 2 731"/>
    <w:uiPriority w:val="99"/>
    <w:rPr>
      <w:sz w:val="33"/>
      <w:lang w:val="x-none"/>
    </w:rPr>
  </w:style>
  <w:style w:type="character" w:customStyle="1" w:styleId="RTFNum2831">
    <w:name w:val="RTF_Num 2 831"/>
    <w:uiPriority w:val="99"/>
    <w:rPr>
      <w:sz w:val="33"/>
      <w:lang w:val="x-none"/>
    </w:rPr>
  </w:style>
  <w:style w:type="character" w:customStyle="1" w:styleId="RTFNum2931">
    <w:name w:val="RTF_Num 2 931"/>
    <w:uiPriority w:val="99"/>
    <w:rPr>
      <w:sz w:val="33"/>
      <w:lang w:val="x-none"/>
    </w:rPr>
  </w:style>
  <w:style w:type="character" w:customStyle="1" w:styleId="RTFNum21031">
    <w:name w:val="RTF_Num 2 1031"/>
    <w:uiPriority w:val="99"/>
    <w:rPr>
      <w:sz w:val="33"/>
      <w:lang w:val="x-none"/>
    </w:rPr>
  </w:style>
  <w:style w:type="character" w:customStyle="1" w:styleId="RTFNum2131">
    <w:name w:val="RTF_Num 2 131"/>
    <w:uiPriority w:val="99"/>
    <w:rPr>
      <w:sz w:val="33"/>
      <w:lang w:val="x-none"/>
    </w:rPr>
  </w:style>
  <w:style w:type="character" w:customStyle="1" w:styleId="RTFNum2230">
    <w:name w:val="RTF_Num 2 230"/>
    <w:uiPriority w:val="99"/>
    <w:rPr>
      <w:sz w:val="33"/>
      <w:lang w:val="x-none"/>
    </w:rPr>
  </w:style>
  <w:style w:type="character" w:customStyle="1" w:styleId="RTFNum2330">
    <w:name w:val="RTF_Num 2 330"/>
    <w:uiPriority w:val="99"/>
    <w:rPr>
      <w:sz w:val="33"/>
      <w:lang w:val="x-none"/>
    </w:rPr>
  </w:style>
  <w:style w:type="character" w:customStyle="1" w:styleId="RTFNum2430">
    <w:name w:val="RTF_Num 2 430"/>
    <w:uiPriority w:val="99"/>
    <w:rPr>
      <w:sz w:val="33"/>
      <w:lang w:val="x-none"/>
    </w:rPr>
  </w:style>
  <w:style w:type="character" w:customStyle="1" w:styleId="RTFNum2530">
    <w:name w:val="RTF_Num 2 530"/>
    <w:uiPriority w:val="99"/>
    <w:rPr>
      <w:sz w:val="33"/>
      <w:lang w:val="x-none"/>
    </w:rPr>
  </w:style>
  <w:style w:type="character" w:customStyle="1" w:styleId="RTFNum2630">
    <w:name w:val="RTF_Num 2 630"/>
    <w:uiPriority w:val="99"/>
    <w:rPr>
      <w:sz w:val="33"/>
      <w:lang w:val="x-none"/>
    </w:rPr>
  </w:style>
  <w:style w:type="character" w:customStyle="1" w:styleId="RTFNum2730">
    <w:name w:val="RTF_Num 2 730"/>
    <w:uiPriority w:val="99"/>
    <w:rPr>
      <w:sz w:val="33"/>
      <w:lang w:val="x-none"/>
    </w:rPr>
  </w:style>
  <w:style w:type="character" w:customStyle="1" w:styleId="RTFNum2830">
    <w:name w:val="RTF_Num 2 830"/>
    <w:uiPriority w:val="99"/>
    <w:rPr>
      <w:sz w:val="33"/>
      <w:lang w:val="x-none"/>
    </w:rPr>
  </w:style>
  <w:style w:type="character" w:customStyle="1" w:styleId="RTFNum2930">
    <w:name w:val="RTF_Num 2 930"/>
    <w:uiPriority w:val="99"/>
    <w:rPr>
      <w:sz w:val="33"/>
      <w:lang w:val="x-none"/>
    </w:rPr>
  </w:style>
  <w:style w:type="character" w:customStyle="1" w:styleId="RTFNum21030">
    <w:name w:val="RTF_Num 2 1030"/>
    <w:uiPriority w:val="99"/>
    <w:rPr>
      <w:sz w:val="33"/>
      <w:lang w:val="x-none"/>
    </w:rPr>
  </w:style>
  <w:style w:type="character" w:customStyle="1" w:styleId="RTFNum2130">
    <w:name w:val="RTF_Num 2 130"/>
    <w:uiPriority w:val="99"/>
    <w:rPr>
      <w:sz w:val="33"/>
      <w:lang w:val="x-none"/>
    </w:rPr>
  </w:style>
  <w:style w:type="character" w:customStyle="1" w:styleId="RTFNum2229">
    <w:name w:val="RTF_Num 2 229"/>
    <w:uiPriority w:val="99"/>
    <w:rPr>
      <w:sz w:val="33"/>
      <w:lang w:val="x-none"/>
    </w:rPr>
  </w:style>
  <w:style w:type="character" w:customStyle="1" w:styleId="RTFNum2329">
    <w:name w:val="RTF_Num 2 329"/>
    <w:uiPriority w:val="99"/>
    <w:rPr>
      <w:sz w:val="33"/>
      <w:lang w:val="x-none"/>
    </w:rPr>
  </w:style>
  <w:style w:type="character" w:customStyle="1" w:styleId="RTFNum2429">
    <w:name w:val="RTF_Num 2 429"/>
    <w:uiPriority w:val="99"/>
    <w:rPr>
      <w:sz w:val="33"/>
      <w:lang w:val="x-none"/>
    </w:rPr>
  </w:style>
  <w:style w:type="character" w:customStyle="1" w:styleId="RTFNum2529">
    <w:name w:val="RTF_Num 2 529"/>
    <w:uiPriority w:val="99"/>
    <w:rPr>
      <w:sz w:val="33"/>
      <w:lang w:val="x-none"/>
    </w:rPr>
  </w:style>
  <w:style w:type="character" w:customStyle="1" w:styleId="RTFNum2629">
    <w:name w:val="RTF_Num 2 629"/>
    <w:uiPriority w:val="99"/>
    <w:rPr>
      <w:sz w:val="33"/>
      <w:lang w:val="x-none"/>
    </w:rPr>
  </w:style>
  <w:style w:type="character" w:customStyle="1" w:styleId="RTFNum2729">
    <w:name w:val="RTF_Num 2 729"/>
    <w:uiPriority w:val="99"/>
    <w:rPr>
      <w:sz w:val="33"/>
      <w:lang w:val="x-none"/>
    </w:rPr>
  </w:style>
  <w:style w:type="character" w:customStyle="1" w:styleId="RTFNum2829">
    <w:name w:val="RTF_Num 2 829"/>
    <w:uiPriority w:val="99"/>
    <w:rPr>
      <w:sz w:val="33"/>
      <w:lang w:val="x-none"/>
    </w:rPr>
  </w:style>
  <w:style w:type="character" w:customStyle="1" w:styleId="RTFNum2929">
    <w:name w:val="RTF_Num 2 929"/>
    <w:uiPriority w:val="99"/>
    <w:rPr>
      <w:sz w:val="33"/>
      <w:lang w:val="x-none"/>
    </w:rPr>
  </w:style>
  <w:style w:type="character" w:customStyle="1" w:styleId="RTFNum21029">
    <w:name w:val="RTF_Num 2 1029"/>
    <w:uiPriority w:val="99"/>
    <w:rPr>
      <w:sz w:val="33"/>
      <w:lang w:val="x-none"/>
    </w:rPr>
  </w:style>
  <w:style w:type="character" w:customStyle="1" w:styleId="RTFNum2129">
    <w:name w:val="RTF_Num 2 129"/>
    <w:uiPriority w:val="99"/>
    <w:rPr>
      <w:sz w:val="33"/>
      <w:lang w:val="x-none"/>
    </w:rPr>
  </w:style>
  <w:style w:type="character" w:customStyle="1" w:styleId="RTFNum2228">
    <w:name w:val="RTF_Num 2 228"/>
    <w:uiPriority w:val="99"/>
    <w:rPr>
      <w:sz w:val="33"/>
      <w:lang w:val="x-none"/>
    </w:rPr>
  </w:style>
  <w:style w:type="character" w:customStyle="1" w:styleId="RTFNum2328">
    <w:name w:val="RTF_Num 2 328"/>
    <w:uiPriority w:val="99"/>
    <w:rPr>
      <w:sz w:val="33"/>
      <w:lang w:val="x-none"/>
    </w:rPr>
  </w:style>
  <w:style w:type="character" w:customStyle="1" w:styleId="RTFNum2428">
    <w:name w:val="RTF_Num 2 428"/>
    <w:uiPriority w:val="99"/>
    <w:rPr>
      <w:sz w:val="33"/>
      <w:lang w:val="x-none"/>
    </w:rPr>
  </w:style>
  <w:style w:type="character" w:customStyle="1" w:styleId="RTFNum2528">
    <w:name w:val="RTF_Num 2 528"/>
    <w:uiPriority w:val="99"/>
    <w:rPr>
      <w:sz w:val="33"/>
      <w:lang w:val="x-none"/>
    </w:rPr>
  </w:style>
  <w:style w:type="character" w:customStyle="1" w:styleId="RTFNum2628">
    <w:name w:val="RTF_Num 2 628"/>
    <w:uiPriority w:val="99"/>
    <w:rPr>
      <w:sz w:val="33"/>
      <w:lang w:val="x-none"/>
    </w:rPr>
  </w:style>
  <w:style w:type="character" w:customStyle="1" w:styleId="RTFNum2728">
    <w:name w:val="RTF_Num 2 728"/>
    <w:uiPriority w:val="99"/>
    <w:rPr>
      <w:sz w:val="33"/>
      <w:lang w:val="x-none"/>
    </w:rPr>
  </w:style>
  <w:style w:type="character" w:customStyle="1" w:styleId="RTFNum2828">
    <w:name w:val="RTF_Num 2 828"/>
    <w:uiPriority w:val="99"/>
    <w:rPr>
      <w:sz w:val="33"/>
      <w:lang w:val="x-none"/>
    </w:rPr>
  </w:style>
  <w:style w:type="character" w:customStyle="1" w:styleId="RTFNum2928">
    <w:name w:val="RTF_Num 2 928"/>
    <w:uiPriority w:val="99"/>
    <w:rPr>
      <w:sz w:val="33"/>
      <w:lang w:val="x-none"/>
    </w:rPr>
  </w:style>
  <w:style w:type="character" w:customStyle="1" w:styleId="RTFNum21028">
    <w:name w:val="RTF_Num 2 1028"/>
    <w:uiPriority w:val="99"/>
    <w:rPr>
      <w:sz w:val="33"/>
      <w:lang w:val="x-none"/>
    </w:rPr>
  </w:style>
  <w:style w:type="character" w:customStyle="1" w:styleId="RTFNum2128">
    <w:name w:val="RTF_Num 2 128"/>
    <w:uiPriority w:val="99"/>
    <w:rPr>
      <w:sz w:val="33"/>
      <w:lang w:val="x-none"/>
    </w:rPr>
  </w:style>
  <w:style w:type="character" w:customStyle="1" w:styleId="RTFNum2227">
    <w:name w:val="RTF_Num 2 227"/>
    <w:uiPriority w:val="99"/>
    <w:rPr>
      <w:sz w:val="33"/>
      <w:lang w:val="x-none"/>
    </w:rPr>
  </w:style>
  <w:style w:type="character" w:customStyle="1" w:styleId="RTFNum2327">
    <w:name w:val="RTF_Num 2 327"/>
    <w:uiPriority w:val="99"/>
    <w:rPr>
      <w:sz w:val="33"/>
      <w:lang w:val="x-none"/>
    </w:rPr>
  </w:style>
  <w:style w:type="character" w:customStyle="1" w:styleId="RTFNum2427">
    <w:name w:val="RTF_Num 2 427"/>
    <w:uiPriority w:val="99"/>
    <w:rPr>
      <w:sz w:val="33"/>
      <w:lang w:val="x-none"/>
    </w:rPr>
  </w:style>
  <w:style w:type="character" w:customStyle="1" w:styleId="RTFNum2527">
    <w:name w:val="RTF_Num 2 527"/>
    <w:uiPriority w:val="99"/>
    <w:rPr>
      <w:sz w:val="33"/>
      <w:lang w:val="x-none"/>
    </w:rPr>
  </w:style>
  <w:style w:type="character" w:customStyle="1" w:styleId="RTFNum2627">
    <w:name w:val="RTF_Num 2 627"/>
    <w:uiPriority w:val="99"/>
    <w:rPr>
      <w:sz w:val="33"/>
      <w:lang w:val="x-none"/>
    </w:rPr>
  </w:style>
  <w:style w:type="character" w:customStyle="1" w:styleId="RTFNum2727">
    <w:name w:val="RTF_Num 2 727"/>
    <w:uiPriority w:val="99"/>
    <w:rPr>
      <w:sz w:val="33"/>
      <w:lang w:val="x-none"/>
    </w:rPr>
  </w:style>
  <w:style w:type="character" w:customStyle="1" w:styleId="RTFNum2827">
    <w:name w:val="RTF_Num 2 827"/>
    <w:uiPriority w:val="99"/>
    <w:rPr>
      <w:sz w:val="33"/>
      <w:lang w:val="x-none"/>
    </w:rPr>
  </w:style>
  <w:style w:type="character" w:customStyle="1" w:styleId="RTFNum2927">
    <w:name w:val="RTF_Num 2 927"/>
    <w:uiPriority w:val="99"/>
    <w:rPr>
      <w:sz w:val="33"/>
      <w:lang w:val="x-none"/>
    </w:rPr>
  </w:style>
  <w:style w:type="character" w:customStyle="1" w:styleId="RTFNum21027">
    <w:name w:val="RTF_Num 2 1027"/>
    <w:uiPriority w:val="99"/>
    <w:rPr>
      <w:sz w:val="33"/>
      <w:lang w:val="x-none"/>
    </w:rPr>
  </w:style>
  <w:style w:type="character" w:customStyle="1" w:styleId="RTFNum2127">
    <w:name w:val="RTF_Num 2 127"/>
    <w:uiPriority w:val="99"/>
    <w:rPr>
      <w:sz w:val="33"/>
      <w:lang w:val="x-none"/>
    </w:rPr>
  </w:style>
  <w:style w:type="character" w:customStyle="1" w:styleId="RTFNum2226">
    <w:name w:val="RTF_Num 2 226"/>
    <w:uiPriority w:val="99"/>
    <w:rPr>
      <w:sz w:val="33"/>
      <w:lang w:val="x-none"/>
    </w:rPr>
  </w:style>
  <w:style w:type="character" w:customStyle="1" w:styleId="RTFNum2326">
    <w:name w:val="RTF_Num 2 326"/>
    <w:uiPriority w:val="99"/>
    <w:rPr>
      <w:sz w:val="33"/>
      <w:lang w:val="x-none"/>
    </w:rPr>
  </w:style>
  <w:style w:type="character" w:customStyle="1" w:styleId="RTFNum2426">
    <w:name w:val="RTF_Num 2 426"/>
    <w:uiPriority w:val="99"/>
    <w:rPr>
      <w:sz w:val="33"/>
      <w:lang w:val="x-none"/>
    </w:rPr>
  </w:style>
  <w:style w:type="character" w:customStyle="1" w:styleId="RTFNum2526">
    <w:name w:val="RTF_Num 2 526"/>
    <w:uiPriority w:val="99"/>
    <w:rPr>
      <w:sz w:val="33"/>
      <w:lang w:val="x-none"/>
    </w:rPr>
  </w:style>
  <w:style w:type="character" w:customStyle="1" w:styleId="RTFNum2626">
    <w:name w:val="RTF_Num 2 626"/>
    <w:uiPriority w:val="99"/>
    <w:rPr>
      <w:sz w:val="33"/>
      <w:lang w:val="x-none"/>
    </w:rPr>
  </w:style>
  <w:style w:type="character" w:customStyle="1" w:styleId="RTFNum2726">
    <w:name w:val="RTF_Num 2 726"/>
    <w:uiPriority w:val="99"/>
    <w:rPr>
      <w:sz w:val="33"/>
      <w:lang w:val="x-none"/>
    </w:rPr>
  </w:style>
  <w:style w:type="character" w:customStyle="1" w:styleId="RTFNum2826">
    <w:name w:val="RTF_Num 2 826"/>
    <w:uiPriority w:val="99"/>
    <w:rPr>
      <w:sz w:val="33"/>
      <w:lang w:val="x-none"/>
    </w:rPr>
  </w:style>
  <w:style w:type="character" w:customStyle="1" w:styleId="RTFNum2926">
    <w:name w:val="RTF_Num 2 926"/>
    <w:uiPriority w:val="99"/>
    <w:rPr>
      <w:sz w:val="33"/>
      <w:lang w:val="x-none"/>
    </w:rPr>
  </w:style>
  <w:style w:type="character" w:customStyle="1" w:styleId="RTFNum21026">
    <w:name w:val="RTF_Num 2 1026"/>
    <w:uiPriority w:val="99"/>
    <w:rPr>
      <w:sz w:val="33"/>
      <w:lang w:val="x-none"/>
    </w:rPr>
  </w:style>
  <w:style w:type="character" w:customStyle="1" w:styleId="RTFNum2126">
    <w:name w:val="RTF_Num 2 126"/>
    <w:uiPriority w:val="99"/>
    <w:rPr>
      <w:sz w:val="33"/>
      <w:lang w:val="x-none"/>
    </w:rPr>
  </w:style>
  <w:style w:type="character" w:customStyle="1" w:styleId="RTFNum2225">
    <w:name w:val="RTF_Num 2 225"/>
    <w:uiPriority w:val="99"/>
    <w:rPr>
      <w:sz w:val="33"/>
      <w:lang w:val="x-none"/>
    </w:rPr>
  </w:style>
  <w:style w:type="character" w:customStyle="1" w:styleId="RTFNum2325">
    <w:name w:val="RTF_Num 2 325"/>
    <w:uiPriority w:val="99"/>
    <w:rPr>
      <w:sz w:val="33"/>
      <w:lang w:val="x-none"/>
    </w:rPr>
  </w:style>
  <w:style w:type="character" w:customStyle="1" w:styleId="RTFNum2425">
    <w:name w:val="RTF_Num 2 425"/>
    <w:uiPriority w:val="99"/>
    <w:rPr>
      <w:sz w:val="33"/>
      <w:lang w:val="x-none"/>
    </w:rPr>
  </w:style>
  <w:style w:type="character" w:customStyle="1" w:styleId="RTFNum2525">
    <w:name w:val="RTF_Num 2 525"/>
    <w:uiPriority w:val="99"/>
    <w:rPr>
      <w:sz w:val="33"/>
      <w:lang w:val="x-none"/>
    </w:rPr>
  </w:style>
  <w:style w:type="character" w:customStyle="1" w:styleId="RTFNum2625">
    <w:name w:val="RTF_Num 2 625"/>
    <w:uiPriority w:val="99"/>
    <w:rPr>
      <w:sz w:val="33"/>
      <w:lang w:val="x-none"/>
    </w:rPr>
  </w:style>
  <w:style w:type="character" w:customStyle="1" w:styleId="RTFNum2725">
    <w:name w:val="RTF_Num 2 725"/>
    <w:uiPriority w:val="99"/>
    <w:rPr>
      <w:sz w:val="33"/>
      <w:lang w:val="x-none"/>
    </w:rPr>
  </w:style>
  <w:style w:type="character" w:customStyle="1" w:styleId="RTFNum2825">
    <w:name w:val="RTF_Num 2 825"/>
    <w:uiPriority w:val="99"/>
    <w:rPr>
      <w:sz w:val="33"/>
      <w:lang w:val="x-none"/>
    </w:rPr>
  </w:style>
  <w:style w:type="character" w:customStyle="1" w:styleId="RTFNum2925">
    <w:name w:val="RTF_Num 2 925"/>
    <w:uiPriority w:val="99"/>
    <w:rPr>
      <w:sz w:val="33"/>
      <w:lang w:val="x-none"/>
    </w:rPr>
  </w:style>
  <w:style w:type="character" w:customStyle="1" w:styleId="RTFNum21025">
    <w:name w:val="RTF_Num 2 1025"/>
    <w:uiPriority w:val="99"/>
    <w:rPr>
      <w:sz w:val="33"/>
      <w:lang w:val="x-none"/>
    </w:rPr>
  </w:style>
  <w:style w:type="character" w:customStyle="1" w:styleId="RTFNum2125">
    <w:name w:val="RTF_Num 2 125"/>
    <w:uiPriority w:val="99"/>
    <w:rPr>
      <w:sz w:val="33"/>
      <w:lang w:val="x-none"/>
    </w:rPr>
  </w:style>
  <w:style w:type="character" w:customStyle="1" w:styleId="RTFNum2224">
    <w:name w:val="RTF_Num 2 224"/>
    <w:uiPriority w:val="99"/>
    <w:rPr>
      <w:sz w:val="33"/>
      <w:lang w:val="x-none"/>
    </w:rPr>
  </w:style>
  <w:style w:type="character" w:customStyle="1" w:styleId="RTFNum2324">
    <w:name w:val="RTF_Num 2 324"/>
    <w:uiPriority w:val="99"/>
    <w:rPr>
      <w:sz w:val="33"/>
      <w:lang w:val="x-none"/>
    </w:rPr>
  </w:style>
  <w:style w:type="character" w:customStyle="1" w:styleId="RTFNum2424">
    <w:name w:val="RTF_Num 2 424"/>
    <w:uiPriority w:val="99"/>
    <w:rPr>
      <w:sz w:val="33"/>
      <w:lang w:val="x-none"/>
    </w:rPr>
  </w:style>
  <w:style w:type="character" w:customStyle="1" w:styleId="RTFNum2524">
    <w:name w:val="RTF_Num 2 524"/>
    <w:uiPriority w:val="99"/>
    <w:rPr>
      <w:sz w:val="33"/>
      <w:lang w:val="x-none"/>
    </w:rPr>
  </w:style>
  <w:style w:type="character" w:customStyle="1" w:styleId="RTFNum2624">
    <w:name w:val="RTF_Num 2 624"/>
    <w:uiPriority w:val="99"/>
    <w:rPr>
      <w:sz w:val="33"/>
      <w:lang w:val="x-none"/>
    </w:rPr>
  </w:style>
  <w:style w:type="character" w:customStyle="1" w:styleId="RTFNum2724">
    <w:name w:val="RTF_Num 2 724"/>
    <w:uiPriority w:val="99"/>
    <w:rPr>
      <w:sz w:val="33"/>
      <w:lang w:val="x-none"/>
    </w:rPr>
  </w:style>
  <w:style w:type="character" w:customStyle="1" w:styleId="RTFNum2824">
    <w:name w:val="RTF_Num 2 824"/>
    <w:uiPriority w:val="99"/>
    <w:rPr>
      <w:sz w:val="33"/>
      <w:lang w:val="x-none"/>
    </w:rPr>
  </w:style>
  <w:style w:type="character" w:customStyle="1" w:styleId="RTFNum2924">
    <w:name w:val="RTF_Num 2 924"/>
    <w:uiPriority w:val="99"/>
    <w:rPr>
      <w:sz w:val="33"/>
      <w:lang w:val="x-none"/>
    </w:rPr>
  </w:style>
  <w:style w:type="character" w:customStyle="1" w:styleId="RTFNum21024">
    <w:name w:val="RTF_Num 2 1024"/>
    <w:uiPriority w:val="99"/>
    <w:rPr>
      <w:sz w:val="33"/>
      <w:lang w:val="x-none"/>
    </w:rPr>
  </w:style>
  <w:style w:type="character" w:customStyle="1" w:styleId="RTFNum2124">
    <w:name w:val="RTF_Num 2 124"/>
    <w:uiPriority w:val="99"/>
    <w:rPr>
      <w:sz w:val="33"/>
      <w:lang w:val="x-none"/>
    </w:rPr>
  </w:style>
  <w:style w:type="character" w:customStyle="1" w:styleId="RTFNum2223">
    <w:name w:val="RTF_Num 2 223"/>
    <w:uiPriority w:val="99"/>
    <w:rPr>
      <w:sz w:val="33"/>
      <w:lang w:val="x-none"/>
    </w:rPr>
  </w:style>
  <w:style w:type="character" w:customStyle="1" w:styleId="RTFNum2323">
    <w:name w:val="RTF_Num 2 323"/>
    <w:uiPriority w:val="99"/>
    <w:rPr>
      <w:sz w:val="33"/>
      <w:lang w:val="x-none"/>
    </w:rPr>
  </w:style>
  <w:style w:type="character" w:customStyle="1" w:styleId="RTFNum2423">
    <w:name w:val="RTF_Num 2 423"/>
    <w:uiPriority w:val="99"/>
    <w:rPr>
      <w:sz w:val="33"/>
      <w:lang w:val="x-none"/>
    </w:rPr>
  </w:style>
  <w:style w:type="character" w:customStyle="1" w:styleId="RTFNum2523">
    <w:name w:val="RTF_Num 2 523"/>
    <w:uiPriority w:val="99"/>
    <w:rPr>
      <w:sz w:val="33"/>
      <w:lang w:val="x-none"/>
    </w:rPr>
  </w:style>
  <w:style w:type="character" w:customStyle="1" w:styleId="RTFNum2623">
    <w:name w:val="RTF_Num 2 623"/>
    <w:uiPriority w:val="99"/>
    <w:rPr>
      <w:sz w:val="33"/>
      <w:lang w:val="x-none"/>
    </w:rPr>
  </w:style>
  <w:style w:type="character" w:customStyle="1" w:styleId="RTFNum2723">
    <w:name w:val="RTF_Num 2 723"/>
    <w:uiPriority w:val="99"/>
    <w:rPr>
      <w:sz w:val="33"/>
      <w:lang w:val="x-none"/>
    </w:rPr>
  </w:style>
  <w:style w:type="character" w:customStyle="1" w:styleId="RTFNum2823">
    <w:name w:val="RTF_Num 2 823"/>
    <w:uiPriority w:val="99"/>
    <w:rPr>
      <w:sz w:val="33"/>
      <w:lang w:val="x-none"/>
    </w:rPr>
  </w:style>
  <w:style w:type="character" w:customStyle="1" w:styleId="RTFNum2923">
    <w:name w:val="RTF_Num 2 923"/>
    <w:uiPriority w:val="99"/>
    <w:rPr>
      <w:sz w:val="33"/>
      <w:lang w:val="x-none"/>
    </w:rPr>
  </w:style>
  <w:style w:type="character" w:customStyle="1" w:styleId="RTFNum21023">
    <w:name w:val="RTF_Num 2 1023"/>
    <w:uiPriority w:val="99"/>
    <w:rPr>
      <w:sz w:val="33"/>
      <w:lang w:val="x-none"/>
    </w:rPr>
  </w:style>
  <w:style w:type="character" w:customStyle="1" w:styleId="RTFNum2123">
    <w:name w:val="RTF_Num 2 123"/>
    <w:uiPriority w:val="99"/>
    <w:rPr>
      <w:sz w:val="33"/>
      <w:lang w:val="x-none"/>
    </w:rPr>
  </w:style>
  <w:style w:type="character" w:customStyle="1" w:styleId="RTFNum2222">
    <w:name w:val="RTF_Num 2 222"/>
    <w:uiPriority w:val="99"/>
    <w:rPr>
      <w:sz w:val="33"/>
      <w:lang w:val="x-none"/>
    </w:rPr>
  </w:style>
  <w:style w:type="character" w:customStyle="1" w:styleId="RTFNum2322">
    <w:name w:val="RTF_Num 2 322"/>
    <w:uiPriority w:val="99"/>
    <w:rPr>
      <w:sz w:val="33"/>
      <w:lang w:val="x-none"/>
    </w:rPr>
  </w:style>
  <w:style w:type="character" w:customStyle="1" w:styleId="RTFNum2422">
    <w:name w:val="RTF_Num 2 422"/>
    <w:uiPriority w:val="99"/>
    <w:rPr>
      <w:sz w:val="33"/>
      <w:lang w:val="x-none"/>
    </w:rPr>
  </w:style>
  <w:style w:type="character" w:customStyle="1" w:styleId="RTFNum2522">
    <w:name w:val="RTF_Num 2 522"/>
    <w:uiPriority w:val="99"/>
    <w:rPr>
      <w:sz w:val="33"/>
      <w:lang w:val="x-none"/>
    </w:rPr>
  </w:style>
  <w:style w:type="character" w:customStyle="1" w:styleId="RTFNum2622">
    <w:name w:val="RTF_Num 2 622"/>
    <w:uiPriority w:val="99"/>
    <w:rPr>
      <w:sz w:val="33"/>
      <w:lang w:val="x-none"/>
    </w:rPr>
  </w:style>
  <w:style w:type="character" w:customStyle="1" w:styleId="RTFNum2722">
    <w:name w:val="RTF_Num 2 722"/>
    <w:uiPriority w:val="99"/>
    <w:rPr>
      <w:sz w:val="33"/>
      <w:lang w:val="x-none"/>
    </w:rPr>
  </w:style>
  <w:style w:type="character" w:customStyle="1" w:styleId="RTFNum2822">
    <w:name w:val="RTF_Num 2 822"/>
    <w:uiPriority w:val="99"/>
    <w:rPr>
      <w:sz w:val="33"/>
      <w:lang w:val="x-none"/>
    </w:rPr>
  </w:style>
  <w:style w:type="character" w:customStyle="1" w:styleId="RTFNum2922">
    <w:name w:val="RTF_Num 2 922"/>
    <w:uiPriority w:val="99"/>
    <w:rPr>
      <w:sz w:val="33"/>
      <w:lang w:val="x-none"/>
    </w:rPr>
  </w:style>
  <w:style w:type="character" w:customStyle="1" w:styleId="RTFNum21022">
    <w:name w:val="RTF_Num 2 1022"/>
    <w:uiPriority w:val="99"/>
    <w:rPr>
      <w:sz w:val="33"/>
      <w:lang w:val="x-none"/>
    </w:rPr>
  </w:style>
  <w:style w:type="character" w:customStyle="1" w:styleId="RTFNum2122">
    <w:name w:val="RTF_Num 2 122"/>
    <w:uiPriority w:val="99"/>
    <w:rPr>
      <w:sz w:val="33"/>
      <w:lang w:val="x-none"/>
    </w:rPr>
  </w:style>
  <w:style w:type="character" w:customStyle="1" w:styleId="RTFNum2221">
    <w:name w:val="RTF_Num 2 221"/>
    <w:uiPriority w:val="99"/>
    <w:rPr>
      <w:sz w:val="33"/>
      <w:lang w:val="x-none"/>
    </w:rPr>
  </w:style>
  <w:style w:type="character" w:customStyle="1" w:styleId="RTFNum2321">
    <w:name w:val="RTF_Num 2 321"/>
    <w:uiPriority w:val="99"/>
    <w:rPr>
      <w:sz w:val="33"/>
      <w:lang w:val="x-none"/>
    </w:rPr>
  </w:style>
  <w:style w:type="character" w:customStyle="1" w:styleId="RTFNum2421">
    <w:name w:val="RTF_Num 2 421"/>
    <w:uiPriority w:val="99"/>
    <w:rPr>
      <w:sz w:val="33"/>
      <w:lang w:val="x-none"/>
    </w:rPr>
  </w:style>
  <w:style w:type="character" w:customStyle="1" w:styleId="RTFNum2521">
    <w:name w:val="RTF_Num 2 521"/>
    <w:uiPriority w:val="99"/>
    <w:rPr>
      <w:sz w:val="33"/>
      <w:lang w:val="x-none"/>
    </w:rPr>
  </w:style>
  <w:style w:type="character" w:customStyle="1" w:styleId="RTFNum2621">
    <w:name w:val="RTF_Num 2 621"/>
    <w:uiPriority w:val="99"/>
    <w:rPr>
      <w:sz w:val="33"/>
      <w:lang w:val="x-none"/>
    </w:rPr>
  </w:style>
  <w:style w:type="character" w:customStyle="1" w:styleId="RTFNum2721">
    <w:name w:val="RTF_Num 2 721"/>
    <w:uiPriority w:val="99"/>
    <w:rPr>
      <w:sz w:val="33"/>
      <w:lang w:val="x-none"/>
    </w:rPr>
  </w:style>
  <w:style w:type="character" w:customStyle="1" w:styleId="RTFNum2821">
    <w:name w:val="RTF_Num 2 821"/>
    <w:uiPriority w:val="99"/>
    <w:rPr>
      <w:sz w:val="33"/>
      <w:lang w:val="x-none"/>
    </w:rPr>
  </w:style>
  <w:style w:type="character" w:customStyle="1" w:styleId="RTFNum2921">
    <w:name w:val="RTF_Num 2 921"/>
    <w:uiPriority w:val="99"/>
    <w:rPr>
      <w:sz w:val="33"/>
      <w:lang w:val="x-none"/>
    </w:rPr>
  </w:style>
  <w:style w:type="character" w:customStyle="1" w:styleId="RTFNum21021">
    <w:name w:val="RTF_Num 2 1021"/>
    <w:uiPriority w:val="99"/>
    <w:rPr>
      <w:sz w:val="33"/>
      <w:lang w:val="x-none"/>
    </w:rPr>
  </w:style>
  <w:style w:type="character" w:customStyle="1" w:styleId="RTFNum2121">
    <w:name w:val="RTF_Num 2 121"/>
    <w:uiPriority w:val="99"/>
    <w:rPr>
      <w:sz w:val="33"/>
      <w:lang w:val="x-none"/>
    </w:rPr>
  </w:style>
  <w:style w:type="character" w:customStyle="1" w:styleId="RTFNum2220">
    <w:name w:val="RTF_Num 2 220"/>
    <w:uiPriority w:val="99"/>
    <w:rPr>
      <w:sz w:val="33"/>
      <w:lang w:val="x-none"/>
    </w:rPr>
  </w:style>
  <w:style w:type="character" w:customStyle="1" w:styleId="RTFNum2320">
    <w:name w:val="RTF_Num 2 320"/>
    <w:uiPriority w:val="99"/>
    <w:rPr>
      <w:sz w:val="33"/>
      <w:lang w:val="x-none"/>
    </w:rPr>
  </w:style>
  <w:style w:type="character" w:customStyle="1" w:styleId="RTFNum2420">
    <w:name w:val="RTF_Num 2 420"/>
    <w:uiPriority w:val="99"/>
    <w:rPr>
      <w:sz w:val="33"/>
      <w:lang w:val="x-none"/>
    </w:rPr>
  </w:style>
  <w:style w:type="character" w:customStyle="1" w:styleId="RTFNum2520">
    <w:name w:val="RTF_Num 2 520"/>
    <w:uiPriority w:val="99"/>
    <w:rPr>
      <w:sz w:val="33"/>
      <w:lang w:val="x-none"/>
    </w:rPr>
  </w:style>
  <w:style w:type="character" w:customStyle="1" w:styleId="RTFNum2620">
    <w:name w:val="RTF_Num 2 620"/>
    <w:uiPriority w:val="99"/>
    <w:rPr>
      <w:sz w:val="33"/>
      <w:lang w:val="x-none"/>
    </w:rPr>
  </w:style>
  <w:style w:type="character" w:customStyle="1" w:styleId="RTFNum2720">
    <w:name w:val="RTF_Num 2 720"/>
    <w:uiPriority w:val="99"/>
    <w:rPr>
      <w:sz w:val="33"/>
      <w:lang w:val="x-none"/>
    </w:rPr>
  </w:style>
  <w:style w:type="character" w:customStyle="1" w:styleId="RTFNum2820">
    <w:name w:val="RTF_Num 2 820"/>
    <w:uiPriority w:val="99"/>
    <w:rPr>
      <w:sz w:val="33"/>
      <w:lang w:val="x-none"/>
    </w:rPr>
  </w:style>
  <w:style w:type="character" w:customStyle="1" w:styleId="RTFNum2920">
    <w:name w:val="RTF_Num 2 920"/>
    <w:uiPriority w:val="99"/>
    <w:rPr>
      <w:sz w:val="33"/>
      <w:lang w:val="x-none"/>
    </w:rPr>
  </w:style>
  <w:style w:type="character" w:customStyle="1" w:styleId="RTFNum21020">
    <w:name w:val="RTF_Num 2 1020"/>
    <w:uiPriority w:val="99"/>
    <w:rPr>
      <w:sz w:val="33"/>
      <w:lang w:val="x-none"/>
    </w:rPr>
  </w:style>
  <w:style w:type="character" w:customStyle="1" w:styleId="RTFNum2120">
    <w:name w:val="RTF_Num 2 120"/>
    <w:uiPriority w:val="99"/>
    <w:rPr>
      <w:sz w:val="33"/>
      <w:lang w:val="x-none"/>
    </w:rPr>
  </w:style>
  <w:style w:type="character" w:customStyle="1" w:styleId="RTFNum2219">
    <w:name w:val="RTF_Num 2 219"/>
    <w:uiPriority w:val="99"/>
    <w:rPr>
      <w:sz w:val="33"/>
      <w:lang w:val="x-none"/>
    </w:rPr>
  </w:style>
  <w:style w:type="character" w:customStyle="1" w:styleId="RTFNum2319">
    <w:name w:val="RTF_Num 2 319"/>
    <w:uiPriority w:val="99"/>
    <w:rPr>
      <w:sz w:val="33"/>
      <w:lang w:val="x-none"/>
    </w:rPr>
  </w:style>
  <w:style w:type="character" w:customStyle="1" w:styleId="RTFNum2419">
    <w:name w:val="RTF_Num 2 419"/>
    <w:uiPriority w:val="99"/>
    <w:rPr>
      <w:sz w:val="33"/>
      <w:lang w:val="x-none"/>
    </w:rPr>
  </w:style>
  <w:style w:type="character" w:customStyle="1" w:styleId="RTFNum2519">
    <w:name w:val="RTF_Num 2 519"/>
    <w:uiPriority w:val="99"/>
    <w:rPr>
      <w:sz w:val="33"/>
      <w:lang w:val="x-none"/>
    </w:rPr>
  </w:style>
  <w:style w:type="character" w:customStyle="1" w:styleId="RTFNum2619">
    <w:name w:val="RTF_Num 2 619"/>
    <w:uiPriority w:val="99"/>
    <w:rPr>
      <w:sz w:val="33"/>
      <w:lang w:val="x-none"/>
    </w:rPr>
  </w:style>
  <w:style w:type="character" w:customStyle="1" w:styleId="RTFNum2719">
    <w:name w:val="RTF_Num 2 719"/>
    <w:uiPriority w:val="99"/>
    <w:rPr>
      <w:sz w:val="33"/>
      <w:lang w:val="x-none"/>
    </w:rPr>
  </w:style>
  <w:style w:type="character" w:customStyle="1" w:styleId="RTFNum2819">
    <w:name w:val="RTF_Num 2 819"/>
    <w:uiPriority w:val="99"/>
    <w:rPr>
      <w:sz w:val="33"/>
      <w:lang w:val="x-none"/>
    </w:rPr>
  </w:style>
  <w:style w:type="character" w:customStyle="1" w:styleId="RTFNum2919">
    <w:name w:val="RTF_Num 2 919"/>
    <w:uiPriority w:val="99"/>
    <w:rPr>
      <w:sz w:val="33"/>
      <w:lang w:val="x-none"/>
    </w:rPr>
  </w:style>
  <w:style w:type="character" w:customStyle="1" w:styleId="RTFNum21019">
    <w:name w:val="RTF_Num 2 1019"/>
    <w:uiPriority w:val="99"/>
    <w:rPr>
      <w:sz w:val="33"/>
      <w:lang w:val="x-none"/>
    </w:rPr>
  </w:style>
  <w:style w:type="character" w:customStyle="1" w:styleId="RTFNum2119">
    <w:name w:val="RTF_Num 2 119"/>
    <w:uiPriority w:val="99"/>
    <w:rPr>
      <w:sz w:val="33"/>
      <w:lang w:val="x-none"/>
    </w:rPr>
  </w:style>
  <w:style w:type="character" w:customStyle="1" w:styleId="RTFNum2218">
    <w:name w:val="RTF_Num 2 218"/>
    <w:uiPriority w:val="99"/>
    <w:rPr>
      <w:sz w:val="33"/>
      <w:lang w:val="x-none"/>
    </w:rPr>
  </w:style>
  <w:style w:type="character" w:customStyle="1" w:styleId="RTFNum2318">
    <w:name w:val="RTF_Num 2 318"/>
    <w:uiPriority w:val="99"/>
    <w:rPr>
      <w:sz w:val="33"/>
      <w:lang w:val="x-none"/>
    </w:rPr>
  </w:style>
  <w:style w:type="character" w:customStyle="1" w:styleId="RTFNum2418">
    <w:name w:val="RTF_Num 2 418"/>
    <w:uiPriority w:val="99"/>
    <w:rPr>
      <w:sz w:val="33"/>
      <w:lang w:val="x-none"/>
    </w:rPr>
  </w:style>
  <w:style w:type="character" w:customStyle="1" w:styleId="RTFNum2518">
    <w:name w:val="RTF_Num 2 518"/>
    <w:uiPriority w:val="99"/>
    <w:rPr>
      <w:sz w:val="33"/>
      <w:lang w:val="x-none"/>
    </w:rPr>
  </w:style>
  <w:style w:type="character" w:customStyle="1" w:styleId="RTFNum2618">
    <w:name w:val="RTF_Num 2 618"/>
    <w:uiPriority w:val="99"/>
    <w:rPr>
      <w:sz w:val="33"/>
      <w:lang w:val="x-none"/>
    </w:rPr>
  </w:style>
  <w:style w:type="character" w:customStyle="1" w:styleId="RTFNum2718">
    <w:name w:val="RTF_Num 2 718"/>
    <w:uiPriority w:val="99"/>
    <w:rPr>
      <w:sz w:val="33"/>
      <w:lang w:val="x-none"/>
    </w:rPr>
  </w:style>
  <w:style w:type="character" w:customStyle="1" w:styleId="RTFNum2818">
    <w:name w:val="RTF_Num 2 818"/>
    <w:uiPriority w:val="99"/>
    <w:rPr>
      <w:sz w:val="33"/>
      <w:lang w:val="x-none"/>
    </w:rPr>
  </w:style>
  <w:style w:type="character" w:customStyle="1" w:styleId="RTFNum2918">
    <w:name w:val="RTF_Num 2 918"/>
    <w:uiPriority w:val="99"/>
    <w:rPr>
      <w:sz w:val="33"/>
      <w:lang w:val="x-none"/>
    </w:rPr>
  </w:style>
  <w:style w:type="character" w:customStyle="1" w:styleId="RTFNum21018">
    <w:name w:val="RTF_Num 2 1018"/>
    <w:uiPriority w:val="99"/>
    <w:rPr>
      <w:sz w:val="33"/>
      <w:lang w:val="x-none"/>
    </w:rPr>
  </w:style>
  <w:style w:type="character" w:customStyle="1" w:styleId="RTFNum2118">
    <w:name w:val="RTF_Num 2 118"/>
    <w:uiPriority w:val="99"/>
    <w:rPr>
      <w:sz w:val="33"/>
      <w:lang w:val="x-none"/>
    </w:rPr>
  </w:style>
  <w:style w:type="character" w:customStyle="1" w:styleId="RTFNum2217">
    <w:name w:val="RTF_Num 2 217"/>
    <w:uiPriority w:val="99"/>
    <w:rPr>
      <w:sz w:val="33"/>
      <w:lang w:val="x-none"/>
    </w:rPr>
  </w:style>
  <w:style w:type="character" w:customStyle="1" w:styleId="RTFNum2317">
    <w:name w:val="RTF_Num 2 317"/>
    <w:uiPriority w:val="99"/>
    <w:rPr>
      <w:sz w:val="33"/>
      <w:lang w:val="x-none"/>
    </w:rPr>
  </w:style>
  <w:style w:type="character" w:customStyle="1" w:styleId="RTFNum2417">
    <w:name w:val="RTF_Num 2 417"/>
    <w:uiPriority w:val="99"/>
    <w:rPr>
      <w:sz w:val="33"/>
      <w:lang w:val="x-none"/>
    </w:rPr>
  </w:style>
  <w:style w:type="character" w:customStyle="1" w:styleId="RTFNum2517">
    <w:name w:val="RTF_Num 2 517"/>
    <w:uiPriority w:val="99"/>
    <w:rPr>
      <w:sz w:val="33"/>
      <w:lang w:val="x-none"/>
    </w:rPr>
  </w:style>
  <w:style w:type="character" w:customStyle="1" w:styleId="RTFNum2617">
    <w:name w:val="RTF_Num 2 617"/>
    <w:uiPriority w:val="99"/>
    <w:rPr>
      <w:sz w:val="33"/>
      <w:lang w:val="x-none"/>
    </w:rPr>
  </w:style>
  <w:style w:type="character" w:customStyle="1" w:styleId="RTFNum2717">
    <w:name w:val="RTF_Num 2 717"/>
    <w:uiPriority w:val="99"/>
    <w:rPr>
      <w:sz w:val="33"/>
      <w:lang w:val="x-none"/>
    </w:rPr>
  </w:style>
  <w:style w:type="character" w:customStyle="1" w:styleId="RTFNum2817">
    <w:name w:val="RTF_Num 2 817"/>
    <w:uiPriority w:val="99"/>
    <w:rPr>
      <w:sz w:val="33"/>
      <w:lang w:val="x-none"/>
    </w:rPr>
  </w:style>
  <w:style w:type="character" w:customStyle="1" w:styleId="RTFNum2917">
    <w:name w:val="RTF_Num 2 917"/>
    <w:uiPriority w:val="99"/>
    <w:rPr>
      <w:sz w:val="33"/>
      <w:lang w:val="x-none"/>
    </w:rPr>
  </w:style>
  <w:style w:type="character" w:customStyle="1" w:styleId="RTFNum21017">
    <w:name w:val="RTF_Num 2 1017"/>
    <w:uiPriority w:val="99"/>
    <w:rPr>
      <w:sz w:val="33"/>
      <w:lang w:val="x-none"/>
    </w:rPr>
  </w:style>
  <w:style w:type="character" w:customStyle="1" w:styleId="RTFNum2117">
    <w:name w:val="RTF_Num 2 117"/>
    <w:uiPriority w:val="99"/>
    <w:rPr>
      <w:sz w:val="33"/>
      <w:lang w:val="x-none"/>
    </w:rPr>
  </w:style>
  <w:style w:type="character" w:customStyle="1" w:styleId="RTFNum2216">
    <w:name w:val="RTF_Num 2 216"/>
    <w:uiPriority w:val="99"/>
    <w:rPr>
      <w:sz w:val="33"/>
      <w:lang w:val="x-none"/>
    </w:rPr>
  </w:style>
  <w:style w:type="character" w:customStyle="1" w:styleId="RTFNum2316">
    <w:name w:val="RTF_Num 2 316"/>
    <w:uiPriority w:val="99"/>
    <w:rPr>
      <w:sz w:val="33"/>
      <w:lang w:val="x-none"/>
    </w:rPr>
  </w:style>
  <w:style w:type="character" w:customStyle="1" w:styleId="RTFNum2416">
    <w:name w:val="RTF_Num 2 416"/>
    <w:uiPriority w:val="99"/>
    <w:rPr>
      <w:sz w:val="33"/>
      <w:lang w:val="x-none"/>
    </w:rPr>
  </w:style>
  <w:style w:type="character" w:customStyle="1" w:styleId="RTFNum2516">
    <w:name w:val="RTF_Num 2 516"/>
    <w:uiPriority w:val="99"/>
    <w:rPr>
      <w:sz w:val="33"/>
      <w:lang w:val="x-none"/>
    </w:rPr>
  </w:style>
  <w:style w:type="character" w:customStyle="1" w:styleId="RTFNum2616">
    <w:name w:val="RTF_Num 2 616"/>
    <w:uiPriority w:val="99"/>
    <w:rPr>
      <w:sz w:val="33"/>
      <w:lang w:val="x-none"/>
    </w:rPr>
  </w:style>
  <w:style w:type="character" w:customStyle="1" w:styleId="RTFNum2716">
    <w:name w:val="RTF_Num 2 716"/>
    <w:uiPriority w:val="99"/>
    <w:rPr>
      <w:sz w:val="33"/>
      <w:lang w:val="x-none"/>
    </w:rPr>
  </w:style>
  <w:style w:type="character" w:customStyle="1" w:styleId="RTFNum2816">
    <w:name w:val="RTF_Num 2 816"/>
    <w:uiPriority w:val="99"/>
    <w:rPr>
      <w:sz w:val="33"/>
      <w:lang w:val="x-none"/>
    </w:rPr>
  </w:style>
  <w:style w:type="character" w:customStyle="1" w:styleId="RTFNum2916">
    <w:name w:val="RTF_Num 2 916"/>
    <w:uiPriority w:val="99"/>
    <w:rPr>
      <w:sz w:val="33"/>
      <w:lang w:val="x-none"/>
    </w:rPr>
  </w:style>
  <w:style w:type="character" w:customStyle="1" w:styleId="RTFNum21016">
    <w:name w:val="RTF_Num 2 1016"/>
    <w:uiPriority w:val="99"/>
    <w:rPr>
      <w:sz w:val="33"/>
      <w:lang w:val="x-none"/>
    </w:rPr>
  </w:style>
  <w:style w:type="character" w:customStyle="1" w:styleId="RTFNum2116">
    <w:name w:val="RTF_Num 2 116"/>
    <w:uiPriority w:val="99"/>
    <w:rPr>
      <w:sz w:val="33"/>
      <w:lang w:val="x-none"/>
    </w:rPr>
  </w:style>
  <w:style w:type="character" w:customStyle="1" w:styleId="RTFNum2215">
    <w:name w:val="RTF_Num 2 215"/>
    <w:uiPriority w:val="99"/>
    <w:rPr>
      <w:sz w:val="33"/>
      <w:lang w:val="x-none"/>
    </w:rPr>
  </w:style>
  <w:style w:type="character" w:customStyle="1" w:styleId="RTFNum2315">
    <w:name w:val="RTF_Num 2 315"/>
    <w:uiPriority w:val="99"/>
    <w:rPr>
      <w:sz w:val="33"/>
      <w:lang w:val="x-none"/>
    </w:rPr>
  </w:style>
  <w:style w:type="character" w:customStyle="1" w:styleId="RTFNum2415">
    <w:name w:val="RTF_Num 2 415"/>
    <w:uiPriority w:val="99"/>
    <w:rPr>
      <w:sz w:val="33"/>
      <w:lang w:val="x-none"/>
    </w:rPr>
  </w:style>
  <w:style w:type="character" w:customStyle="1" w:styleId="RTFNum2515">
    <w:name w:val="RTF_Num 2 515"/>
    <w:uiPriority w:val="99"/>
    <w:rPr>
      <w:sz w:val="33"/>
      <w:lang w:val="x-none"/>
    </w:rPr>
  </w:style>
  <w:style w:type="character" w:customStyle="1" w:styleId="RTFNum2615">
    <w:name w:val="RTF_Num 2 615"/>
    <w:uiPriority w:val="99"/>
    <w:rPr>
      <w:sz w:val="33"/>
      <w:lang w:val="x-none"/>
    </w:rPr>
  </w:style>
  <w:style w:type="character" w:customStyle="1" w:styleId="RTFNum2715">
    <w:name w:val="RTF_Num 2 715"/>
    <w:uiPriority w:val="99"/>
    <w:rPr>
      <w:sz w:val="33"/>
      <w:lang w:val="x-none"/>
    </w:rPr>
  </w:style>
  <w:style w:type="character" w:customStyle="1" w:styleId="RTFNum2815">
    <w:name w:val="RTF_Num 2 815"/>
    <w:uiPriority w:val="99"/>
    <w:rPr>
      <w:sz w:val="33"/>
      <w:lang w:val="x-none"/>
    </w:rPr>
  </w:style>
  <w:style w:type="character" w:customStyle="1" w:styleId="RTFNum2915">
    <w:name w:val="RTF_Num 2 915"/>
    <w:uiPriority w:val="99"/>
    <w:rPr>
      <w:sz w:val="33"/>
      <w:lang w:val="x-none"/>
    </w:rPr>
  </w:style>
  <w:style w:type="character" w:customStyle="1" w:styleId="RTFNum21015">
    <w:name w:val="RTF_Num 2 1015"/>
    <w:uiPriority w:val="99"/>
    <w:rPr>
      <w:sz w:val="33"/>
      <w:lang w:val="x-none"/>
    </w:rPr>
  </w:style>
  <w:style w:type="character" w:customStyle="1" w:styleId="RTFNum2115">
    <w:name w:val="RTF_Num 2 115"/>
    <w:uiPriority w:val="99"/>
    <w:rPr>
      <w:sz w:val="33"/>
      <w:lang w:val="x-none"/>
    </w:rPr>
  </w:style>
  <w:style w:type="character" w:customStyle="1" w:styleId="RTFNum2214">
    <w:name w:val="RTF_Num 2 214"/>
    <w:uiPriority w:val="99"/>
    <w:rPr>
      <w:sz w:val="33"/>
      <w:lang w:val="x-none"/>
    </w:rPr>
  </w:style>
  <w:style w:type="character" w:customStyle="1" w:styleId="RTFNum2314">
    <w:name w:val="RTF_Num 2 314"/>
    <w:uiPriority w:val="99"/>
    <w:rPr>
      <w:sz w:val="33"/>
      <w:lang w:val="x-none"/>
    </w:rPr>
  </w:style>
  <w:style w:type="character" w:customStyle="1" w:styleId="RTFNum2414">
    <w:name w:val="RTF_Num 2 414"/>
    <w:uiPriority w:val="99"/>
    <w:rPr>
      <w:sz w:val="33"/>
      <w:lang w:val="x-none"/>
    </w:rPr>
  </w:style>
  <w:style w:type="character" w:customStyle="1" w:styleId="RTFNum2514">
    <w:name w:val="RTF_Num 2 514"/>
    <w:uiPriority w:val="99"/>
    <w:rPr>
      <w:sz w:val="33"/>
      <w:lang w:val="x-none"/>
    </w:rPr>
  </w:style>
  <w:style w:type="character" w:customStyle="1" w:styleId="RTFNum2614">
    <w:name w:val="RTF_Num 2 614"/>
    <w:uiPriority w:val="99"/>
    <w:rPr>
      <w:sz w:val="33"/>
      <w:lang w:val="x-none"/>
    </w:rPr>
  </w:style>
  <w:style w:type="character" w:customStyle="1" w:styleId="RTFNum2714">
    <w:name w:val="RTF_Num 2 714"/>
    <w:uiPriority w:val="99"/>
    <w:rPr>
      <w:sz w:val="33"/>
      <w:lang w:val="x-none"/>
    </w:rPr>
  </w:style>
  <w:style w:type="character" w:customStyle="1" w:styleId="RTFNum2814">
    <w:name w:val="RTF_Num 2 814"/>
    <w:uiPriority w:val="99"/>
    <w:rPr>
      <w:sz w:val="33"/>
      <w:lang w:val="x-none"/>
    </w:rPr>
  </w:style>
  <w:style w:type="character" w:customStyle="1" w:styleId="RTFNum2914">
    <w:name w:val="RTF_Num 2 914"/>
    <w:uiPriority w:val="99"/>
    <w:rPr>
      <w:sz w:val="33"/>
      <w:lang w:val="x-none"/>
    </w:rPr>
  </w:style>
  <w:style w:type="character" w:customStyle="1" w:styleId="RTFNum21014">
    <w:name w:val="RTF_Num 2 1014"/>
    <w:uiPriority w:val="99"/>
    <w:rPr>
      <w:sz w:val="33"/>
      <w:lang w:val="x-none"/>
    </w:rPr>
  </w:style>
  <w:style w:type="character" w:customStyle="1" w:styleId="RTFNum2114">
    <w:name w:val="RTF_Num 2 114"/>
    <w:uiPriority w:val="99"/>
    <w:rPr>
      <w:sz w:val="33"/>
      <w:lang w:val="x-none"/>
    </w:rPr>
  </w:style>
  <w:style w:type="character" w:customStyle="1" w:styleId="RTFNum2213">
    <w:name w:val="RTF_Num 2 213"/>
    <w:uiPriority w:val="99"/>
    <w:rPr>
      <w:sz w:val="33"/>
      <w:lang w:val="x-none"/>
    </w:rPr>
  </w:style>
  <w:style w:type="character" w:customStyle="1" w:styleId="RTFNum2313">
    <w:name w:val="RTF_Num 2 313"/>
    <w:uiPriority w:val="99"/>
    <w:rPr>
      <w:sz w:val="33"/>
      <w:lang w:val="x-none"/>
    </w:rPr>
  </w:style>
  <w:style w:type="character" w:customStyle="1" w:styleId="RTFNum2413">
    <w:name w:val="RTF_Num 2 413"/>
    <w:uiPriority w:val="99"/>
    <w:rPr>
      <w:sz w:val="33"/>
      <w:lang w:val="x-none"/>
    </w:rPr>
  </w:style>
  <w:style w:type="character" w:customStyle="1" w:styleId="RTFNum2513">
    <w:name w:val="RTF_Num 2 513"/>
    <w:uiPriority w:val="99"/>
    <w:rPr>
      <w:sz w:val="33"/>
      <w:lang w:val="x-none"/>
    </w:rPr>
  </w:style>
  <w:style w:type="character" w:customStyle="1" w:styleId="RTFNum2613">
    <w:name w:val="RTF_Num 2 613"/>
    <w:uiPriority w:val="99"/>
    <w:rPr>
      <w:sz w:val="33"/>
      <w:lang w:val="x-none"/>
    </w:rPr>
  </w:style>
  <w:style w:type="character" w:customStyle="1" w:styleId="RTFNum2713">
    <w:name w:val="RTF_Num 2 713"/>
    <w:uiPriority w:val="99"/>
    <w:rPr>
      <w:sz w:val="33"/>
      <w:lang w:val="x-none"/>
    </w:rPr>
  </w:style>
  <w:style w:type="character" w:customStyle="1" w:styleId="RTFNum2813">
    <w:name w:val="RTF_Num 2 813"/>
    <w:uiPriority w:val="99"/>
    <w:rPr>
      <w:sz w:val="33"/>
      <w:lang w:val="x-none"/>
    </w:rPr>
  </w:style>
  <w:style w:type="character" w:customStyle="1" w:styleId="RTFNum2913">
    <w:name w:val="RTF_Num 2 913"/>
    <w:uiPriority w:val="99"/>
    <w:rPr>
      <w:sz w:val="33"/>
      <w:lang w:val="x-none"/>
    </w:rPr>
  </w:style>
  <w:style w:type="character" w:customStyle="1" w:styleId="RTFNum21013">
    <w:name w:val="RTF_Num 2 1013"/>
    <w:uiPriority w:val="99"/>
    <w:rPr>
      <w:sz w:val="33"/>
      <w:lang w:val="x-none"/>
    </w:rPr>
  </w:style>
  <w:style w:type="character" w:customStyle="1" w:styleId="RTFNum2113">
    <w:name w:val="RTF_Num 2 113"/>
    <w:uiPriority w:val="99"/>
    <w:rPr>
      <w:sz w:val="33"/>
      <w:lang w:val="x-none"/>
    </w:rPr>
  </w:style>
  <w:style w:type="character" w:customStyle="1" w:styleId="RTFNum2212">
    <w:name w:val="RTF_Num 2 212"/>
    <w:uiPriority w:val="99"/>
    <w:rPr>
      <w:sz w:val="33"/>
      <w:lang w:val="x-none"/>
    </w:rPr>
  </w:style>
  <w:style w:type="character" w:customStyle="1" w:styleId="RTFNum2312">
    <w:name w:val="RTF_Num 2 312"/>
    <w:uiPriority w:val="99"/>
    <w:rPr>
      <w:sz w:val="33"/>
      <w:lang w:val="x-none"/>
    </w:rPr>
  </w:style>
  <w:style w:type="character" w:customStyle="1" w:styleId="RTFNum2412">
    <w:name w:val="RTF_Num 2 412"/>
    <w:uiPriority w:val="99"/>
    <w:rPr>
      <w:sz w:val="33"/>
      <w:lang w:val="x-none"/>
    </w:rPr>
  </w:style>
  <w:style w:type="character" w:customStyle="1" w:styleId="RTFNum2512">
    <w:name w:val="RTF_Num 2 512"/>
    <w:uiPriority w:val="99"/>
    <w:rPr>
      <w:sz w:val="33"/>
      <w:lang w:val="x-none"/>
    </w:rPr>
  </w:style>
  <w:style w:type="character" w:customStyle="1" w:styleId="RTFNum2612">
    <w:name w:val="RTF_Num 2 612"/>
    <w:uiPriority w:val="99"/>
    <w:rPr>
      <w:sz w:val="33"/>
      <w:lang w:val="x-none"/>
    </w:rPr>
  </w:style>
  <w:style w:type="character" w:customStyle="1" w:styleId="RTFNum2712">
    <w:name w:val="RTF_Num 2 712"/>
    <w:uiPriority w:val="99"/>
    <w:rPr>
      <w:sz w:val="33"/>
      <w:lang w:val="x-none"/>
    </w:rPr>
  </w:style>
  <w:style w:type="character" w:customStyle="1" w:styleId="RTFNum2812">
    <w:name w:val="RTF_Num 2 812"/>
    <w:uiPriority w:val="99"/>
    <w:rPr>
      <w:sz w:val="33"/>
      <w:lang w:val="x-none"/>
    </w:rPr>
  </w:style>
  <w:style w:type="character" w:customStyle="1" w:styleId="RTFNum2912">
    <w:name w:val="RTF_Num 2 912"/>
    <w:uiPriority w:val="99"/>
    <w:rPr>
      <w:sz w:val="33"/>
      <w:lang w:val="x-none"/>
    </w:rPr>
  </w:style>
  <w:style w:type="character" w:customStyle="1" w:styleId="RTFNum21012">
    <w:name w:val="RTF_Num 2 1012"/>
    <w:uiPriority w:val="99"/>
    <w:rPr>
      <w:sz w:val="33"/>
      <w:lang w:val="x-none"/>
    </w:rPr>
  </w:style>
  <w:style w:type="character" w:customStyle="1" w:styleId="RTFNum2112">
    <w:name w:val="RTF_Num 2 112"/>
    <w:uiPriority w:val="99"/>
    <w:rPr>
      <w:sz w:val="33"/>
      <w:lang w:val="x-none"/>
    </w:rPr>
  </w:style>
  <w:style w:type="character" w:customStyle="1" w:styleId="RTFNum2211">
    <w:name w:val="RTF_Num 2 211"/>
    <w:uiPriority w:val="99"/>
    <w:rPr>
      <w:sz w:val="33"/>
      <w:lang w:val="x-none"/>
    </w:rPr>
  </w:style>
  <w:style w:type="character" w:customStyle="1" w:styleId="RTFNum2311">
    <w:name w:val="RTF_Num 2 311"/>
    <w:uiPriority w:val="99"/>
    <w:rPr>
      <w:sz w:val="33"/>
      <w:lang w:val="x-none"/>
    </w:rPr>
  </w:style>
  <w:style w:type="character" w:customStyle="1" w:styleId="RTFNum2411">
    <w:name w:val="RTF_Num 2 411"/>
    <w:uiPriority w:val="99"/>
    <w:rPr>
      <w:sz w:val="33"/>
      <w:lang w:val="x-none"/>
    </w:rPr>
  </w:style>
  <w:style w:type="character" w:customStyle="1" w:styleId="RTFNum2511">
    <w:name w:val="RTF_Num 2 511"/>
    <w:uiPriority w:val="99"/>
    <w:rPr>
      <w:sz w:val="33"/>
      <w:lang w:val="x-none"/>
    </w:rPr>
  </w:style>
  <w:style w:type="character" w:customStyle="1" w:styleId="RTFNum2611">
    <w:name w:val="RTF_Num 2 611"/>
    <w:uiPriority w:val="99"/>
    <w:rPr>
      <w:sz w:val="33"/>
      <w:lang w:val="x-none"/>
    </w:rPr>
  </w:style>
  <w:style w:type="character" w:customStyle="1" w:styleId="RTFNum2711">
    <w:name w:val="RTF_Num 2 711"/>
    <w:uiPriority w:val="99"/>
    <w:rPr>
      <w:sz w:val="33"/>
      <w:lang w:val="x-none"/>
    </w:rPr>
  </w:style>
  <w:style w:type="character" w:customStyle="1" w:styleId="RTFNum2811">
    <w:name w:val="RTF_Num 2 811"/>
    <w:uiPriority w:val="99"/>
    <w:rPr>
      <w:sz w:val="33"/>
      <w:lang w:val="x-none"/>
    </w:rPr>
  </w:style>
  <w:style w:type="character" w:customStyle="1" w:styleId="RTFNum2911">
    <w:name w:val="RTF_Num 2 911"/>
    <w:uiPriority w:val="99"/>
    <w:rPr>
      <w:sz w:val="33"/>
      <w:lang w:val="x-none"/>
    </w:rPr>
  </w:style>
  <w:style w:type="character" w:customStyle="1" w:styleId="RTFNum21011">
    <w:name w:val="RTF_Num 2 1011"/>
    <w:uiPriority w:val="99"/>
    <w:rPr>
      <w:sz w:val="33"/>
      <w:lang w:val="x-none"/>
    </w:rPr>
  </w:style>
  <w:style w:type="character" w:customStyle="1" w:styleId="RTFNum2111">
    <w:name w:val="RTF_Num 2 111"/>
    <w:uiPriority w:val="99"/>
    <w:rPr>
      <w:sz w:val="33"/>
      <w:lang w:val="x-none"/>
    </w:rPr>
  </w:style>
  <w:style w:type="character" w:customStyle="1" w:styleId="RTFNum2210">
    <w:name w:val="RTF_Num 2 210"/>
    <w:uiPriority w:val="99"/>
    <w:rPr>
      <w:sz w:val="33"/>
      <w:lang w:val="x-none"/>
    </w:rPr>
  </w:style>
  <w:style w:type="character" w:customStyle="1" w:styleId="RTFNum2310">
    <w:name w:val="RTF_Num 2 310"/>
    <w:uiPriority w:val="99"/>
    <w:rPr>
      <w:sz w:val="33"/>
      <w:lang w:val="x-none"/>
    </w:rPr>
  </w:style>
  <w:style w:type="character" w:customStyle="1" w:styleId="RTFNum2410">
    <w:name w:val="RTF_Num 2 410"/>
    <w:uiPriority w:val="99"/>
    <w:rPr>
      <w:sz w:val="33"/>
      <w:lang w:val="x-none"/>
    </w:rPr>
  </w:style>
  <w:style w:type="character" w:customStyle="1" w:styleId="RTFNum2510">
    <w:name w:val="RTF_Num 2 510"/>
    <w:uiPriority w:val="99"/>
    <w:rPr>
      <w:sz w:val="33"/>
      <w:lang w:val="x-none"/>
    </w:rPr>
  </w:style>
  <w:style w:type="character" w:customStyle="1" w:styleId="RTFNum2610">
    <w:name w:val="RTF_Num 2 610"/>
    <w:uiPriority w:val="99"/>
    <w:rPr>
      <w:sz w:val="33"/>
      <w:lang w:val="x-none"/>
    </w:rPr>
  </w:style>
  <w:style w:type="character" w:customStyle="1" w:styleId="RTFNum2710">
    <w:name w:val="RTF_Num 2 710"/>
    <w:uiPriority w:val="99"/>
    <w:rPr>
      <w:sz w:val="33"/>
      <w:lang w:val="x-none"/>
    </w:rPr>
  </w:style>
  <w:style w:type="character" w:customStyle="1" w:styleId="RTFNum2810">
    <w:name w:val="RTF_Num 2 810"/>
    <w:uiPriority w:val="99"/>
    <w:rPr>
      <w:sz w:val="33"/>
      <w:lang w:val="x-none"/>
    </w:rPr>
  </w:style>
  <w:style w:type="character" w:customStyle="1" w:styleId="RTFNum2910">
    <w:name w:val="RTF_Num 2 910"/>
    <w:uiPriority w:val="99"/>
    <w:rPr>
      <w:sz w:val="33"/>
      <w:lang w:val="x-none"/>
    </w:rPr>
  </w:style>
  <w:style w:type="character" w:customStyle="1" w:styleId="RTFNum21010">
    <w:name w:val="RTF_Num 2 1010"/>
    <w:uiPriority w:val="99"/>
    <w:rPr>
      <w:sz w:val="33"/>
      <w:lang w:val="x-none"/>
    </w:rPr>
  </w:style>
  <w:style w:type="character" w:customStyle="1" w:styleId="RTFNum2110">
    <w:name w:val="RTF_Num 2 110"/>
    <w:uiPriority w:val="99"/>
    <w:rPr>
      <w:sz w:val="33"/>
      <w:lang w:val="x-none"/>
    </w:rPr>
  </w:style>
  <w:style w:type="character" w:customStyle="1" w:styleId="RTFNum229">
    <w:name w:val="RTF_Num 2 29"/>
    <w:uiPriority w:val="99"/>
    <w:rPr>
      <w:sz w:val="33"/>
      <w:lang w:val="x-none"/>
    </w:rPr>
  </w:style>
  <w:style w:type="character" w:customStyle="1" w:styleId="RTFNum239">
    <w:name w:val="RTF_Num 2 39"/>
    <w:uiPriority w:val="99"/>
    <w:rPr>
      <w:sz w:val="33"/>
      <w:lang w:val="x-none"/>
    </w:rPr>
  </w:style>
  <w:style w:type="character" w:customStyle="1" w:styleId="RTFNum249">
    <w:name w:val="RTF_Num 2 49"/>
    <w:uiPriority w:val="99"/>
    <w:rPr>
      <w:sz w:val="33"/>
      <w:lang w:val="x-none"/>
    </w:rPr>
  </w:style>
  <w:style w:type="character" w:customStyle="1" w:styleId="RTFNum259">
    <w:name w:val="RTF_Num 2 59"/>
    <w:uiPriority w:val="99"/>
    <w:rPr>
      <w:sz w:val="33"/>
      <w:lang w:val="x-none"/>
    </w:rPr>
  </w:style>
  <w:style w:type="character" w:customStyle="1" w:styleId="RTFNum269">
    <w:name w:val="RTF_Num 2 69"/>
    <w:uiPriority w:val="99"/>
    <w:rPr>
      <w:sz w:val="33"/>
      <w:lang w:val="x-none"/>
    </w:rPr>
  </w:style>
  <w:style w:type="character" w:customStyle="1" w:styleId="RTFNum279">
    <w:name w:val="RTF_Num 2 79"/>
    <w:uiPriority w:val="99"/>
    <w:rPr>
      <w:sz w:val="33"/>
      <w:lang w:val="x-none"/>
    </w:rPr>
  </w:style>
  <w:style w:type="character" w:customStyle="1" w:styleId="RTFNum289">
    <w:name w:val="RTF_Num 2 89"/>
    <w:uiPriority w:val="99"/>
    <w:rPr>
      <w:sz w:val="33"/>
      <w:lang w:val="x-none"/>
    </w:rPr>
  </w:style>
  <w:style w:type="character" w:customStyle="1" w:styleId="RTFNum299">
    <w:name w:val="RTF_Num 2 99"/>
    <w:uiPriority w:val="99"/>
    <w:rPr>
      <w:sz w:val="33"/>
      <w:lang w:val="x-none"/>
    </w:rPr>
  </w:style>
  <w:style w:type="character" w:customStyle="1" w:styleId="RTFNum2109">
    <w:name w:val="RTF_Num 2 109"/>
    <w:uiPriority w:val="99"/>
    <w:rPr>
      <w:sz w:val="33"/>
      <w:lang w:val="x-none"/>
    </w:rPr>
  </w:style>
  <w:style w:type="character" w:customStyle="1" w:styleId="RTFNum219">
    <w:name w:val="RTF_Num 2 19"/>
    <w:uiPriority w:val="99"/>
    <w:rPr>
      <w:sz w:val="33"/>
      <w:lang w:val="x-none"/>
    </w:rPr>
  </w:style>
  <w:style w:type="character" w:customStyle="1" w:styleId="RTFNum228">
    <w:name w:val="RTF_Num 2 28"/>
    <w:uiPriority w:val="99"/>
    <w:rPr>
      <w:sz w:val="33"/>
      <w:lang w:val="x-none"/>
    </w:rPr>
  </w:style>
  <w:style w:type="character" w:customStyle="1" w:styleId="RTFNum238">
    <w:name w:val="RTF_Num 2 38"/>
    <w:uiPriority w:val="99"/>
    <w:rPr>
      <w:sz w:val="33"/>
      <w:lang w:val="x-none"/>
    </w:rPr>
  </w:style>
  <w:style w:type="character" w:customStyle="1" w:styleId="RTFNum248">
    <w:name w:val="RTF_Num 2 48"/>
    <w:uiPriority w:val="99"/>
    <w:rPr>
      <w:sz w:val="33"/>
      <w:lang w:val="x-none"/>
    </w:rPr>
  </w:style>
  <w:style w:type="character" w:customStyle="1" w:styleId="RTFNum258">
    <w:name w:val="RTF_Num 2 58"/>
    <w:uiPriority w:val="99"/>
    <w:rPr>
      <w:sz w:val="33"/>
      <w:lang w:val="x-none"/>
    </w:rPr>
  </w:style>
  <w:style w:type="character" w:customStyle="1" w:styleId="RTFNum268">
    <w:name w:val="RTF_Num 2 68"/>
    <w:uiPriority w:val="99"/>
    <w:rPr>
      <w:sz w:val="33"/>
      <w:lang w:val="x-none"/>
    </w:rPr>
  </w:style>
  <w:style w:type="character" w:customStyle="1" w:styleId="RTFNum278">
    <w:name w:val="RTF_Num 2 78"/>
    <w:uiPriority w:val="99"/>
    <w:rPr>
      <w:sz w:val="33"/>
      <w:lang w:val="x-none"/>
    </w:rPr>
  </w:style>
  <w:style w:type="character" w:customStyle="1" w:styleId="RTFNum288">
    <w:name w:val="RTF_Num 2 88"/>
    <w:uiPriority w:val="99"/>
    <w:rPr>
      <w:sz w:val="33"/>
      <w:lang w:val="x-none"/>
    </w:rPr>
  </w:style>
  <w:style w:type="character" w:customStyle="1" w:styleId="RTFNum298">
    <w:name w:val="RTF_Num 2 98"/>
    <w:uiPriority w:val="99"/>
    <w:rPr>
      <w:sz w:val="33"/>
      <w:lang w:val="x-none"/>
    </w:rPr>
  </w:style>
  <w:style w:type="character" w:customStyle="1" w:styleId="RTFNum2108">
    <w:name w:val="RTF_Num 2 108"/>
    <w:uiPriority w:val="99"/>
    <w:rPr>
      <w:sz w:val="33"/>
      <w:lang w:val="x-none"/>
    </w:rPr>
  </w:style>
  <w:style w:type="character" w:customStyle="1" w:styleId="RTFNum218">
    <w:name w:val="RTF_Num 2 18"/>
    <w:uiPriority w:val="99"/>
    <w:rPr>
      <w:sz w:val="33"/>
      <w:lang w:val="x-none"/>
    </w:rPr>
  </w:style>
  <w:style w:type="character" w:customStyle="1" w:styleId="RTFNum227">
    <w:name w:val="RTF_Num 2 27"/>
    <w:uiPriority w:val="99"/>
    <w:rPr>
      <w:sz w:val="33"/>
      <w:lang w:val="x-none"/>
    </w:rPr>
  </w:style>
  <w:style w:type="character" w:customStyle="1" w:styleId="RTFNum237">
    <w:name w:val="RTF_Num 2 37"/>
    <w:uiPriority w:val="99"/>
    <w:rPr>
      <w:sz w:val="33"/>
      <w:lang w:val="x-none"/>
    </w:rPr>
  </w:style>
  <w:style w:type="character" w:customStyle="1" w:styleId="RTFNum247">
    <w:name w:val="RTF_Num 2 47"/>
    <w:uiPriority w:val="99"/>
    <w:rPr>
      <w:sz w:val="33"/>
      <w:lang w:val="x-none"/>
    </w:rPr>
  </w:style>
  <w:style w:type="character" w:customStyle="1" w:styleId="RTFNum257">
    <w:name w:val="RTF_Num 2 57"/>
    <w:uiPriority w:val="99"/>
    <w:rPr>
      <w:sz w:val="33"/>
      <w:lang w:val="x-none"/>
    </w:rPr>
  </w:style>
  <w:style w:type="character" w:customStyle="1" w:styleId="RTFNum267">
    <w:name w:val="RTF_Num 2 67"/>
    <w:uiPriority w:val="99"/>
    <w:rPr>
      <w:sz w:val="33"/>
      <w:lang w:val="x-none"/>
    </w:rPr>
  </w:style>
  <w:style w:type="character" w:customStyle="1" w:styleId="RTFNum277">
    <w:name w:val="RTF_Num 2 77"/>
    <w:uiPriority w:val="99"/>
    <w:rPr>
      <w:sz w:val="33"/>
      <w:lang w:val="x-none"/>
    </w:rPr>
  </w:style>
  <w:style w:type="character" w:customStyle="1" w:styleId="RTFNum287">
    <w:name w:val="RTF_Num 2 87"/>
    <w:uiPriority w:val="99"/>
    <w:rPr>
      <w:sz w:val="33"/>
      <w:lang w:val="x-none"/>
    </w:rPr>
  </w:style>
  <w:style w:type="character" w:customStyle="1" w:styleId="RTFNum297">
    <w:name w:val="RTF_Num 2 97"/>
    <w:uiPriority w:val="99"/>
    <w:rPr>
      <w:sz w:val="33"/>
      <w:lang w:val="x-none"/>
    </w:rPr>
  </w:style>
  <w:style w:type="character" w:customStyle="1" w:styleId="RTFNum2107">
    <w:name w:val="RTF_Num 2 107"/>
    <w:uiPriority w:val="99"/>
    <w:rPr>
      <w:sz w:val="33"/>
      <w:lang w:val="x-none"/>
    </w:rPr>
  </w:style>
  <w:style w:type="character" w:customStyle="1" w:styleId="RTFNum217">
    <w:name w:val="RTF_Num 2 17"/>
    <w:uiPriority w:val="99"/>
    <w:rPr>
      <w:sz w:val="33"/>
      <w:lang w:val="x-none"/>
    </w:rPr>
  </w:style>
  <w:style w:type="character" w:customStyle="1" w:styleId="RTFNum226">
    <w:name w:val="RTF_Num 2 26"/>
    <w:uiPriority w:val="99"/>
    <w:rPr>
      <w:sz w:val="33"/>
      <w:lang w:val="x-none"/>
    </w:rPr>
  </w:style>
  <w:style w:type="character" w:customStyle="1" w:styleId="RTFNum236">
    <w:name w:val="RTF_Num 2 36"/>
    <w:uiPriority w:val="99"/>
    <w:rPr>
      <w:sz w:val="33"/>
      <w:lang w:val="x-none"/>
    </w:rPr>
  </w:style>
  <w:style w:type="character" w:customStyle="1" w:styleId="RTFNum246">
    <w:name w:val="RTF_Num 2 46"/>
    <w:uiPriority w:val="99"/>
    <w:rPr>
      <w:sz w:val="33"/>
      <w:lang w:val="x-none"/>
    </w:rPr>
  </w:style>
  <w:style w:type="character" w:customStyle="1" w:styleId="RTFNum256">
    <w:name w:val="RTF_Num 2 56"/>
    <w:uiPriority w:val="99"/>
    <w:rPr>
      <w:sz w:val="33"/>
      <w:lang w:val="x-none"/>
    </w:rPr>
  </w:style>
  <w:style w:type="character" w:customStyle="1" w:styleId="RTFNum266">
    <w:name w:val="RTF_Num 2 66"/>
    <w:uiPriority w:val="99"/>
    <w:rPr>
      <w:sz w:val="33"/>
      <w:lang w:val="x-none"/>
    </w:rPr>
  </w:style>
  <w:style w:type="character" w:customStyle="1" w:styleId="RTFNum276">
    <w:name w:val="RTF_Num 2 76"/>
    <w:uiPriority w:val="99"/>
    <w:rPr>
      <w:sz w:val="33"/>
      <w:lang w:val="x-none"/>
    </w:rPr>
  </w:style>
  <w:style w:type="character" w:customStyle="1" w:styleId="RTFNum286">
    <w:name w:val="RTF_Num 2 86"/>
    <w:uiPriority w:val="99"/>
    <w:rPr>
      <w:sz w:val="33"/>
      <w:lang w:val="x-none"/>
    </w:rPr>
  </w:style>
  <w:style w:type="character" w:customStyle="1" w:styleId="RTFNum296">
    <w:name w:val="RTF_Num 2 96"/>
    <w:uiPriority w:val="99"/>
    <w:rPr>
      <w:sz w:val="33"/>
      <w:lang w:val="x-none"/>
    </w:rPr>
  </w:style>
  <w:style w:type="character" w:customStyle="1" w:styleId="RTFNum2106">
    <w:name w:val="RTF_Num 2 106"/>
    <w:uiPriority w:val="99"/>
    <w:rPr>
      <w:sz w:val="33"/>
      <w:lang w:val="x-none"/>
    </w:rPr>
  </w:style>
  <w:style w:type="character" w:customStyle="1" w:styleId="RTFNum216">
    <w:name w:val="RTF_Num 2 16"/>
    <w:uiPriority w:val="99"/>
    <w:rPr>
      <w:sz w:val="33"/>
      <w:lang w:val="x-none"/>
    </w:rPr>
  </w:style>
  <w:style w:type="character" w:customStyle="1" w:styleId="RTFNum225">
    <w:name w:val="RTF_Num 2 25"/>
    <w:uiPriority w:val="99"/>
    <w:rPr>
      <w:sz w:val="33"/>
      <w:lang w:val="x-none"/>
    </w:rPr>
  </w:style>
  <w:style w:type="character" w:customStyle="1" w:styleId="RTFNum235">
    <w:name w:val="RTF_Num 2 35"/>
    <w:uiPriority w:val="99"/>
    <w:rPr>
      <w:sz w:val="33"/>
      <w:lang w:val="x-none"/>
    </w:rPr>
  </w:style>
  <w:style w:type="character" w:customStyle="1" w:styleId="RTFNum245">
    <w:name w:val="RTF_Num 2 45"/>
    <w:uiPriority w:val="99"/>
    <w:rPr>
      <w:sz w:val="33"/>
      <w:lang w:val="x-none"/>
    </w:rPr>
  </w:style>
  <w:style w:type="character" w:customStyle="1" w:styleId="RTFNum255">
    <w:name w:val="RTF_Num 2 55"/>
    <w:uiPriority w:val="99"/>
    <w:rPr>
      <w:sz w:val="33"/>
      <w:lang w:val="x-none"/>
    </w:rPr>
  </w:style>
  <w:style w:type="character" w:customStyle="1" w:styleId="RTFNum265">
    <w:name w:val="RTF_Num 2 65"/>
    <w:uiPriority w:val="99"/>
    <w:rPr>
      <w:sz w:val="33"/>
      <w:lang w:val="x-none"/>
    </w:rPr>
  </w:style>
  <w:style w:type="character" w:customStyle="1" w:styleId="RTFNum275">
    <w:name w:val="RTF_Num 2 75"/>
    <w:uiPriority w:val="99"/>
    <w:rPr>
      <w:sz w:val="33"/>
      <w:lang w:val="x-none"/>
    </w:rPr>
  </w:style>
  <w:style w:type="character" w:customStyle="1" w:styleId="RTFNum285">
    <w:name w:val="RTF_Num 2 85"/>
    <w:uiPriority w:val="99"/>
    <w:rPr>
      <w:sz w:val="33"/>
      <w:lang w:val="x-none"/>
    </w:rPr>
  </w:style>
  <w:style w:type="character" w:customStyle="1" w:styleId="RTFNum295">
    <w:name w:val="RTF_Num 2 95"/>
    <w:uiPriority w:val="99"/>
    <w:rPr>
      <w:sz w:val="33"/>
      <w:lang w:val="x-none"/>
    </w:rPr>
  </w:style>
  <w:style w:type="character" w:customStyle="1" w:styleId="RTFNum2105">
    <w:name w:val="RTF_Num 2 105"/>
    <w:uiPriority w:val="99"/>
    <w:rPr>
      <w:sz w:val="33"/>
      <w:lang w:val="x-none"/>
    </w:rPr>
  </w:style>
  <w:style w:type="character" w:customStyle="1" w:styleId="RTFNum215">
    <w:name w:val="RTF_Num 2 15"/>
    <w:uiPriority w:val="99"/>
    <w:rPr>
      <w:rFonts w:ascii="StarSymbol" w:hAnsi="StarSymbol"/>
      <w:sz w:val="18"/>
      <w:lang w:val="x-none"/>
    </w:rPr>
  </w:style>
  <w:style w:type="character" w:customStyle="1" w:styleId="RTFNum224">
    <w:name w:val="RTF_Num 2 24"/>
    <w:uiPriority w:val="99"/>
    <w:rPr>
      <w:rFonts w:ascii="StarSymbol" w:hAnsi="StarSymbol"/>
      <w:sz w:val="18"/>
      <w:lang w:val="x-none"/>
    </w:rPr>
  </w:style>
  <w:style w:type="character" w:customStyle="1" w:styleId="RTFNum234">
    <w:name w:val="RTF_Num 2 34"/>
    <w:uiPriority w:val="99"/>
    <w:rPr>
      <w:rFonts w:ascii="StarSymbol" w:hAnsi="StarSymbol"/>
      <w:sz w:val="18"/>
      <w:lang w:val="x-none"/>
    </w:rPr>
  </w:style>
  <w:style w:type="character" w:customStyle="1" w:styleId="RTFNum244">
    <w:name w:val="RTF_Num 2 44"/>
    <w:uiPriority w:val="99"/>
    <w:rPr>
      <w:rFonts w:ascii="StarSymbol" w:hAnsi="StarSymbol"/>
      <w:sz w:val="18"/>
      <w:lang w:val="x-none"/>
    </w:rPr>
  </w:style>
  <w:style w:type="character" w:customStyle="1" w:styleId="RTFNum254">
    <w:name w:val="RTF_Num 2 54"/>
    <w:uiPriority w:val="99"/>
    <w:rPr>
      <w:rFonts w:ascii="StarSymbol" w:hAnsi="StarSymbol"/>
      <w:sz w:val="18"/>
      <w:lang w:val="x-none"/>
    </w:rPr>
  </w:style>
  <w:style w:type="character" w:customStyle="1" w:styleId="RTFNum264">
    <w:name w:val="RTF_Num 2 64"/>
    <w:uiPriority w:val="99"/>
    <w:rPr>
      <w:rFonts w:ascii="StarSymbol" w:hAnsi="StarSymbol"/>
      <w:sz w:val="18"/>
      <w:lang w:val="x-none"/>
    </w:rPr>
  </w:style>
  <w:style w:type="character" w:customStyle="1" w:styleId="RTFNum274">
    <w:name w:val="RTF_Num 2 74"/>
    <w:uiPriority w:val="99"/>
    <w:rPr>
      <w:rFonts w:ascii="StarSymbol" w:hAnsi="StarSymbol"/>
      <w:sz w:val="18"/>
      <w:lang w:val="x-none"/>
    </w:rPr>
  </w:style>
  <w:style w:type="character" w:customStyle="1" w:styleId="RTFNum284">
    <w:name w:val="RTF_Num 2 84"/>
    <w:uiPriority w:val="99"/>
    <w:rPr>
      <w:rFonts w:ascii="StarSymbol" w:hAnsi="StarSymbol"/>
      <w:sz w:val="18"/>
      <w:lang w:val="x-none"/>
    </w:rPr>
  </w:style>
  <w:style w:type="character" w:customStyle="1" w:styleId="RTFNum294">
    <w:name w:val="RTF_Num 2 94"/>
    <w:uiPriority w:val="99"/>
    <w:rPr>
      <w:rFonts w:ascii="StarSymbol" w:hAnsi="StarSymbol"/>
      <w:sz w:val="18"/>
      <w:lang w:val="x-none"/>
    </w:rPr>
  </w:style>
  <w:style w:type="character" w:customStyle="1" w:styleId="RTFNum2104">
    <w:name w:val="RTF_Num 2 104"/>
    <w:uiPriority w:val="99"/>
    <w:rPr>
      <w:rFonts w:ascii="StarSymbol" w:hAnsi="StarSymbol"/>
      <w:sz w:val="18"/>
      <w:lang w:val="x-none"/>
    </w:rPr>
  </w:style>
  <w:style w:type="character" w:customStyle="1" w:styleId="RTFNum214">
    <w:name w:val="RTF_Num 2 14"/>
    <w:uiPriority w:val="99"/>
    <w:rPr>
      <w:sz w:val="33"/>
      <w:lang w:val="x-none"/>
    </w:rPr>
  </w:style>
  <w:style w:type="character" w:customStyle="1" w:styleId="RTFNum223">
    <w:name w:val="RTF_Num 2 23"/>
    <w:uiPriority w:val="99"/>
    <w:rPr>
      <w:sz w:val="33"/>
      <w:lang w:val="x-none"/>
    </w:rPr>
  </w:style>
  <w:style w:type="character" w:customStyle="1" w:styleId="RTFNum233">
    <w:name w:val="RTF_Num 2 33"/>
    <w:uiPriority w:val="99"/>
    <w:rPr>
      <w:sz w:val="33"/>
      <w:lang w:val="x-none"/>
    </w:rPr>
  </w:style>
  <w:style w:type="character" w:customStyle="1" w:styleId="RTFNum243">
    <w:name w:val="RTF_Num 2 43"/>
    <w:uiPriority w:val="99"/>
    <w:rPr>
      <w:sz w:val="33"/>
      <w:lang w:val="x-none"/>
    </w:rPr>
  </w:style>
  <w:style w:type="character" w:customStyle="1" w:styleId="RTFNum253">
    <w:name w:val="RTF_Num 2 53"/>
    <w:uiPriority w:val="99"/>
    <w:rPr>
      <w:sz w:val="33"/>
      <w:lang w:val="x-none"/>
    </w:rPr>
  </w:style>
  <w:style w:type="character" w:customStyle="1" w:styleId="RTFNum263">
    <w:name w:val="RTF_Num 2 63"/>
    <w:uiPriority w:val="99"/>
    <w:rPr>
      <w:sz w:val="33"/>
      <w:lang w:val="x-none"/>
    </w:rPr>
  </w:style>
  <w:style w:type="character" w:customStyle="1" w:styleId="RTFNum273">
    <w:name w:val="RTF_Num 2 73"/>
    <w:uiPriority w:val="99"/>
    <w:rPr>
      <w:sz w:val="33"/>
      <w:lang w:val="x-none"/>
    </w:rPr>
  </w:style>
  <w:style w:type="character" w:customStyle="1" w:styleId="RTFNum283">
    <w:name w:val="RTF_Num 2 83"/>
    <w:uiPriority w:val="99"/>
    <w:rPr>
      <w:sz w:val="33"/>
      <w:lang w:val="x-none"/>
    </w:rPr>
  </w:style>
  <w:style w:type="character" w:customStyle="1" w:styleId="RTFNum293">
    <w:name w:val="RTF_Num 2 93"/>
    <w:uiPriority w:val="99"/>
    <w:rPr>
      <w:sz w:val="33"/>
      <w:lang w:val="x-none"/>
    </w:rPr>
  </w:style>
  <w:style w:type="character" w:customStyle="1" w:styleId="RTFNum2103">
    <w:name w:val="RTF_Num 2 103"/>
    <w:uiPriority w:val="99"/>
    <w:rPr>
      <w:sz w:val="33"/>
      <w:lang w:val="x-none"/>
    </w:rPr>
  </w:style>
  <w:style w:type="character" w:customStyle="1" w:styleId="RTFNum213">
    <w:name w:val="RTF_Num 2 13"/>
    <w:uiPriority w:val="99"/>
    <w:rPr>
      <w:rFonts w:ascii="StarSymbol" w:hAnsi="StarSymbol"/>
      <w:sz w:val="33"/>
      <w:lang w:val="x-none"/>
    </w:rPr>
  </w:style>
  <w:style w:type="character" w:customStyle="1" w:styleId="RTFNum222">
    <w:name w:val="RTF_Num 2 22"/>
    <w:uiPriority w:val="99"/>
    <w:rPr>
      <w:rFonts w:ascii="StarSymbol" w:hAnsi="StarSymbol"/>
      <w:sz w:val="33"/>
      <w:lang w:val="x-none"/>
    </w:rPr>
  </w:style>
  <w:style w:type="character" w:customStyle="1" w:styleId="RTFNum232">
    <w:name w:val="RTF_Num 2 32"/>
    <w:uiPriority w:val="99"/>
    <w:rPr>
      <w:rFonts w:ascii="StarSymbol" w:hAnsi="StarSymbol"/>
      <w:sz w:val="33"/>
      <w:lang w:val="x-none"/>
    </w:rPr>
  </w:style>
  <w:style w:type="character" w:customStyle="1" w:styleId="RTFNum242">
    <w:name w:val="RTF_Num 2 42"/>
    <w:uiPriority w:val="99"/>
    <w:rPr>
      <w:rFonts w:ascii="StarSymbol" w:hAnsi="StarSymbol"/>
      <w:sz w:val="33"/>
      <w:lang w:val="x-none"/>
    </w:rPr>
  </w:style>
  <w:style w:type="character" w:customStyle="1" w:styleId="RTFNum252">
    <w:name w:val="RTF_Num 2 52"/>
    <w:uiPriority w:val="99"/>
    <w:rPr>
      <w:rFonts w:ascii="StarSymbol" w:hAnsi="StarSymbol"/>
      <w:sz w:val="33"/>
      <w:lang w:val="x-none"/>
    </w:rPr>
  </w:style>
  <w:style w:type="character" w:customStyle="1" w:styleId="RTFNum262">
    <w:name w:val="RTF_Num 2 62"/>
    <w:uiPriority w:val="99"/>
    <w:rPr>
      <w:rFonts w:ascii="StarSymbol" w:hAnsi="StarSymbol"/>
      <w:sz w:val="33"/>
      <w:lang w:val="x-none"/>
    </w:rPr>
  </w:style>
  <w:style w:type="character" w:customStyle="1" w:styleId="RTFNum272">
    <w:name w:val="RTF_Num 2 72"/>
    <w:uiPriority w:val="99"/>
    <w:rPr>
      <w:rFonts w:ascii="StarSymbol" w:hAnsi="StarSymbol"/>
      <w:sz w:val="33"/>
      <w:lang w:val="x-none"/>
    </w:rPr>
  </w:style>
  <w:style w:type="character" w:customStyle="1" w:styleId="RTFNum282">
    <w:name w:val="RTF_Num 2 82"/>
    <w:uiPriority w:val="99"/>
    <w:rPr>
      <w:rFonts w:ascii="StarSymbol" w:hAnsi="StarSymbol"/>
      <w:sz w:val="33"/>
      <w:lang w:val="x-none"/>
    </w:rPr>
  </w:style>
  <w:style w:type="character" w:customStyle="1" w:styleId="RTFNum292">
    <w:name w:val="RTF_Num 2 92"/>
    <w:uiPriority w:val="99"/>
    <w:rPr>
      <w:rFonts w:ascii="StarSymbol" w:hAnsi="StarSymbol"/>
      <w:sz w:val="33"/>
      <w:lang w:val="x-none"/>
    </w:rPr>
  </w:style>
  <w:style w:type="character" w:customStyle="1" w:styleId="RTFNum2102">
    <w:name w:val="RTF_Num 2 102"/>
    <w:uiPriority w:val="99"/>
    <w:rPr>
      <w:rFonts w:ascii="StarSymbol" w:hAnsi="StarSymbol"/>
      <w:sz w:val="33"/>
      <w:lang w:val="x-none"/>
    </w:rPr>
  </w:style>
  <w:style w:type="character" w:customStyle="1" w:styleId="RTFNum212">
    <w:name w:val="RTF_Num 2 12"/>
    <w:uiPriority w:val="99"/>
    <w:rPr>
      <w:sz w:val="33"/>
      <w:lang w:val="x-none"/>
    </w:rPr>
  </w:style>
  <w:style w:type="character" w:customStyle="1" w:styleId="RTFNum221">
    <w:name w:val="RTF_Num 2 21"/>
    <w:uiPriority w:val="99"/>
    <w:rPr>
      <w:sz w:val="33"/>
      <w:lang w:val="x-none"/>
    </w:rPr>
  </w:style>
  <w:style w:type="character" w:customStyle="1" w:styleId="RTFNum231">
    <w:name w:val="RTF_Num 2 31"/>
    <w:uiPriority w:val="99"/>
    <w:rPr>
      <w:sz w:val="33"/>
      <w:lang w:val="x-none"/>
    </w:rPr>
  </w:style>
  <w:style w:type="character" w:customStyle="1" w:styleId="RTFNum241">
    <w:name w:val="RTF_Num 2 41"/>
    <w:uiPriority w:val="99"/>
    <w:rPr>
      <w:sz w:val="33"/>
      <w:lang w:val="x-none"/>
    </w:rPr>
  </w:style>
  <w:style w:type="character" w:customStyle="1" w:styleId="RTFNum251">
    <w:name w:val="RTF_Num 2 51"/>
    <w:uiPriority w:val="99"/>
    <w:rPr>
      <w:sz w:val="33"/>
      <w:lang w:val="x-none"/>
    </w:rPr>
  </w:style>
  <w:style w:type="character" w:customStyle="1" w:styleId="RTFNum261">
    <w:name w:val="RTF_Num 2 61"/>
    <w:uiPriority w:val="99"/>
    <w:rPr>
      <w:sz w:val="33"/>
      <w:lang w:val="x-none"/>
    </w:rPr>
  </w:style>
  <w:style w:type="character" w:customStyle="1" w:styleId="RTFNum271">
    <w:name w:val="RTF_Num 2 71"/>
    <w:uiPriority w:val="99"/>
    <w:rPr>
      <w:sz w:val="33"/>
      <w:lang w:val="x-none"/>
    </w:rPr>
  </w:style>
  <w:style w:type="character" w:customStyle="1" w:styleId="RTFNum281">
    <w:name w:val="RTF_Num 2 81"/>
    <w:uiPriority w:val="99"/>
    <w:rPr>
      <w:sz w:val="33"/>
      <w:lang w:val="x-none"/>
    </w:rPr>
  </w:style>
  <w:style w:type="character" w:customStyle="1" w:styleId="RTFNum291">
    <w:name w:val="RTF_Num 2 91"/>
    <w:uiPriority w:val="99"/>
    <w:rPr>
      <w:sz w:val="33"/>
      <w:lang w:val="x-none"/>
    </w:rPr>
  </w:style>
  <w:style w:type="character" w:customStyle="1" w:styleId="RTFNum2101">
    <w:name w:val="RTF_Num 2 101"/>
    <w:uiPriority w:val="99"/>
    <w:rPr>
      <w:sz w:val="33"/>
      <w:lang w:val="x-none"/>
    </w:rPr>
  </w:style>
  <w:style w:type="character" w:customStyle="1" w:styleId="RTFNum211">
    <w:name w:val="RTF_Num 2 11"/>
    <w:uiPriority w:val="99"/>
    <w:rPr>
      <w:sz w:val="33"/>
      <w:lang w:val="x-none"/>
    </w:rPr>
  </w:style>
  <w:style w:type="character" w:customStyle="1" w:styleId="RTFNum31">
    <w:name w:val="RTF_Num 3 1"/>
    <w:uiPriority w:val="99"/>
    <w:rPr>
      <w:sz w:val="33"/>
      <w:lang w:val="x-none"/>
    </w:rPr>
  </w:style>
  <w:style w:type="character" w:customStyle="1" w:styleId="RTFNum32">
    <w:name w:val="RTF_Num 3 2"/>
    <w:uiPriority w:val="99"/>
    <w:rPr>
      <w:sz w:val="33"/>
      <w:lang w:val="x-none"/>
    </w:rPr>
  </w:style>
  <w:style w:type="character" w:customStyle="1" w:styleId="RTFNum33">
    <w:name w:val="RTF_Num 3 3"/>
    <w:uiPriority w:val="99"/>
    <w:rPr>
      <w:sz w:val="33"/>
      <w:lang w:val="x-none"/>
    </w:rPr>
  </w:style>
  <w:style w:type="character" w:customStyle="1" w:styleId="RTFNum34">
    <w:name w:val="RTF_Num 3 4"/>
    <w:uiPriority w:val="99"/>
    <w:rPr>
      <w:sz w:val="33"/>
      <w:lang w:val="x-none"/>
    </w:rPr>
  </w:style>
  <w:style w:type="character" w:customStyle="1" w:styleId="RTFNum35">
    <w:name w:val="RTF_Num 3 5"/>
    <w:uiPriority w:val="99"/>
    <w:rPr>
      <w:sz w:val="33"/>
      <w:lang w:val="x-none"/>
    </w:rPr>
  </w:style>
  <w:style w:type="character" w:customStyle="1" w:styleId="RTFNum36">
    <w:name w:val="RTF_Num 3 6"/>
    <w:uiPriority w:val="99"/>
    <w:rPr>
      <w:sz w:val="33"/>
      <w:lang w:val="x-none"/>
    </w:rPr>
  </w:style>
  <w:style w:type="character" w:customStyle="1" w:styleId="RTFNum37">
    <w:name w:val="RTF_Num 3 7"/>
    <w:uiPriority w:val="99"/>
    <w:rPr>
      <w:sz w:val="33"/>
      <w:lang w:val="x-none"/>
    </w:rPr>
  </w:style>
  <w:style w:type="character" w:customStyle="1" w:styleId="RTFNum38">
    <w:name w:val="RTF_Num 3 8"/>
    <w:uiPriority w:val="99"/>
    <w:rPr>
      <w:sz w:val="33"/>
      <w:lang w:val="x-none"/>
    </w:rPr>
  </w:style>
  <w:style w:type="character" w:customStyle="1" w:styleId="RTFNum39">
    <w:name w:val="RTF_Num 3 9"/>
    <w:uiPriority w:val="99"/>
    <w:rPr>
      <w:sz w:val="33"/>
      <w:lang w:val="x-none"/>
    </w:rPr>
  </w:style>
  <w:style w:type="character" w:customStyle="1" w:styleId="RTFNum310">
    <w:name w:val="RTF_Num 3 10"/>
    <w:uiPriority w:val="99"/>
    <w:rPr>
      <w:sz w:val="33"/>
      <w:lang w:val="x-none"/>
    </w:rPr>
  </w:style>
  <w:style w:type="character" w:customStyle="1" w:styleId="RTFNum41">
    <w:name w:val="RTF_Num 4 1"/>
    <w:uiPriority w:val="99"/>
    <w:rPr>
      <w:sz w:val="33"/>
      <w:lang w:val="x-none"/>
    </w:rPr>
  </w:style>
  <w:style w:type="character" w:customStyle="1" w:styleId="RTFNum42">
    <w:name w:val="RTF_Num 4 2"/>
    <w:uiPriority w:val="99"/>
    <w:rPr>
      <w:sz w:val="33"/>
      <w:lang w:val="x-none"/>
    </w:rPr>
  </w:style>
  <w:style w:type="character" w:customStyle="1" w:styleId="RTFNum43">
    <w:name w:val="RTF_Num 4 3"/>
    <w:uiPriority w:val="99"/>
    <w:rPr>
      <w:sz w:val="33"/>
      <w:lang w:val="x-none"/>
    </w:rPr>
  </w:style>
  <w:style w:type="character" w:customStyle="1" w:styleId="RTFNum44">
    <w:name w:val="RTF_Num 4 4"/>
    <w:uiPriority w:val="99"/>
    <w:rPr>
      <w:sz w:val="33"/>
      <w:lang w:val="x-none"/>
    </w:rPr>
  </w:style>
  <w:style w:type="character" w:customStyle="1" w:styleId="RTFNum45">
    <w:name w:val="RTF_Num 4 5"/>
    <w:uiPriority w:val="99"/>
    <w:rPr>
      <w:sz w:val="33"/>
      <w:lang w:val="x-none"/>
    </w:rPr>
  </w:style>
  <w:style w:type="character" w:customStyle="1" w:styleId="RTFNum46">
    <w:name w:val="RTF_Num 4 6"/>
    <w:uiPriority w:val="99"/>
    <w:rPr>
      <w:sz w:val="33"/>
      <w:lang w:val="x-none"/>
    </w:rPr>
  </w:style>
  <w:style w:type="character" w:customStyle="1" w:styleId="RTFNum47">
    <w:name w:val="RTF_Num 4 7"/>
    <w:uiPriority w:val="99"/>
    <w:rPr>
      <w:sz w:val="33"/>
      <w:lang w:val="x-none"/>
    </w:rPr>
  </w:style>
  <w:style w:type="character" w:customStyle="1" w:styleId="RTFNum48">
    <w:name w:val="RTF_Num 4 8"/>
    <w:uiPriority w:val="99"/>
    <w:rPr>
      <w:sz w:val="33"/>
      <w:lang w:val="x-none"/>
    </w:rPr>
  </w:style>
  <w:style w:type="character" w:customStyle="1" w:styleId="RTFNum49">
    <w:name w:val="RTF_Num 4 9"/>
    <w:uiPriority w:val="99"/>
    <w:rPr>
      <w:sz w:val="33"/>
      <w:lang w:val="x-none"/>
    </w:rPr>
  </w:style>
  <w:style w:type="character" w:customStyle="1" w:styleId="RTFNum410">
    <w:name w:val="RTF_Num 4 10"/>
    <w:uiPriority w:val="99"/>
    <w:rPr>
      <w:sz w:val="33"/>
      <w:lang w:val="x-none"/>
    </w:rPr>
  </w:style>
  <w:style w:type="character" w:customStyle="1" w:styleId="WW-RTFNum41">
    <w:name w:val="WW-RTF_Num 4 1"/>
    <w:uiPriority w:val="99"/>
    <w:rPr>
      <w:sz w:val="33"/>
      <w:lang w:val="x-none"/>
    </w:rPr>
  </w:style>
  <w:style w:type="character" w:customStyle="1" w:styleId="WW-RTFNum42">
    <w:name w:val="WW-RTF_Num 4 2"/>
    <w:uiPriority w:val="99"/>
    <w:rPr>
      <w:sz w:val="33"/>
      <w:lang w:val="x-none"/>
    </w:rPr>
  </w:style>
  <w:style w:type="character" w:customStyle="1" w:styleId="WW-RTFNum43">
    <w:name w:val="WW-RTF_Num 4 3"/>
    <w:uiPriority w:val="99"/>
    <w:rPr>
      <w:sz w:val="33"/>
      <w:lang w:val="x-none"/>
    </w:rPr>
  </w:style>
  <w:style w:type="character" w:customStyle="1" w:styleId="WW-RTFNum44">
    <w:name w:val="WW-RTF_Num 4 4"/>
    <w:uiPriority w:val="99"/>
    <w:rPr>
      <w:sz w:val="33"/>
      <w:lang w:val="x-none"/>
    </w:rPr>
  </w:style>
  <w:style w:type="character" w:customStyle="1" w:styleId="WW-RTFNum45">
    <w:name w:val="WW-RTF_Num 4 5"/>
    <w:uiPriority w:val="99"/>
    <w:rPr>
      <w:sz w:val="33"/>
      <w:lang w:val="x-none"/>
    </w:rPr>
  </w:style>
  <w:style w:type="character" w:customStyle="1" w:styleId="WW-RTFNum46">
    <w:name w:val="WW-RTF_Num 4 6"/>
    <w:uiPriority w:val="99"/>
    <w:rPr>
      <w:sz w:val="33"/>
      <w:lang w:val="x-none"/>
    </w:rPr>
  </w:style>
  <w:style w:type="character" w:customStyle="1" w:styleId="WW-RTFNum47">
    <w:name w:val="WW-RTF_Num 4 7"/>
    <w:uiPriority w:val="99"/>
    <w:rPr>
      <w:sz w:val="33"/>
      <w:lang w:val="x-none"/>
    </w:rPr>
  </w:style>
  <w:style w:type="character" w:customStyle="1" w:styleId="WW-RTFNum48">
    <w:name w:val="WW-RTF_Num 4 8"/>
    <w:uiPriority w:val="99"/>
    <w:rPr>
      <w:sz w:val="33"/>
      <w:lang w:val="x-none"/>
    </w:rPr>
  </w:style>
  <w:style w:type="character" w:customStyle="1" w:styleId="WW-RTFNum49">
    <w:name w:val="WW-RTF_Num 4 9"/>
    <w:uiPriority w:val="99"/>
    <w:rPr>
      <w:sz w:val="33"/>
      <w:lang w:val="x-none"/>
    </w:rPr>
  </w:style>
  <w:style w:type="character" w:customStyle="1" w:styleId="WW-RTFNum410">
    <w:name w:val="WW-RTF_Num 4 10"/>
    <w:uiPriority w:val="99"/>
    <w:rPr>
      <w:sz w:val="33"/>
      <w:lang w:val="x-none"/>
    </w:rPr>
  </w:style>
  <w:style w:type="character" w:customStyle="1" w:styleId="WW-RTFNum411">
    <w:name w:val="WW-RTF_Num 4 11"/>
    <w:uiPriority w:val="99"/>
    <w:rPr>
      <w:rFonts w:ascii="StarSymbol" w:hAnsi="StarSymbol"/>
      <w:sz w:val="18"/>
      <w:lang w:val="x-none"/>
    </w:rPr>
  </w:style>
  <w:style w:type="character" w:customStyle="1" w:styleId="WW-RTFNum421">
    <w:name w:val="WW-RTF_Num 4 21"/>
    <w:uiPriority w:val="99"/>
    <w:rPr>
      <w:rFonts w:ascii="StarSymbol" w:hAnsi="StarSymbol"/>
      <w:sz w:val="18"/>
      <w:lang w:val="x-none"/>
    </w:rPr>
  </w:style>
  <w:style w:type="character" w:customStyle="1" w:styleId="WW-RTFNum431">
    <w:name w:val="WW-RTF_Num 4 31"/>
    <w:uiPriority w:val="99"/>
    <w:rPr>
      <w:rFonts w:ascii="StarSymbol" w:hAnsi="StarSymbol"/>
      <w:sz w:val="18"/>
      <w:lang w:val="x-none"/>
    </w:rPr>
  </w:style>
  <w:style w:type="character" w:customStyle="1" w:styleId="WW-RTFNum441">
    <w:name w:val="WW-RTF_Num 4 41"/>
    <w:uiPriority w:val="99"/>
    <w:rPr>
      <w:rFonts w:ascii="StarSymbol" w:hAnsi="StarSymbol"/>
      <w:sz w:val="18"/>
      <w:lang w:val="x-none"/>
    </w:rPr>
  </w:style>
  <w:style w:type="character" w:customStyle="1" w:styleId="WW-RTFNum451">
    <w:name w:val="WW-RTF_Num 4 51"/>
    <w:uiPriority w:val="99"/>
    <w:rPr>
      <w:rFonts w:ascii="StarSymbol" w:hAnsi="StarSymbol"/>
      <w:sz w:val="18"/>
      <w:lang w:val="x-none"/>
    </w:rPr>
  </w:style>
  <w:style w:type="character" w:customStyle="1" w:styleId="WW-RTFNum461">
    <w:name w:val="WW-RTF_Num 4 61"/>
    <w:uiPriority w:val="99"/>
    <w:rPr>
      <w:rFonts w:ascii="StarSymbol" w:hAnsi="StarSymbol"/>
      <w:sz w:val="18"/>
      <w:lang w:val="x-none"/>
    </w:rPr>
  </w:style>
  <w:style w:type="character" w:customStyle="1" w:styleId="WW-RTFNum471">
    <w:name w:val="WW-RTF_Num 4 71"/>
    <w:uiPriority w:val="99"/>
    <w:rPr>
      <w:rFonts w:ascii="StarSymbol" w:hAnsi="StarSymbol"/>
      <w:sz w:val="18"/>
      <w:lang w:val="x-none"/>
    </w:rPr>
  </w:style>
  <w:style w:type="character" w:customStyle="1" w:styleId="WW-RTFNum481">
    <w:name w:val="WW-RTF_Num 4 81"/>
    <w:uiPriority w:val="99"/>
    <w:rPr>
      <w:rFonts w:ascii="StarSymbol" w:hAnsi="StarSymbol"/>
      <w:sz w:val="18"/>
      <w:lang w:val="x-none"/>
    </w:rPr>
  </w:style>
  <w:style w:type="character" w:customStyle="1" w:styleId="WW-RTFNum491">
    <w:name w:val="WW-RTF_Num 4 91"/>
    <w:uiPriority w:val="99"/>
    <w:rPr>
      <w:rFonts w:ascii="StarSymbol" w:hAnsi="StarSymbol"/>
      <w:sz w:val="18"/>
      <w:lang w:val="x-none"/>
    </w:rPr>
  </w:style>
  <w:style w:type="character" w:customStyle="1" w:styleId="WW-RTFNum4101">
    <w:name w:val="WW-RTF_Num 4 101"/>
    <w:uiPriority w:val="99"/>
    <w:rPr>
      <w:rFonts w:ascii="StarSymbol" w:hAnsi="StarSymbol"/>
      <w:sz w:val="18"/>
      <w:lang w:val="x-none"/>
    </w:rPr>
  </w:style>
  <w:style w:type="character" w:customStyle="1" w:styleId="WW-RTFNum4112">
    <w:name w:val="WW-RTF_Num 4 112"/>
    <w:uiPriority w:val="99"/>
    <w:rPr>
      <w:sz w:val="33"/>
      <w:lang w:val="x-none"/>
    </w:rPr>
  </w:style>
  <w:style w:type="character" w:customStyle="1" w:styleId="WW-RTFNum4212">
    <w:name w:val="WW-RTF_Num 4 212"/>
    <w:uiPriority w:val="99"/>
    <w:rPr>
      <w:sz w:val="33"/>
      <w:lang w:val="x-none"/>
    </w:rPr>
  </w:style>
  <w:style w:type="character" w:customStyle="1" w:styleId="WW-RTFNum4312">
    <w:name w:val="WW-RTF_Num 4 312"/>
    <w:uiPriority w:val="99"/>
    <w:rPr>
      <w:sz w:val="33"/>
      <w:lang w:val="x-none"/>
    </w:rPr>
  </w:style>
  <w:style w:type="character" w:customStyle="1" w:styleId="WW-RTFNum4412">
    <w:name w:val="WW-RTF_Num 4 412"/>
    <w:uiPriority w:val="99"/>
    <w:rPr>
      <w:sz w:val="33"/>
      <w:lang w:val="x-none"/>
    </w:rPr>
  </w:style>
  <w:style w:type="character" w:customStyle="1" w:styleId="WW-RTFNum4512">
    <w:name w:val="WW-RTF_Num 4 512"/>
    <w:uiPriority w:val="99"/>
    <w:rPr>
      <w:sz w:val="33"/>
      <w:lang w:val="x-none"/>
    </w:rPr>
  </w:style>
  <w:style w:type="character" w:customStyle="1" w:styleId="WW-RTFNum4612">
    <w:name w:val="WW-RTF_Num 4 612"/>
    <w:uiPriority w:val="99"/>
    <w:rPr>
      <w:sz w:val="33"/>
      <w:lang w:val="x-none"/>
    </w:rPr>
  </w:style>
  <w:style w:type="character" w:customStyle="1" w:styleId="WW-RTFNum4712">
    <w:name w:val="WW-RTF_Num 4 712"/>
    <w:uiPriority w:val="99"/>
    <w:rPr>
      <w:sz w:val="33"/>
      <w:lang w:val="x-none"/>
    </w:rPr>
  </w:style>
  <w:style w:type="character" w:customStyle="1" w:styleId="WW-RTFNum4812">
    <w:name w:val="WW-RTF_Num 4 812"/>
    <w:uiPriority w:val="99"/>
    <w:rPr>
      <w:sz w:val="33"/>
      <w:lang w:val="x-none"/>
    </w:rPr>
  </w:style>
  <w:style w:type="character" w:customStyle="1" w:styleId="WW-RTFNum4912">
    <w:name w:val="WW-RTF_Num 4 912"/>
    <w:uiPriority w:val="99"/>
    <w:rPr>
      <w:sz w:val="33"/>
      <w:lang w:val="x-none"/>
    </w:rPr>
  </w:style>
  <w:style w:type="character" w:customStyle="1" w:styleId="WW-RTFNum41012">
    <w:name w:val="WW-RTF_Num 4 1012"/>
    <w:uiPriority w:val="99"/>
    <w:rPr>
      <w:sz w:val="33"/>
      <w:lang w:val="x-none"/>
    </w:rPr>
  </w:style>
  <w:style w:type="character" w:customStyle="1" w:styleId="WW-RTFNum41123">
    <w:name w:val="WW-RTF_Num 4 1123"/>
    <w:uiPriority w:val="99"/>
    <w:rPr>
      <w:sz w:val="33"/>
      <w:lang w:val="x-none"/>
    </w:rPr>
  </w:style>
  <w:style w:type="character" w:customStyle="1" w:styleId="WW-RTFNum42123">
    <w:name w:val="WW-RTF_Num 4 2123"/>
    <w:uiPriority w:val="99"/>
    <w:rPr>
      <w:sz w:val="33"/>
      <w:lang w:val="x-none"/>
    </w:rPr>
  </w:style>
  <w:style w:type="character" w:customStyle="1" w:styleId="WW-RTFNum43123">
    <w:name w:val="WW-RTF_Num 4 3123"/>
    <w:uiPriority w:val="99"/>
    <w:rPr>
      <w:sz w:val="33"/>
      <w:lang w:val="x-none"/>
    </w:rPr>
  </w:style>
  <w:style w:type="character" w:customStyle="1" w:styleId="WW-RTFNum44123">
    <w:name w:val="WW-RTF_Num 4 4123"/>
    <w:uiPriority w:val="99"/>
    <w:rPr>
      <w:sz w:val="33"/>
      <w:lang w:val="x-none"/>
    </w:rPr>
  </w:style>
  <w:style w:type="character" w:customStyle="1" w:styleId="WW-RTFNum45123">
    <w:name w:val="WW-RTF_Num 4 5123"/>
    <w:uiPriority w:val="99"/>
    <w:rPr>
      <w:sz w:val="33"/>
      <w:lang w:val="x-none"/>
    </w:rPr>
  </w:style>
  <w:style w:type="character" w:customStyle="1" w:styleId="WW-RTFNum46123">
    <w:name w:val="WW-RTF_Num 4 6123"/>
    <w:uiPriority w:val="99"/>
    <w:rPr>
      <w:sz w:val="33"/>
      <w:lang w:val="x-none"/>
    </w:rPr>
  </w:style>
  <w:style w:type="character" w:customStyle="1" w:styleId="WW-RTFNum47123">
    <w:name w:val="WW-RTF_Num 4 7123"/>
    <w:uiPriority w:val="99"/>
    <w:rPr>
      <w:sz w:val="33"/>
      <w:lang w:val="x-none"/>
    </w:rPr>
  </w:style>
  <w:style w:type="character" w:customStyle="1" w:styleId="WW-RTFNum48123">
    <w:name w:val="WW-RTF_Num 4 8123"/>
    <w:uiPriority w:val="99"/>
    <w:rPr>
      <w:sz w:val="33"/>
      <w:lang w:val="x-none"/>
    </w:rPr>
  </w:style>
  <w:style w:type="character" w:customStyle="1" w:styleId="WW-RTFNum49123">
    <w:name w:val="WW-RTF_Num 4 9123"/>
    <w:uiPriority w:val="99"/>
    <w:rPr>
      <w:sz w:val="33"/>
      <w:lang w:val="x-none"/>
    </w:rPr>
  </w:style>
  <w:style w:type="character" w:customStyle="1" w:styleId="WW-RTFNum410123">
    <w:name w:val="WW-RTF_Num 4 10123"/>
    <w:uiPriority w:val="99"/>
    <w:rPr>
      <w:sz w:val="33"/>
      <w:lang w:val="x-none"/>
    </w:rPr>
  </w:style>
  <w:style w:type="character" w:customStyle="1" w:styleId="WW-RTFNum411234">
    <w:name w:val="WW-RTF_Num 4 11234"/>
    <w:uiPriority w:val="99"/>
    <w:rPr>
      <w:sz w:val="33"/>
      <w:lang w:val="x-none"/>
    </w:rPr>
  </w:style>
  <w:style w:type="character" w:customStyle="1" w:styleId="WW-RTFNum421234">
    <w:name w:val="WW-RTF_Num 4 21234"/>
    <w:uiPriority w:val="99"/>
    <w:rPr>
      <w:sz w:val="33"/>
      <w:lang w:val="x-none"/>
    </w:rPr>
  </w:style>
  <w:style w:type="character" w:customStyle="1" w:styleId="WW-RTFNum431234">
    <w:name w:val="WW-RTF_Num 4 31234"/>
    <w:uiPriority w:val="99"/>
    <w:rPr>
      <w:sz w:val="33"/>
      <w:lang w:val="x-none"/>
    </w:rPr>
  </w:style>
  <w:style w:type="character" w:customStyle="1" w:styleId="WW-RTFNum441234">
    <w:name w:val="WW-RTF_Num 4 41234"/>
    <w:uiPriority w:val="99"/>
    <w:rPr>
      <w:sz w:val="33"/>
      <w:lang w:val="x-none"/>
    </w:rPr>
  </w:style>
  <w:style w:type="character" w:customStyle="1" w:styleId="WW-RTFNum451234">
    <w:name w:val="WW-RTF_Num 4 51234"/>
    <w:uiPriority w:val="99"/>
    <w:rPr>
      <w:sz w:val="33"/>
      <w:lang w:val="x-none"/>
    </w:rPr>
  </w:style>
  <w:style w:type="character" w:customStyle="1" w:styleId="WW-RTFNum461234">
    <w:name w:val="WW-RTF_Num 4 61234"/>
    <w:uiPriority w:val="99"/>
    <w:rPr>
      <w:sz w:val="33"/>
      <w:lang w:val="x-none"/>
    </w:rPr>
  </w:style>
  <w:style w:type="character" w:customStyle="1" w:styleId="WW-RTFNum471234">
    <w:name w:val="WW-RTF_Num 4 71234"/>
    <w:uiPriority w:val="99"/>
    <w:rPr>
      <w:sz w:val="33"/>
      <w:lang w:val="x-none"/>
    </w:rPr>
  </w:style>
  <w:style w:type="character" w:customStyle="1" w:styleId="WW-RTFNum481234">
    <w:name w:val="WW-RTF_Num 4 81234"/>
    <w:uiPriority w:val="99"/>
    <w:rPr>
      <w:sz w:val="33"/>
      <w:lang w:val="x-none"/>
    </w:rPr>
  </w:style>
  <w:style w:type="character" w:customStyle="1" w:styleId="WW-RTFNum491234">
    <w:name w:val="WW-RTF_Num 4 91234"/>
    <w:uiPriority w:val="99"/>
    <w:rPr>
      <w:sz w:val="33"/>
      <w:lang w:val="x-none"/>
    </w:rPr>
  </w:style>
  <w:style w:type="character" w:customStyle="1" w:styleId="WW-RTFNum4101234">
    <w:name w:val="WW-RTF_Num 4 101234"/>
    <w:uiPriority w:val="99"/>
    <w:rPr>
      <w:sz w:val="33"/>
      <w:lang w:val="x-none"/>
    </w:rPr>
  </w:style>
  <w:style w:type="character" w:customStyle="1" w:styleId="WW-RTFNum4112345">
    <w:name w:val="WW-RTF_Num 4 112345"/>
    <w:uiPriority w:val="99"/>
    <w:rPr>
      <w:sz w:val="33"/>
      <w:lang w:val="x-none"/>
    </w:rPr>
  </w:style>
  <w:style w:type="character" w:customStyle="1" w:styleId="WW-RTFNum4212345">
    <w:name w:val="WW-RTF_Num 4 212345"/>
    <w:uiPriority w:val="99"/>
    <w:rPr>
      <w:sz w:val="33"/>
      <w:lang w:val="x-none"/>
    </w:rPr>
  </w:style>
  <w:style w:type="character" w:customStyle="1" w:styleId="WW-RTFNum4312345">
    <w:name w:val="WW-RTF_Num 4 312345"/>
    <w:uiPriority w:val="99"/>
    <w:rPr>
      <w:sz w:val="33"/>
      <w:lang w:val="x-none"/>
    </w:rPr>
  </w:style>
  <w:style w:type="character" w:customStyle="1" w:styleId="WW-RTFNum4412345">
    <w:name w:val="WW-RTF_Num 4 412345"/>
    <w:uiPriority w:val="99"/>
    <w:rPr>
      <w:sz w:val="33"/>
      <w:lang w:val="x-none"/>
    </w:rPr>
  </w:style>
  <w:style w:type="character" w:customStyle="1" w:styleId="WW-RTFNum4512345">
    <w:name w:val="WW-RTF_Num 4 512345"/>
    <w:uiPriority w:val="99"/>
    <w:rPr>
      <w:sz w:val="33"/>
      <w:lang w:val="x-none"/>
    </w:rPr>
  </w:style>
  <w:style w:type="character" w:customStyle="1" w:styleId="WW-RTFNum4612345">
    <w:name w:val="WW-RTF_Num 4 612345"/>
    <w:uiPriority w:val="99"/>
    <w:rPr>
      <w:sz w:val="33"/>
      <w:lang w:val="x-none"/>
    </w:rPr>
  </w:style>
  <w:style w:type="character" w:customStyle="1" w:styleId="WW-RTFNum4712345">
    <w:name w:val="WW-RTF_Num 4 712345"/>
    <w:uiPriority w:val="99"/>
    <w:rPr>
      <w:sz w:val="33"/>
      <w:lang w:val="x-none"/>
    </w:rPr>
  </w:style>
  <w:style w:type="character" w:customStyle="1" w:styleId="WW-RTFNum4812345">
    <w:name w:val="WW-RTF_Num 4 812345"/>
    <w:uiPriority w:val="99"/>
    <w:rPr>
      <w:sz w:val="33"/>
      <w:lang w:val="x-none"/>
    </w:rPr>
  </w:style>
  <w:style w:type="character" w:customStyle="1" w:styleId="WW-RTFNum4912345">
    <w:name w:val="WW-RTF_Num 4 912345"/>
    <w:uiPriority w:val="99"/>
    <w:rPr>
      <w:sz w:val="33"/>
      <w:lang w:val="x-none"/>
    </w:rPr>
  </w:style>
  <w:style w:type="character" w:customStyle="1" w:styleId="WW-RTFNum41012345">
    <w:name w:val="WW-RTF_Num 4 1012345"/>
    <w:uiPriority w:val="99"/>
    <w:rPr>
      <w:sz w:val="33"/>
      <w:lang w:val="x-none"/>
    </w:rPr>
  </w:style>
  <w:style w:type="character" w:customStyle="1" w:styleId="WW-RTFNum41123456">
    <w:name w:val="WW-RTF_Num 4 1123456"/>
    <w:uiPriority w:val="99"/>
    <w:rPr>
      <w:sz w:val="33"/>
      <w:lang w:val="x-none"/>
    </w:rPr>
  </w:style>
  <w:style w:type="character" w:customStyle="1" w:styleId="WW-RTFNum42123456">
    <w:name w:val="WW-RTF_Num 4 2123456"/>
    <w:uiPriority w:val="99"/>
    <w:rPr>
      <w:sz w:val="33"/>
      <w:lang w:val="x-none"/>
    </w:rPr>
  </w:style>
  <w:style w:type="character" w:customStyle="1" w:styleId="WW-RTFNum43123456">
    <w:name w:val="WW-RTF_Num 4 3123456"/>
    <w:uiPriority w:val="99"/>
    <w:rPr>
      <w:sz w:val="33"/>
      <w:lang w:val="x-none"/>
    </w:rPr>
  </w:style>
  <w:style w:type="character" w:customStyle="1" w:styleId="WW-RTFNum44123456">
    <w:name w:val="WW-RTF_Num 4 4123456"/>
    <w:uiPriority w:val="99"/>
    <w:rPr>
      <w:sz w:val="33"/>
      <w:lang w:val="x-none"/>
    </w:rPr>
  </w:style>
  <w:style w:type="character" w:customStyle="1" w:styleId="WW-RTFNum45123456">
    <w:name w:val="WW-RTF_Num 4 5123456"/>
    <w:uiPriority w:val="99"/>
    <w:rPr>
      <w:sz w:val="33"/>
      <w:lang w:val="x-none"/>
    </w:rPr>
  </w:style>
  <w:style w:type="character" w:customStyle="1" w:styleId="WW-RTFNum46123456">
    <w:name w:val="WW-RTF_Num 4 6123456"/>
    <w:uiPriority w:val="99"/>
    <w:rPr>
      <w:sz w:val="33"/>
      <w:lang w:val="x-none"/>
    </w:rPr>
  </w:style>
  <w:style w:type="character" w:customStyle="1" w:styleId="WW-RTFNum47123456">
    <w:name w:val="WW-RTF_Num 4 7123456"/>
    <w:uiPriority w:val="99"/>
    <w:rPr>
      <w:sz w:val="33"/>
      <w:lang w:val="x-none"/>
    </w:rPr>
  </w:style>
  <w:style w:type="character" w:customStyle="1" w:styleId="WW-RTFNum48123456">
    <w:name w:val="WW-RTF_Num 4 8123456"/>
    <w:uiPriority w:val="99"/>
    <w:rPr>
      <w:sz w:val="33"/>
      <w:lang w:val="x-none"/>
    </w:rPr>
  </w:style>
  <w:style w:type="character" w:customStyle="1" w:styleId="WW-RTFNum49123456">
    <w:name w:val="WW-RTF_Num 4 9123456"/>
    <w:uiPriority w:val="99"/>
    <w:rPr>
      <w:sz w:val="33"/>
      <w:lang w:val="x-none"/>
    </w:rPr>
  </w:style>
  <w:style w:type="character" w:customStyle="1" w:styleId="WW-RTFNum410123456">
    <w:name w:val="WW-RTF_Num 4 10123456"/>
    <w:uiPriority w:val="99"/>
    <w:rPr>
      <w:sz w:val="33"/>
      <w:lang w:val="x-none"/>
    </w:rPr>
  </w:style>
  <w:style w:type="character" w:customStyle="1" w:styleId="WW-RTFNum411234567">
    <w:name w:val="WW-RTF_Num 4 11234567"/>
    <w:uiPriority w:val="99"/>
    <w:rPr>
      <w:sz w:val="33"/>
      <w:lang w:val="x-none"/>
    </w:rPr>
  </w:style>
  <w:style w:type="character" w:customStyle="1" w:styleId="WW-RTFNum421234567">
    <w:name w:val="WW-RTF_Num 4 21234567"/>
    <w:uiPriority w:val="99"/>
    <w:rPr>
      <w:sz w:val="33"/>
      <w:lang w:val="x-none"/>
    </w:rPr>
  </w:style>
  <w:style w:type="character" w:customStyle="1" w:styleId="WW-RTFNum431234567">
    <w:name w:val="WW-RTF_Num 4 31234567"/>
    <w:uiPriority w:val="99"/>
    <w:rPr>
      <w:sz w:val="33"/>
      <w:lang w:val="x-none"/>
    </w:rPr>
  </w:style>
  <w:style w:type="character" w:customStyle="1" w:styleId="WW-RTFNum441234567">
    <w:name w:val="WW-RTF_Num 4 41234567"/>
    <w:uiPriority w:val="99"/>
    <w:rPr>
      <w:sz w:val="33"/>
      <w:lang w:val="x-none"/>
    </w:rPr>
  </w:style>
  <w:style w:type="character" w:customStyle="1" w:styleId="WW-RTFNum451234567">
    <w:name w:val="WW-RTF_Num 4 51234567"/>
    <w:uiPriority w:val="99"/>
    <w:rPr>
      <w:sz w:val="33"/>
      <w:lang w:val="x-none"/>
    </w:rPr>
  </w:style>
  <w:style w:type="character" w:customStyle="1" w:styleId="WW-RTFNum461234567">
    <w:name w:val="WW-RTF_Num 4 61234567"/>
    <w:uiPriority w:val="99"/>
    <w:rPr>
      <w:sz w:val="33"/>
      <w:lang w:val="x-none"/>
    </w:rPr>
  </w:style>
  <w:style w:type="character" w:customStyle="1" w:styleId="WW-RTFNum471234567">
    <w:name w:val="WW-RTF_Num 4 71234567"/>
    <w:uiPriority w:val="99"/>
    <w:rPr>
      <w:sz w:val="33"/>
      <w:lang w:val="x-none"/>
    </w:rPr>
  </w:style>
  <w:style w:type="character" w:customStyle="1" w:styleId="WW-RTFNum481234567">
    <w:name w:val="WW-RTF_Num 4 81234567"/>
    <w:uiPriority w:val="99"/>
    <w:rPr>
      <w:sz w:val="33"/>
      <w:lang w:val="x-none"/>
    </w:rPr>
  </w:style>
  <w:style w:type="character" w:customStyle="1" w:styleId="WW-RTFNum491234567">
    <w:name w:val="WW-RTF_Num 4 91234567"/>
    <w:uiPriority w:val="99"/>
    <w:rPr>
      <w:sz w:val="33"/>
      <w:lang w:val="x-none"/>
    </w:rPr>
  </w:style>
  <w:style w:type="character" w:customStyle="1" w:styleId="WW-RTFNum4101234567">
    <w:name w:val="WW-RTF_Num 4 101234567"/>
    <w:uiPriority w:val="99"/>
    <w:rPr>
      <w:sz w:val="33"/>
      <w:lang w:val="x-none"/>
    </w:rPr>
  </w:style>
  <w:style w:type="character" w:customStyle="1" w:styleId="WW-RTFNum4112345678">
    <w:name w:val="WW-RTF_Num 4 112345678"/>
    <w:uiPriority w:val="99"/>
    <w:rPr>
      <w:sz w:val="33"/>
      <w:lang w:val="x-none"/>
    </w:rPr>
  </w:style>
  <w:style w:type="character" w:customStyle="1" w:styleId="WW-RTFNum4212345678">
    <w:name w:val="WW-RTF_Num 4 212345678"/>
    <w:uiPriority w:val="99"/>
    <w:rPr>
      <w:sz w:val="33"/>
      <w:lang w:val="x-none"/>
    </w:rPr>
  </w:style>
  <w:style w:type="character" w:customStyle="1" w:styleId="WW-RTFNum4312345678">
    <w:name w:val="WW-RTF_Num 4 312345678"/>
    <w:uiPriority w:val="99"/>
    <w:rPr>
      <w:sz w:val="33"/>
      <w:lang w:val="x-none"/>
    </w:rPr>
  </w:style>
  <w:style w:type="character" w:customStyle="1" w:styleId="WW-RTFNum4412345678">
    <w:name w:val="WW-RTF_Num 4 412345678"/>
    <w:uiPriority w:val="99"/>
    <w:rPr>
      <w:sz w:val="33"/>
      <w:lang w:val="x-none"/>
    </w:rPr>
  </w:style>
  <w:style w:type="character" w:customStyle="1" w:styleId="WW-RTFNum4512345678">
    <w:name w:val="WW-RTF_Num 4 512345678"/>
    <w:uiPriority w:val="99"/>
    <w:rPr>
      <w:sz w:val="33"/>
      <w:lang w:val="x-none"/>
    </w:rPr>
  </w:style>
  <w:style w:type="character" w:customStyle="1" w:styleId="WW-RTFNum4612345678">
    <w:name w:val="WW-RTF_Num 4 612345678"/>
    <w:uiPriority w:val="99"/>
    <w:rPr>
      <w:sz w:val="33"/>
      <w:lang w:val="x-none"/>
    </w:rPr>
  </w:style>
  <w:style w:type="character" w:customStyle="1" w:styleId="WW-RTFNum4712345678">
    <w:name w:val="WW-RTF_Num 4 712345678"/>
    <w:uiPriority w:val="99"/>
    <w:rPr>
      <w:sz w:val="33"/>
      <w:lang w:val="x-none"/>
    </w:rPr>
  </w:style>
  <w:style w:type="character" w:customStyle="1" w:styleId="WW-RTFNum4812345678">
    <w:name w:val="WW-RTF_Num 4 812345678"/>
    <w:uiPriority w:val="99"/>
    <w:rPr>
      <w:sz w:val="33"/>
      <w:lang w:val="x-none"/>
    </w:rPr>
  </w:style>
  <w:style w:type="character" w:customStyle="1" w:styleId="WW-RTFNum4912345678">
    <w:name w:val="WW-RTF_Num 4 912345678"/>
    <w:uiPriority w:val="99"/>
    <w:rPr>
      <w:sz w:val="33"/>
      <w:lang w:val="x-none"/>
    </w:rPr>
  </w:style>
  <w:style w:type="character" w:customStyle="1" w:styleId="WW-RTFNum41012345678">
    <w:name w:val="WW-RTF_Num 4 1012345678"/>
    <w:uiPriority w:val="99"/>
    <w:rPr>
      <w:sz w:val="33"/>
      <w:lang w:val="x-none"/>
    </w:rPr>
  </w:style>
  <w:style w:type="character" w:customStyle="1" w:styleId="WW-RTFNum41123456789">
    <w:name w:val="WW-RTF_Num 4 1123456789"/>
    <w:uiPriority w:val="99"/>
    <w:rPr>
      <w:sz w:val="33"/>
      <w:lang w:val="x-none"/>
    </w:rPr>
  </w:style>
  <w:style w:type="character" w:customStyle="1" w:styleId="WW-RTFNum42123456789">
    <w:name w:val="WW-RTF_Num 4 2123456789"/>
    <w:uiPriority w:val="99"/>
    <w:rPr>
      <w:sz w:val="33"/>
      <w:lang w:val="x-none"/>
    </w:rPr>
  </w:style>
  <w:style w:type="character" w:customStyle="1" w:styleId="WW-RTFNum43123456789">
    <w:name w:val="WW-RTF_Num 4 3123456789"/>
    <w:uiPriority w:val="99"/>
    <w:rPr>
      <w:sz w:val="33"/>
      <w:lang w:val="x-none"/>
    </w:rPr>
  </w:style>
  <w:style w:type="character" w:customStyle="1" w:styleId="WW-RTFNum44123456789">
    <w:name w:val="WW-RTF_Num 4 4123456789"/>
    <w:uiPriority w:val="99"/>
    <w:rPr>
      <w:sz w:val="33"/>
      <w:lang w:val="x-none"/>
    </w:rPr>
  </w:style>
  <w:style w:type="character" w:customStyle="1" w:styleId="WW-RTFNum45123456789">
    <w:name w:val="WW-RTF_Num 4 5123456789"/>
    <w:uiPriority w:val="99"/>
    <w:rPr>
      <w:sz w:val="33"/>
      <w:lang w:val="x-none"/>
    </w:rPr>
  </w:style>
  <w:style w:type="character" w:customStyle="1" w:styleId="WW-RTFNum46123456789">
    <w:name w:val="WW-RTF_Num 4 6123456789"/>
    <w:uiPriority w:val="99"/>
    <w:rPr>
      <w:sz w:val="33"/>
      <w:lang w:val="x-none"/>
    </w:rPr>
  </w:style>
  <w:style w:type="character" w:customStyle="1" w:styleId="WW-RTFNum47123456789">
    <w:name w:val="WW-RTF_Num 4 7123456789"/>
    <w:uiPriority w:val="99"/>
    <w:rPr>
      <w:sz w:val="33"/>
      <w:lang w:val="x-none"/>
    </w:rPr>
  </w:style>
  <w:style w:type="character" w:customStyle="1" w:styleId="WW-RTFNum48123456789">
    <w:name w:val="WW-RTF_Num 4 8123456789"/>
    <w:uiPriority w:val="99"/>
    <w:rPr>
      <w:sz w:val="33"/>
      <w:lang w:val="x-none"/>
    </w:rPr>
  </w:style>
  <w:style w:type="character" w:customStyle="1" w:styleId="WW-RTFNum49123456789">
    <w:name w:val="WW-RTF_Num 4 9123456789"/>
    <w:uiPriority w:val="99"/>
    <w:rPr>
      <w:sz w:val="33"/>
      <w:lang w:val="x-none"/>
    </w:rPr>
  </w:style>
  <w:style w:type="character" w:customStyle="1" w:styleId="WW-RTFNum410123456789">
    <w:name w:val="WW-RTF_Num 4 10123456789"/>
    <w:uiPriority w:val="99"/>
    <w:rPr>
      <w:sz w:val="33"/>
      <w:lang w:val="x-none"/>
    </w:rPr>
  </w:style>
  <w:style w:type="character" w:customStyle="1" w:styleId="WW-RTFNum4112345678910">
    <w:name w:val="WW-RTF_Num 4 112345678910"/>
    <w:uiPriority w:val="99"/>
    <w:rPr>
      <w:sz w:val="33"/>
      <w:lang w:val="x-none"/>
    </w:rPr>
  </w:style>
  <w:style w:type="character" w:customStyle="1" w:styleId="WW-RTFNum4212345678910">
    <w:name w:val="WW-RTF_Num 4 212345678910"/>
    <w:uiPriority w:val="99"/>
    <w:rPr>
      <w:sz w:val="33"/>
      <w:lang w:val="x-none"/>
    </w:rPr>
  </w:style>
  <w:style w:type="character" w:customStyle="1" w:styleId="WW-RTFNum4312345678910">
    <w:name w:val="WW-RTF_Num 4 312345678910"/>
    <w:uiPriority w:val="99"/>
    <w:rPr>
      <w:sz w:val="33"/>
      <w:lang w:val="x-none"/>
    </w:rPr>
  </w:style>
  <w:style w:type="character" w:customStyle="1" w:styleId="WW-RTFNum4412345678910">
    <w:name w:val="WW-RTF_Num 4 412345678910"/>
    <w:uiPriority w:val="99"/>
    <w:rPr>
      <w:sz w:val="33"/>
      <w:lang w:val="x-none"/>
    </w:rPr>
  </w:style>
  <w:style w:type="character" w:customStyle="1" w:styleId="WW-RTFNum4512345678910">
    <w:name w:val="WW-RTF_Num 4 512345678910"/>
    <w:uiPriority w:val="99"/>
    <w:rPr>
      <w:sz w:val="33"/>
      <w:lang w:val="x-none"/>
    </w:rPr>
  </w:style>
  <w:style w:type="character" w:customStyle="1" w:styleId="WW-RTFNum4612345678910">
    <w:name w:val="WW-RTF_Num 4 612345678910"/>
    <w:uiPriority w:val="99"/>
    <w:rPr>
      <w:sz w:val="33"/>
      <w:lang w:val="x-none"/>
    </w:rPr>
  </w:style>
  <w:style w:type="character" w:customStyle="1" w:styleId="WW-RTFNum4712345678910">
    <w:name w:val="WW-RTF_Num 4 712345678910"/>
    <w:uiPriority w:val="99"/>
    <w:rPr>
      <w:sz w:val="33"/>
      <w:lang w:val="x-none"/>
    </w:rPr>
  </w:style>
  <w:style w:type="character" w:customStyle="1" w:styleId="WW-RTFNum4812345678910">
    <w:name w:val="WW-RTF_Num 4 812345678910"/>
    <w:uiPriority w:val="99"/>
    <w:rPr>
      <w:sz w:val="33"/>
      <w:lang w:val="x-none"/>
    </w:rPr>
  </w:style>
  <w:style w:type="character" w:customStyle="1" w:styleId="WW-RTFNum4912345678910">
    <w:name w:val="WW-RTF_Num 4 912345678910"/>
    <w:uiPriority w:val="99"/>
    <w:rPr>
      <w:sz w:val="33"/>
      <w:lang w:val="x-none"/>
    </w:rPr>
  </w:style>
  <w:style w:type="character" w:customStyle="1" w:styleId="WW-RTFNum41012345678910">
    <w:name w:val="WW-RTF_Num 4 1012345678910"/>
    <w:uiPriority w:val="99"/>
    <w:rPr>
      <w:sz w:val="33"/>
      <w:lang w:val="x-none"/>
    </w:rPr>
  </w:style>
  <w:style w:type="character" w:customStyle="1" w:styleId="WW-RTFNum411234567891011">
    <w:name w:val="WW-RTF_Num 4 11234567891011"/>
    <w:uiPriority w:val="99"/>
    <w:rPr>
      <w:sz w:val="33"/>
      <w:lang w:val="x-none"/>
    </w:rPr>
  </w:style>
  <w:style w:type="character" w:customStyle="1" w:styleId="WW-RTFNum421234567891011">
    <w:name w:val="WW-RTF_Num 4 21234567891011"/>
    <w:uiPriority w:val="99"/>
    <w:rPr>
      <w:sz w:val="33"/>
      <w:lang w:val="x-none"/>
    </w:rPr>
  </w:style>
  <w:style w:type="character" w:customStyle="1" w:styleId="WW-RTFNum431234567891011">
    <w:name w:val="WW-RTF_Num 4 31234567891011"/>
    <w:uiPriority w:val="99"/>
    <w:rPr>
      <w:sz w:val="33"/>
      <w:lang w:val="x-none"/>
    </w:rPr>
  </w:style>
  <w:style w:type="character" w:customStyle="1" w:styleId="WW-RTFNum441234567891011">
    <w:name w:val="WW-RTF_Num 4 41234567891011"/>
    <w:uiPriority w:val="99"/>
    <w:rPr>
      <w:sz w:val="33"/>
      <w:lang w:val="x-none"/>
    </w:rPr>
  </w:style>
  <w:style w:type="character" w:customStyle="1" w:styleId="WW-RTFNum451234567891011">
    <w:name w:val="WW-RTF_Num 4 51234567891011"/>
    <w:uiPriority w:val="99"/>
    <w:rPr>
      <w:sz w:val="33"/>
      <w:lang w:val="x-none"/>
    </w:rPr>
  </w:style>
  <w:style w:type="character" w:customStyle="1" w:styleId="WW-RTFNum461234567891011">
    <w:name w:val="WW-RTF_Num 4 61234567891011"/>
    <w:uiPriority w:val="99"/>
    <w:rPr>
      <w:sz w:val="33"/>
      <w:lang w:val="x-none"/>
    </w:rPr>
  </w:style>
  <w:style w:type="character" w:customStyle="1" w:styleId="WW-RTFNum471234567891011">
    <w:name w:val="WW-RTF_Num 4 71234567891011"/>
    <w:uiPriority w:val="99"/>
    <w:rPr>
      <w:sz w:val="33"/>
      <w:lang w:val="x-none"/>
    </w:rPr>
  </w:style>
  <w:style w:type="character" w:customStyle="1" w:styleId="WW-RTFNum481234567891011">
    <w:name w:val="WW-RTF_Num 4 81234567891011"/>
    <w:uiPriority w:val="99"/>
    <w:rPr>
      <w:sz w:val="33"/>
      <w:lang w:val="x-none"/>
    </w:rPr>
  </w:style>
  <w:style w:type="character" w:customStyle="1" w:styleId="WW-RTFNum491234567891011">
    <w:name w:val="WW-RTF_Num 4 91234567891011"/>
    <w:uiPriority w:val="99"/>
    <w:rPr>
      <w:sz w:val="33"/>
      <w:lang w:val="x-none"/>
    </w:rPr>
  </w:style>
  <w:style w:type="character" w:customStyle="1" w:styleId="WW-RTFNum4101234567891011">
    <w:name w:val="WW-RTF_Num 4 101234567891011"/>
    <w:uiPriority w:val="99"/>
    <w:rPr>
      <w:sz w:val="33"/>
      <w:lang w:val="x-none"/>
    </w:rPr>
  </w:style>
  <w:style w:type="character" w:customStyle="1" w:styleId="WW-RTFNum41123456789101112">
    <w:name w:val="WW-RTF_Num 4 1123456789101112"/>
    <w:uiPriority w:val="99"/>
    <w:rPr>
      <w:sz w:val="33"/>
      <w:lang w:val="x-none"/>
    </w:rPr>
  </w:style>
  <w:style w:type="character" w:customStyle="1" w:styleId="WW-RTFNum42123456789101112">
    <w:name w:val="WW-RTF_Num 4 2123456789101112"/>
    <w:uiPriority w:val="99"/>
    <w:rPr>
      <w:sz w:val="33"/>
      <w:lang w:val="x-none"/>
    </w:rPr>
  </w:style>
  <w:style w:type="character" w:customStyle="1" w:styleId="WW-RTFNum43123456789101112">
    <w:name w:val="WW-RTF_Num 4 3123456789101112"/>
    <w:uiPriority w:val="99"/>
    <w:rPr>
      <w:sz w:val="33"/>
      <w:lang w:val="x-none"/>
    </w:rPr>
  </w:style>
  <w:style w:type="character" w:customStyle="1" w:styleId="WW-RTFNum44123456789101112">
    <w:name w:val="WW-RTF_Num 4 4123456789101112"/>
    <w:uiPriority w:val="99"/>
    <w:rPr>
      <w:sz w:val="33"/>
      <w:lang w:val="x-none"/>
    </w:rPr>
  </w:style>
  <w:style w:type="character" w:customStyle="1" w:styleId="WW-RTFNum45123456789101112">
    <w:name w:val="WW-RTF_Num 4 5123456789101112"/>
    <w:uiPriority w:val="99"/>
    <w:rPr>
      <w:sz w:val="33"/>
      <w:lang w:val="x-none"/>
    </w:rPr>
  </w:style>
  <w:style w:type="character" w:customStyle="1" w:styleId="WW-RTFNum46123456789101112">
    <w:name w:val="WW-RTF_Num 4 6123456789101112"/>
    <w:uiPriority w:val="99"/>
    <w:rPr>
      <w:sz w:val="33"/>
      <w:lang w:val="x-none"/>
    </w:rPr>
  </w:style>
  <w:style w:type="character" w:customStyle="1" w:styleId="WW-RTFNum47123456789101112">
    <w:name w:val="WW-RTF_Num 4 7123456789101112"/>
    <w:uiPriority w:val="99"/>
    <w:rPr>
      <w:sz w:val="33"/>
      <w:lang w:val="x-none"/>
    </w:rPr>
  </w:style>
  <w:style w:type="character" w:customStyle="1" w:styleId="WW-RTFNum48123456789101112">
    <w:name w:val="WW-RTF_Num 4 8123456789101112"/>
    <w:uiPriority w:val="99"/>
    <w:rPr>
      <w:sz w:val="33"/>
      <w:lang w:val="x-none"/>
    </w:rPr>
  </w:style>
  <w:style w:type="character" w:customStyle="1" w:styleId="WW-RTFNum49123456789101112">
    <w:name w:val="WW-RTF_Num 4 9123456789101112"/>
    <w:uiPriority w:val="99"/>
    <w:rPr>
      <w:sz w:val="33"/>
      <w:lang w:val="x-none"/>
    </w:rPr>
  </w:style>
  <w:style w:type="character" w:customStyle="1" w:styleId="WW-RTFNum410123456789101112">
    <w:name w:val="WW-RTF_Num 4 10123456789101112"/>
    <w:uiPriority w:val="99"/>
    <w:rPr>
      <w:sz w:val="33"/>
      <w:lang w:val="x-none"/>
    </w:rPr>
  </w:style>
  <w:style w:type="character" w:customStyle="1" w:styleId="WW-RTFNum4112345678910111213">
    <w:name w:val="WW-RTF_Num 4 112345678910111213"/>
    <w:uiPriority w:val="99"/>
    <w:rPr>
      <w:sz w:val="33"/>
      <w:lang w:val="x-none"/>
    </w:rPr>
  </w:style>
  <w:style w:type="character" w:customStyle="1" w:styleId="WW-RTFNum4212345678910111213">
    <w:name w:val="WW-RTF_Num 4 212345678910111213"/>
    <w:uiPriority w:val="99"/>
    <w:rPr>
      <w:sz w:val="33"/>
      <w:lang w:val="x-none"/>
    </w:rPr>
  </w:style>
  <w:style w:type="character" w:customStyle="1" w:styleId="WW-RTFNum4312345678910111213">
    <w:name w:val="WW-RTF_Num 4 312345678910111213"/>
    <w:uiPriority w:val="99"/>
    <w:rPr>
      <w:sz w:val="33"/>
      <w:lang w:val="x-none"/>
    </w:rPr>
  </w:style>
  <w:style w:type="character" w:customStyle="1" w:styleId="WW-RTFNum4412345678910111213">
    <w:name w:val="WW-RTF_Num 4 412345678910111213"/>
    <w:uiPriority w:val="99"/>
    <w:rPr>
      <w:sz w:val="33"/>
      <w:lang w:val="x-none"/>
    </w:rPr>
  </w:style>
  <w:style w:type="character" w:customStyle="1" w:styleId="WW-RTFNum4512345678910111213">
    <w:name w:val="WW-RTF_Num 4 512345678910111213"/>
    <w:uiPriority w:val="99"/>
    <w:rPr>
      <w:sz w:val="33"/>
      <w:lang w:val="x-none"/>
    </w:rPr>
  </w:style>
  <w:style w:type="character" w:customStyle="1" w:styleId="WW-RTFNum4612345678910111213">
    <w:name w:val="WW-RTF_Num 4 612345678910111213"/>
    <w:uiPriority w:val="99"/>
    <w:rPr>
      <w:sz w:val="33"/>
      <w:lang w:val="x-none"/>
    </w:rPr>
  </w:style>
  <w:style w:type="character" w:customStyle="1" w:styleId="WW-RTFNum4712345678910111213">
    <w:name w:val="WW-RTF_Num 4 712345678910111213"/>
    <w:uiPriority w:val="99"/>
    <w:rPr>
      <w:sz w:val="33"/>
      <w:lang w:val="x-none"/>
    </w:rPr>
  </w:style>
  <w:style w:type="character" w:customStyle="1" w:styleId="WW-RTFNum4812345678910111213">
    <w:name w:val="WW-RTF_Num 4 812345678910111213"/>
    <w:uiPriority w:val="99"/>
    <w:rPr>
      <w:sz w:val="33"/>
      <w:lang w:val="x-none"/>
    </w:rPr>
  </w:style>
  <w:style w:type="character" w:customStyle="1" w:styleId="WW-RTFNum4912345678910111213">
    <w:name w:val="WW-RTF_Num 4 912345678910111213"/>
    <w:uiPriority w:val="99"/>
    <w:rPr>
      <w:sz w:val="33"/>
      <w:lang w:val="x-none"/>
    </w:rPr>
  </w:style>
  <w:style w:type="character" w:customStyle="1" w:styleId="WW-RTFNum41012345678910111213">
    <w:name w:val="WW-RTF_Num 4 1012345678910111213"/>
    <w:uiPriority w:val="99"/>
    <w:rPr>
      <w:sz w:val="33"/>
      <w:lang w:val="x-none"/>
    </w:rPr>
  </w:style>
  <w:style w:type="character" w:customStyle="1" w:styleId="WW-RTFNum411234567891011121314">
    <w:name w:val="WW-RTF_Num 4 11234567891011121314"/>
    <w:uiPriority w:val="99"/>
    <w:rPr>
      <w:sz w:val="33"/>
      <w:lang w:val="x-none"/>
    </w:rPr>
  </w:style>
  <w:style w:type="character" w:customStyle="1" w:styleId="WW-RTFNum421234567891011121314">
    <w:name w:val="WW-RTF_Num 4 21234567891011121314"/>
    <w:uiPriority w:val="99"/>
    <w:rPr>
      <w:sz w:val="33"/>
      <w:lang w:val="x-none"/>
    </w:rPr>
  </w:style>
  <w:style w:type="character" w:customStyle="1" w:styleId="WW-RTFNum431234567891011121314">
    <w:name w:val="WW-RTF_Num 4 31234567891011121314"/>
    <w:uiPriority w:val="99"/>
    <w:rPr>
      <w:sz w:val="33"/>
      <w:lang w:val="x-none"/>
    </w:rPr>
  </w:style>
  <w:style w:type="character" w:customStyle="1" w:styleId="WW-RTFNum441234567891011121314">
    <w:name w:val="WW-RTF_Num 4 41234567891011121314"/>
    <w:uiPriority w:val="99"/>
    <w:rPr>
      <w:sz w:val="33"/>
      <w:lang w:val="x-none"/>
    </w:rPr>
  </w:style>
  <w:style w:type="character" w:customStyle="1" w:styleId="WW-RTFNum451234567891011121314">
    <w:name w:val="WW-RTF_Num 4 51234567891011121314"/>
    <w:uiPriority w:val="99"/>
    <w:rPr>
      <w:sz w:val="33"/>
      <w:lang w:val="x-none"/>
    </w:rPr>
  </w:style>
  <w:style w:type="character" w:customStyle="1" w:styleId="WW-RTFNum461234567891011121314">
    <w:name w:val="WW-RTF_Num 4 61234567891011121314"/>
    <w:uiPriority w:val="99"/>
    <w:rPr>
      <w:sz w:val="33"/>
      <w:lang w:val="x-none"/>
    </w:rPr>
  </w:style>
  <w:style w:type="character" w:customStyle="1" w:styleId="WW-RTFNum471234567891011121314">
    <w:name w:val="WW-RTF_Num 4 71234567891011121314"/>
    <w:uiPriority w:val="99"/>
    <w:rPr>
      <w:sz w:val="33"/>
      <w:lang w:val="x-none"/>
    </w:rPr>
  </w:style>
  <w:style w:type="character" w:customStyle="1" w:styleId="WW-RTFNum481234567891011121314">
    <w:name w:val="WW-RTF_Num 4 81234567891011121314"/>
    <w:uiPriority w:val="99"/>
    <w:rPr>
      <w:sz w:val="33"/>
      <w:lang w:val="x-none"/>
    </w:rPr>
  </w:style>
  <w:style w:type="character" w:customStyle="1" w:styleId="WW-RTFNum491234567891011121314">
    <w:name w:val="WW-RTF_Num 4 91234567891011121314"/>
    <w:uiPriority w:val="99"/>
    <w:rPr>
      <w:sz w:val="33"/>
      <w:lang w:val="x-none"/>
    </w:rPr>
  </w:style>
  <w:style w:type="character" w:customStyle="1" w:styleId="WW-RTFNum4101234567891011121314">
    <w:name w:val="WW-RTF_Num 4 101234567891011121314"/>
    <w:uiPriority w:val="99"/>
    <w:rPr>
      <w:sz w:val="33"/>
      <w:lang w:val="x-none"/>
    </w:rPr>
  </w:style>
  <w:style w:type="character" w:customStyle="1" w:styleId="WW-RTFNum41123456789101112131415">
    <w:name w:val="WW-RTF_Num 4 1123456789101112131415"/>
    <w:uiPriority w:val="99"/>
    <w:rPr>
      <w:sz w:val="33"/>
      <w:lang w:val="x-none"/>
    </w:rPr>
  </w:style>
  <w:style w:type="character" w:customStyle="1" w:styleId="WW-RTFNum42123456789101112131415">
    <w:name w:val="WW-RTF_Num 4 2123456789101112131415"/>
    <w:uiPriority w:val="99"/>
    <w:rPr>
      <w:sz w:val="33"/>
      <w:lang w:val="x-none"/>
    </w:rPr>
  </w:style>
  <w:style w:type="character" w:customStyle="1" w:styleId="WW-RTFNum43123456789101112131415">
    <w:name w:val="WW-RTF_Num 4 3123456789101112131415"/>
    <w:uiPriority w:val="99"/>
    <w:rPr>
      <w:sz w:val="33"/>
      <w:lang w:val="x-none"/>
    </w:rPr>
  </w:style>
  <w:style w:type="character" w:customStyle="1" w:styleId="WW-RTFNum44123456789101112131415">
    <w:name w:val="WW-RTF_Num 4 4123456789101112131415"/>
    <w:uiPriority w:val="99"/>
    <w:rPr>
      <w:sz w:val="33"/>
      <w:lang w:val="x-none"/>
    </w:rPr>
  </w:style>
  <w:style w:type="character" w:customStyle="1" w:styleId="WW-RTFNum45123456789101112131415">
    <w:name w:val="WW-RTF_Num 4 5123456789101112131415"/>
    <w:uiPriority w:val="99"/>
    <w:rPr>
      <w:sz w:val="33"/>
      <w:lang w:val="x-none"/>
    </w:rPr>
  </w:style>
  <w:style w:type="character" w:customStyle="1" w:styleId="WW-RTFNum46123456789101112131415">
    <w:name w:val="WW-RTF_Num 4 6123456789101112131415"/>
    <w:uiPriority w:val="99"/>
    <w:rPr>
      <w:sz w:val="33"/>
      <w:lang w:val="x-none"/>
    </w:rPr>
  </w:style>
  <w:style w:type="character" w:customStyle="1" w:styleId="WW-RTFNum47123456789101112131415">
    <w:name w:val="WW-RTF_Num 4 7123456789101112131415"/>
    <w:uiPriority w:val="99"/>
    <w:rPr>
      <w:sz w:val="33"/>
      <w:lang w:val="x-none"/>
    </w:rPr>
  </w:style>
  <w:style w:type="character" w:customStyle="1" w:styleId="WW-RTFNum48123456789101112131415">
    <w:name w:val="WW-RTF_Num 4 8123456789101112131415"/>
    <w:uiPriority w:val="99"/>
    <w:rPr>
      <w:sz w:val="33"/>
      <w:lang w:val="x-none"/>
    </w:rPr>
  </w:style>
  <w:style w:type="character" w:customStyle="1" w:styleId="WW-RTFNum49123456789101112131415">
    <w:name w:val="WW-RTF_Num 4 9123456789101112131415"/>
    <w:uiPriority w:val="99"/>
    <w:rPr>
      <w:sz w:val="33"/>
      <w:lang w:val="x-none"/>
    </w:rPr>
  </w:style>
  <w:style w:type="character" w:customStyle="1" w:styleId="WW-RTFNum410123456789101112131415">
    <w:name w:val="WW-RTF_Num 4 10123456789101112131415"/>
    <w:uiPriority w:val="99"/>
    <w:rPr>
      <w:sz w:val="33"/>
      <w:lang w:val="x-none"/>
    </w:rPr>
  </w:style>
  <w:style w:type="character" w:customStyle="1" w:styleId="WW-RTFNum4112345678910111213141516">
    <w:name w:val="WW-RTF_Num 4 112345678910111213141516"/>
    <w:uiPriority w:val="99"/>
    <w:rPr>
      <w:sz w:val="33"/>
      <w:lang w:val="x-none"/>
    </w:rPr>
  </w:style>
  <w:style w:type="character" w:customStyle="1" w:styleId="WW-RTFNum4212345678910111213141516">
    <w:name w:val="WW-RTF_Num 4 212345678910111213141516"/>
    <w:uiPriority w:val="99"/>
    <w:rPr>
      <w:sz w:val="33"/>
      <w:lang w:val="x-none"/>
    </w:rPr>
  </w:style>
  <w:style w:type="character" w:customStyle="1" w:styleId="WW-RTFNum4312345678910111213141516">
    <w:name w:val="WW-RTF_Num 4 312345678910111213141516"/>
    <w:uiPriority w:val="99"/>
    <w:rPr>
      <w:sz w:val="33"/>
      <w:lang w:val="x-none"/>
    </w:rPr>
  </w:style>
  <w:style w:type="character" w:customStyle="1" w:styleId="WW-RTFNum4412345678910111213141516">
    <w:name w:val="WW-RTF_Num 4 412345678910111213141516"/>
    <w:uiPriority w:val="99"/>
    <w:rPr>
      <w:sz w:val="33"/>
      <w:lang w:val="x-none"/>
    </w:rPr>
  </w:style>
  <w:style w:type="character" w:customStyle="1" w:styleId="WW-RTFNum4512345678910111213141516">
    <w:name w:val="WW-RTF_Num 4 512345678910111213141516"/>
    <w:uiPriority w:val="99"/>
    <w:rPr>
      <w:sz w:val="33"/>
      <w:lang w:val="x-none"/>
    </w:rPr>
  </w:style>
  <w:style w:type="character" w:customStyle="1" w:styleId="WW-RTFNum4612345678910111213141516">
    <w:name w:val="WW-RTF_Num 4 612345678910111213141516"/>
    <w:uiPriority w:val="99"/>
    <w:rPr>
      <w:sz w:val="33"/>
      <w:lang w:val="x-none"/>
    </w:rPr>
  </w:style>
  <w:style w:type="character" w:customStyle="1" w:styleId="WW-RTFNum4712345678910111213141516">
    <w:name w:val="WW-RTF_Num 4 712345678910111213141516"/>
    <w:uiPriority w:val="99"/>
    <w:rPr>
      <w:sz w:val="33"/>
      <w:lang w:val="x-none"/>
    </w:rPr>
  </w:style>
  <w:style w:type="character" w:customStyle="1" w:styleId="WW-RTFNum4812345678910111213141516">
    <w:name w:val="WW-RTF_Num 4 812345678910111213141516"/>
    <w:uiPriority w:val="99"/>
    <w:rPr>
      <w:sz w:val="33"/>
      <w:lang w:val="x-none"/>
    </w:rPr>
  </w:style>
  <w:style w:type="character" w:customStyle="1" w:styleId="WW-RTFNum4912345678910111213141516">
    <w:name w:val="WW-RTF_Num 4 912345678910111213141516"/>
    <w:uiPriority w:val="99"/>
    <w:rPr>
      <w:sz w:val="33"/>
      <w:lang w:val="x-none"/>
    </w:rPr>
  </w:style>
  <w:style w:type="character" w:customStyle="1" w:styleId="WW-RTFNum41012345678910111213141516">
    <w:name w:val="WW-RTF_Num 4 1012345678910111213141516"/>
    <w:uiPriority w:val="99"/>
    <w:rPr>
      <w:sz w:val="33"/>
      <w:lang w:val="x-none"/>
    </w:rPr>
  </w:style>
  <w:style w:type="character" w:customStyle="1" w:styleId="WW-RTFNum411234567891011121314151617">
    <w:name w:val="WW-RTF_Num 4 11234567891011121314151617"/>
    <w:uiPriority w:val="99"/>
    <w:rPr>
      <w:sz w:val="33"/>
      <w:lang w:val="x-none"/>
    </w:rPr>
  </w:style>
  <w:style w:type="character" w:customStyle="1" w:styleId="WW-RTFNum421234567891011121314151617">
    <w:name w:val="WW-RTF_Num 4 21234567891011121314151617"/>
    <w:uiPriority w:val="99"/>
    <w:rPr>
      <w:sz w:val="33"/>
      <w:lang w:val="x-none"/>
    </w:rPr>
  </w:style>
  <w:style w:type="character" w:customStyle="1" w:styleId="WW-RTFNum431234567891011121314151617">
    <w:name w:val="WW-RTF_Num 4 31234567891011121314151617"/>
    <w:uiPriority w:val="99"/>
    <w:rPr>
      <w:sz w:val="33"/>
      <w:lang w:val="x-none"/>
    </w:rPr>
  </w:style>
  <w:style w:type="character" w:customStyle="1" w:styleId="WW-RTFNum441234567891011121314151617">
    <w:name w:val="WW-RTF_Num 4 41234567891011121314151617"/>
    <w:uiPriority w:val="99"/>
    <w:rPr>
      <w:sz w:val="33"/>
      <w:lang w:val="x-none"/>
    </w:rPr>
  </w:style>
  <w:style w:type="character" w:customStyle="1" w:styleId="WW-RTFNum451234567891011121314151617">
    <w:name w:val="WW-RTF_Num 4 51234567891011121314151617"/>
    <w:uiPriority w:val="99"/>
    <w:rPr>
      <w:sz w:val="33"/>
      <w:lang w:val="x-none"/>
    </w:rPr>
  </w:style>
  <w:style w:type="character" w:customStyle="1" w:styleId="WW-RTFNum461234567891011121314151617">
    <w:name w:val="WW-RTF_Num 4 61234567891011121314151617"/>
    <w:uiPriority w:val="99"/>
    <w:rPr>
      <w:sz w:val="33"/>
      <w:lang w:val="x-none"/>
    </w:rPr>
  </w:style>
  <w:style w:type="character" w:customStyle="1" w:styleId="WW-RTFNum471234567891011121314151617">
    <w:name w:val="WW-RTF_Num 4 71234567891011121314151617"/>
    <w:uiPriority w:val="99"/>
    <w:rPr>
      <w:sz w:val="33"/>
      <w:lang w:val="x-none"/>
    </w:rPr>
  </w:style>
  <w:style w:type="character" w:customStyle="1" w:styleId="WW-RTFNum481234567891011121314151617">
    <w:name w:val="WW-RTF_Num 4 81234567891011121314151617"/>
    <w:uiPriority w:val="99"/>
    <w:rPr>
      <w:sz w:val="33"/>
      <w:lang w:val="x-none"/>
    </w:rPr>
  </w:style>
  <w:style w:type="character" w:customStyle="1" w:styleId="WW-RTFNum491234567891011121314151617">
    <w:name w:val="WW-RTF_Num 4 91234567891011121314151617"/>
    <w:uiPriority w:val="99"/>
    <w:rPr>
      <w:sz w:val="33"/>
      <w:lang w:val="x-none"/>
    </w:rPr>
  </w:style>
  <w:style w:type="character" w:customStyle="1" w:styleId="WW-RTFNum4101234567891011121314151617">
    <w:name w:val="WW-RTF_Num 4 101234567891011121314151617"/>
    <w:uiPriority w:val="99"/>
    <w:rPr>
      <w:sz w:val="33"/>
      <w:lang w:val="x-none"/>
    </w:rPr>
  </w:style>
  <w:style w:type="character" w:customStyle="1" w:styleId="WW-RTFNum41123456789101112131415161718">
    <w:name w:val="WW-RTF_Num 4 1123456789101112131415161718"/>
    <w:uiPriority w:val="99"/>
    <w:rPr>
      <w:sz w:val="33"/>
      <w:lang w:val="x-none"/>
    </w:rPr>
  </w:style>
  <w:style w:type="character" w:customStyle="1" w:styleId="WW-RTFNum42123456789101112131415161718">
    <w:name w:val="WW-RTF_Num 4 2123456789101112131415161718"/>
    <w:uiPriority w:val="99"/>
    <w:rPr>
      <w:sz w:val="33"/>
      <w:lang w:val="x-none"/>
    </w:rPr>
  </w:style>
  <w:style w:type="character" w:customStyle="1" w:styleId="WW-RTFNum43123456789101112131415161718">
    <w:name w:val="WW-RTF_Num 4 3123456789101112131415161718"/>
    <w:uiPriority w:val="99"/>
    <w:rPr>
      <w:sz w:val="33"/>
      <w:lang w:val="x-none"/>
    </w:rPr>
  </w:style>
  <w:style w:type="character" w:customStyle="1" w:styleId="WW-RTFNum44123456789101112131415161718">
    <w:name w:val="WW-RTF_Num 4 4123456789101112131415161718"/>
    <w:uiPriority w:val="99"/>
    <w:rPr>
      <w:sz w:val="33"/>
      <w:lang w:val="x-none"/>
    </w:rPr>
  </w:style>
  <w:style w:type="character" w:customStyle="1" w:styleId="WW-RTFNum45123456789101112131415161718">
    <w:name w:val="WW-RTF_Num 4 5123456789101112131415161718"/>
    <w:uiPriority w:val="99"/>
    <w:rPr>
      <w:sz w:val="33"/>
      <w:lang w:val="x-none"/>
    </w:rPr>
  </w:style>
  <w:style w:type="character" w:customStyle="1" w:styleId="WW-RTFNum46123456789101112131415161718">
    <w:name w:val="WW-RTF_Num 4 6123456789101112131415161718"/>
    <w:uiPriority w:val="99"/>
    <w:rPr>
      <w:sz w:val="33"/>
      <w:lang w:val="x-none"/>
    </w:rPr>
  </w:style>
  <w:style w:type="character" w:customStyle="1" w:styleId="WW-RTFNum47123456789101112131415161718">
    <w:name w:val="WW-RTF_Num 4 7123456789101112131415161718"/>
    <w:uiPriority w:val="99"/>
    <w:rPr>
      <w:sz w:val="33"/>
      <w:lang w:val="x-none"/>
    </w:rPr>
  </w:style>
  <w:style w:type="character" w:customStyle="1" w:styleId="WW-RTFNum48123456789101112131415161718">
    <w:name w:val="WW-RTF_Num 4 8123456789101112131415161718"/>
    <w:uiPriority w:val="99"/>
    <w:rPr>
      <w:sz w:val="33"/>
      <w:lang w:val="x-none"/>
    </w:rPr>
  </w:style>
  <w:style w:type="character" w:customStyle="1" w:styleId="WW-RTFNum49123456789101112131415161718">
    <w:name w:val="WW-RTF_Num 4 9123456789101112131415161718"/>
    <w:uiPriority w:val="99"/>
    <w:rPr>
      <w:sz w:val="33"/>
      <w:lang w:val="x-none"/>
    </w:rPr>
  </w:style>
  <w:style w:type="character" w:customStyle="1" w:styleId="WW-RTFNum410123456789101112131415161718">
    <w:name w:val="WW-RTF_Num 4 10123456789101112131415161718"/>
    <w:uiPriority w:val="99"/>
    <w:rPr>
      <w:sz w:val="33"/>
      <w:lang w:val="x-none"/>
    </w:rPr>
  </w:style>
  <w:style w:type="character" w:customStyle="1" w:styleId="WW-RTFNum4112345678910111213141516171819">
    <w:name w:val="WW-RTF_Num 4 112345678910111213141516171819"/>
    <w:uiPriority w:val="99"/>
    <w:rPr>
      <w:sz w:val="33"/>
      <w:lang w:val="x-none"/>
    </w:rPr>
  </w:style>
  <w:style w:type="character" w:customStyle="1" w:styleId="WW-RTFNum4212345678910111213141516171819">
    <w:name w:val="WW-RTF_Num 4 212345678910111213141516171819"/>
    <w:uiPriority w:val="99"/>
    <w:rPr>
      <w:sz w:val="33"/>
      <w:lang w:val="x-none"/>
    </w:rPr>
  </w:style>
  <w:style w:type="character" w:customStyle="1" w:styleId="WW-RTFNum4312345678910111213141516171819">
    <w:name w:val="WW-RTF_Num 4 312345678910111213141516171819"/>
    <w:uiPriority w:val="99"/>
    <w:rPr>
      <w:sz w:val="33"/>
      <w:lang w:val="x-none"/>
    </w:rPr>
  </w:style>
  <w:style w:type="character" w:customStyle="1" w:styleId="WW-RTFNum4412345678910111213141516171819">
    <w:name w:val="WW-RTF_Num 4 412345678910111213141516171819"/>
    <w:uiPriority w:val="99"/>
    <w:rPr>
      <w:sz w:val="33"/>
      <w:lang w:val="x-none"/>
    </w:rPr>
  </w:style>
  <w:style w:type="character" w:customStyle="1" w:styleId="WW-RTFNum4512345678910111213141516171819">
    <w:name w:val="WW-RTF_Num 4 512345678910111213141516171819"/>
    <w:uiPriority w:val="99"/>
    <w:rPr>
      <w:sz w:val="33"/>
      <w:lang w:val="x-none"/>
    </w:rPr>
  </w:style>
  <w:style w:type="character" w:customStyle="1" w:styleId="WW-RTFNum4612345678910111213141516171819">
    <w:name w:val="WW-RTF_Num 4 612345678910111213141516171819"/>
    <w:uiPriority w:val="99"/>
    <w:rPr>
      <w:sz w:val="33"/>
      <w:lang w:val="x-none"/>
    </w:rPr>
  </w:style>
  <w:style w:type="character" w:customStyle="1" w:styleId="WW-RTFNum4712345678910111213141516171819">
    <w:name w:val="WW-RTF_Num 4 712345678910111213141516171819"/>
    <w:uiPriority w:val="99"/>
    <w:rPr>
      <w:sz w:val="33"/>
      <w:lang w:val="x-none"/>
    </w:rPr>
  </w:style>
  <w:style w:type="character" w:customStyle="1" w:styleId="WW-RTFNum4812345678910111213141516171819">
    <w:name w:val="WW-RTF_Num 4 812345678910111213141516171819"/>
    <w:uiPriority w:val="99"/>
    <w:rPr>
      <w:sz w:val="33"/>
      <w:lang w:val="x-none"/>
    </w:rPr>
  </w:style>
  <w:style w:type="character" w:customStyle="1" w:styleId="WW-RTFNum4912345678910111213141516171819">
    <w:name w:val="WW-RTF_Num 4 912345678910111213141516171819"/>
    <w:uiPriority w:val="99"/>
    <w:rPr>
      <w:sz w:val="33"/>
      <w:lang w:val="x-none"/>
    </w:rPr>
  </w:style>
  <w:style w:type="character" w:customStyle="1" w:styleId="WW-RTFNum41012345678910111213141516171819">
    <w:name w:val="WW-RTF_Num 4 1012345678910111213141516171819"/>
    <w:uiPriority w:val="99"/>
    <w:rPr>
      <w:sz w:val="33"/>
      <w:lang w:val="x-none"/>
    </w:rPr>
  </w:style>
  <w:style w:type="character" w:customStyle="1" w:styleId="WW-RTFNum411234567891011121314151617181920">
    <w:name w:val="WW-RTF_Num 4 11234567891011121314151617181920"/>
    <w:uiPriority w:val="99"/>
    <w:rPr>
      <w:sz w:val="33"/>
      <w:lang w:val="x-none"/>
    </w:rPr>
  </w:style>
  <w:style w:type="character" w:customStyle="1" w:styleId="WW-RTFNum421234567891011121314151617181920">
    <w:name w:val="WW-RTF_Num 4 21234567891011121314151617181920"/>
    <w:uiPriority w:val="99"/>
    <w:rPr>
      <w:sz w:val="33"/>
      <w:lang w:val="x-none"/>
    </w:rPr>
  </w:style>
  <w:style w:type="character" w:customStyle="1" w:styleId="WW-RTFNum431234567891011121314151617181920">
    <w:name w:val="WW-RTF_Num 4 31234567891011121314151617181920"/>
    <w:uiPriority w:val="99"/>
    <w:rPr>
      <w:sz w:val="33"/>
      <w:lang w:val="x-none"/>
    </w:rPr>
  </w:style>
  <w:style w:type="character" w:customStyle="1" w:styleId="WW-RTFNum441234567891011121314151617181920">
    <w:name w:val="WW-RTF_Num 4 41234567891011121314151617181920"/>
    <w:uiPriority w:val="99"/>
    <w:rPr>
      <w:sz w:val="33"/>
      <w:lang w:val="x-none"/>
    </w:rPr>
  </w:style>
  <w:style w:type="character" w:customStyle="1" w:styleId="WW-RTFNum451234567891011121314151617181920">
    <w:name w:val="WW-RTF_Num 4 51234567891011121314151617181920"/>
    <w:uiPriority w:val="99"/>
    <w:rPr>
      <w:sz w:val="33"/>
      <w:lang w:val="x-none"/>
    </w:rPr>
  </w:style>
  <w:style w:type="character" w:customStyle="1" w:styleId="WW-RTFNum461234567891011121314151617181920">
    <w:name w:val="WW-RTF_Num 4 61234567891011121314151617181920"/>
    <w:uiPriority w:val="99"/>
    <w:rPr>
      <w:sz w:val="33"/>
      <w:lang w:val="x-none"/>
    </w:rPr>
  </w:style>
  <w:style w:type="character" w:customStyle="1" w:styleId="WW-RTFNum471234567891011121314151617181920">
    <w:name w:val="WW-RTF_Num 4 71234567891011121314151617181920"/>
    <w:uiPriority w:val="99"/>
    <w:rPr>
      <w:sz w:val="33"/>
      <w:lang w:val="x-none"/>
    </w:rPr>
  </w:style>
  <w:style w:type="character" w:customStyle="1" w:styleId="WW-RTFNum481234567891011121314151617181920">
    <w:name w:val="WW-RTF_Num 4 81234567891011121314151617181920"/>
    <w:uiPriority w:val="99"/>
    <w:rPr>
      <w:sz w:val="33"/>
      <w:lang w:val="x-none"/>
    </w:rPr>
  </w:style>
  <w:style w:type="character" w:customStyle="1" w:styleId="WW-RTFNum491234567891011121314151617181920">
    <w:name w:val="WW-RTF_Num 4 91234567891011121314151617181920"/>
    <w:uiPriority w:val="99"/>
    <w:rPr>
      <w:sz w:val="33"/>
      <w:lang w:val="x-none"/>
    </w:rPr>
  </w:style>
  <w:style w:type="character" w:customStyle="1" w:styleId="WW-RTFNum4101234567891011121314151617181920">
    <w:name w:val="WW-RTF_Num 4 101234567891011121314151617181920"/>
    <w:uiPriority w:val="99"/>
    <w:rPr>
      <w:sz w:val="33"/>
      <w:lang w:val="x-none"/>
    </w:rPr>
  </w:style>
  <w:style w:type="character" w:customStyle="1" w:styleId="WW-RTFNum41123456789101112131415161718192021">
    <w:name w:val="WW-RTF_Num 4 1123456789101112131415161718192021"/>
    <w:uiPriority w:val="99"/>
    <w:rPr>
      <w:sz w:val="33"/>
      <w:lang w:val="x-none"/>
    </w:rPr>
  </w:style>
  <w:style w:type="character" w:customStyle="1" w:styleId="WW-RTFNum42123456789101112131415161718192021">
    <w:name w:val="WW-RTF_Num 4 2123456789101112131415161718192021"/>
    <w:uiPriority w:val="99"/>
    <w:rPr>
      <w:sz w:val="33"/>
      <w:lang w:val="x-none"/>
    </w:rPr>
  </w:style>
  <w:style w:type="character" w:customStyle="1" w:styleId="WW-RTFNum43123456789101112131415161718192021">
    <w:name w:val="WW-RTF_Num 4 3123456789101112131415161718192021"/>
    <w:uiPriority w:val="99"/>
    <w:rPr>
      <w:sz w:val="33"/>
      <w:lang w:val="x-none"/>
    </w:rPr>
  </w:style>
  <w:style w:type="character" w:customStyle="1" w:styleId="WW-RTFNum44123456789101112131415161718192021">
    <w:name w:val="WW-RTF_Num 4 4123456789101112131415161718192021"/>
    <w:uiPriority w:val="99"/>
    <w:rPr>
      <w:sz w:val="33"/>
      <w:lang w:val="x-none"/>
    </w:rPr>
  </w:style>
  <w:style w:type="character" w:customStyle="1" w:styleId="WW-RTFNum45123456789101112131415161718192021">
    <w:name w:val="WW-RTF_Num 4 5123456789101112131415161718192021"/>
    <w:uiPriority w:val="99"/>
    <w:rPr>
      <w:sz w:val="33"/>
      <w:lang w:val="x-none"/>
    </w:rPr>
  </w:style>
  <w:style w:type="character" w:customStyle="1" w:styleId="WW-RTFNum46123456789101112131415161718192021">
    <w:name w:val="WW-RTF_Num 4 6123456789101112131415161718192021"/>
    <w:uiPriority w:val="99"/>
    <w:rPr>
      <w:sz w:val="33"/>
      <w:lang w:val="x-none"/>
    </w:rPr>
  </w:style>
  <w:style w:type="character" w:customStyle="1" w:styleId="WW-RTFNum47123456789101112131415161718192021">
    <w:name w:val="WW-RTF_Num 4 7123456789101112131415161718192021"/>
    <w:uiPriority w:val="99"/>
    <w:rPr>
      <w:sz w:val="33"/>
      <w:lang w:val="x-none"/>
    </w:rPr>
  </w:style>
  <w:style w:type="character" w:customStyle="1" w:styleId="WW-RTFNum48123456789101112131415161718192021">
    <w:name w:val="WW-RTF_Num 4 8123456789101112131415161718192021"/>
    <w:uiPriority w:val="99"/>
    <w:rPr>
      <w:sz w:val="33"/>
      <w:lang w:val="x-none"/>
    </w:rPr>
  </w:style>
  <w:style w:type="character" w:customStyle="1" w:styleId="WW-RTFNum49123456789101112131415161718192021">
    <w:name w:val="WW-RTF_Num 4 9123456789101112131415161718192021"/>
    <w:uiPriority w:val="99"/>
    <w:rPr>
      <w:sz w:val="33"/>
      <w:lang w:val="x-none"/>
    </w:rPr>
  </w:style>
  <w:style w:type="character" w:customStyle="1" w:styleId="WW-RTFNum410123456789101112131415161718192021">
    <w:name w:val="WW-RTF_Num 4 10123456789101112131415161718192021"/>
    <w:uiPriority w:val="99"/>
    <w:rPr>
      <w:sz w:val="33"/>
      <w:lang w:val="x-none"/>
    </w:rPr>
  </w:style>
  <w:style w:type="character" w:customStyle="1" w:styleId="WW-RTFNum4112345678910111213141516171819202122">
    <w:name w:val="WW-RTF_Num 4 112345678910111213141516171819202122"/>
    <w:uiPriority w:val="99"/>
    <w:rPr>
      <w:sz w:val="33"/>
      <w:lang w:val="x-none"/>
    </w:rPr>
  </w:style>
  <w:style w:type="character" w:customStyle="1" w:styleId="WW-RTFNum4212345678910111213141516171819202122">
    <w:name w:val="WW-RTF_Num 4 212345678910111213141516171819202122"/>
    <w:uiPriority w:val="99"/>
    <w:rPr>
      <w:sz w:val="33"/>
      <w:lang w:val="x-none"/>
    </w:rPr>
  </w:style>
  <w:style w:type="character" w:customStyle="1" w:styleId="WW-RTFNum4312345678910111213141516171819202122">
    <w:name w:val="WW-RTF_Num 4 312345678910111213141516171819202122"/>
    <w:uiPriority w:val="99"/>
    <w:rPr>
      <w:sz w:val="33"/>
      <w:lang w:val="x-none"/>
    </w:rPr>
  </w:style>
  <w:style w:type="character" w:customStyle="1" w:styleId="WW-RTFNum4412345678910111213141516171819202122">
    <w:name w:val="WW-RTF_Num 4 412345678910111213141516171819202122"/>
    <w:uiPriority w:val="99"/>
    <w:rPr>
      <w:sz w:val="33"/>
      <w:lang w:val="x-none"/>
    </w:rPr>
  </w:style>
  <w:style w:type="character" w:customStyle="1" w:styleId="WW-RTFNum4512345678910111213141516171819202122">
    <w:name w:val="WW-RTF_Num 4 512345678910111213141516171819202122"/>
    <w:uiPriority w:val="99"/>
    <w:rPr>
      <w:sz w:val="33"/>
      <w:lang w:val="x-none"/>
    </w:rPr>
  </w:style>
  <w:style w:type="character" w:customStyle="1" w:styleId="WW-RTFNum4612345678910111213141516171819202122">
    <w:name w:val="WW-RTF_Num 4 612345678910111213141516171819202122"/>
    <w:uiPriority w:val="99"/>
    <w:rPr>
      <w:sz w:val="33"/>
      <w:lang w:val="x-none"/>
    </w:rPr>
  </w:style>
  <w:style w:type="character" w:customStyle="1" w:styleId="WW-RTFNum4712345678910111213141516171819202122">
    <w:name w:val="WW-RTF_Num 4 712345678910111213141516171819202122"/>
    <w:uiPriority w:val="99"/>
    <w:rPr>
      <w:sz w:val="33"/>
      <w:lang w:val="x-none"/>
    </w:rPr>
  </w:style>
  <w:style w:type="character" w:customStyle="1" w:styleId="WW-RTFNum4812345678910111213141516171819202122">
    <w:name w:val="WW-RTF_Num 4 812345678910111213141516171819202122"/>
    <w:uiPriority w:val="99"/>
    <w:rPr>
      <w:sz w:val="33"/>
      <w:lang w:val="x-none"/>
    </w:rPr>
  </w:style>
  <w:style w:type="character" w:customStyle="1" w:styleId="WW-RTFNum4912345678910111213141516171819202122">
    <w:name w:val="WW-RTF_Num 4 912345678910111213141516171819202122"/>
    <w:uiPriority w:val="99"/>
    <w:rPr>
      <w:sz w:val="33"/>
      <w:lang w:val="x-none"/>
    </w:rPr>
  </w:style>
  <w:style w:type="character" w:customStyle="1" w:styleId="WW-RTFNum41012345678910111213141516171819202122">
    <w:name w:val="WW-RTF_Num 4 1012345678910111213141516171819202122"/>
    <w:uiPriority w:val="99"/>
    <w:rPr>
      <w:sz w:val="33"/>
      <w:lang w:val="x-none"/>
    </w:rPr>
  </w:style>
  <w:style w:type="character" w:customStyle="1" w:styleId="WW-RTFNum411234567891011121314151617181920212223">
    <w:name w:val="WW-RTF_Num 4 11234567891011121314151617181920212223"/>
    <w:uiPriority w:val="99"/>
    <w:rPr>
      <w:sz w:val="33"/>
      <w:lang w:val="x-none"/>
    </w:rPr>
  </w:style>
  <w:style w:type="character" w:customStyle="1" w:styleId="WW-RTFNum421234567891011121314151617181920212223">
    <w:name w:val="WW-RTF_Num 4 21234567891011121314151617181920212223"/>
    <w:uiPriority w:val="99"/>
    <w:rPr>
      <w:sz w:val="33"/>
      <w:lang w:val="x-none"/>
    </w:rPr>
  </w:style>
  <w:style w:type="character" w:customStyle="1" w:styleId="WW-RTFNum431234567891011121314151617181920212223">
    <w:name w:val="WW-RTF_Num 4 31234567891011121314151617181920212223"/>
    <w:uiPriority w:val="99"/>
    <w:rPr>
      <w:sz w:val="33"/>
      <w:lang w:val="x-none"/>
    </w:rPr>
  </w:style>
  <w:style w:type="character" w:customStyle="1" w:styleId="WW-RTFNum441234567891011121314151617181920212223">
    <w:name w:val="WW-RTF_Num 4 41234567891011121314151617181920212223"/>
    <w:uiPriority w:val="99"/>
    <w:rPr>
      <w:sz w:val="33"/>
      <w:lang w:val="x-none"/>
    </w:rPr>
  </w:style>
  <w:style w:type="character" w:customStyle="1" w:styleId="WW-RTFNum451234567891011121314151617181920212223">
    <w:name w:val="WW-RTF_Num 4 51234567891011121314151617181920212223"/>
    <w:uiPriority w:val="99"/>
    <w:rPr>
      <w:sz w:val="33"/>
      <w:lang w:val="x-none"/>
    </w:rPr>
  </w:style>
  <w:style w:type="character" w:customStyle="1" w:styleId="WW-RTFNum461234567891011121314151617181920212223">
    <w:name w:val="WW-RTF_Num 4 61234567891011121314151617181920212223"/>
    <w:uiPriority w:val="99"/>
    <w:rPr>
      <w:sz w:val="33"/>
      <w:lang w:val="x-none"/>
    </w:rPr>
  </w:style>
  <w:style w:type="character" w:customStyle="1" w:styleId="WW-RTFNum471234567891011121314151617181920212223">
    <w:name w:val="WW-RTF_Num 4 71234567891011121314151617181920212223"/>
    <w:uiPriority w:val="99"/>
    <w:rPr>
      <w:sz w:val="33"/>
      <w:lang w:val="x-none"/>
    </w:rPr>
  </w:style>
  <w:style w:type="character" w:customStyle="1" w:styleId="WW-RTFNum481234567891011121314151617181920212223">
    <w:name w:val="WW-RTF_Num 4 81234567891011121314151617181920212223"/>
    <w:uiPriority w:val="99"/>
    <w:rPr>
      <w:sz w:val="33"/>
      <w:lang w:val="x-none"/>
    </w:rPr>
  </w:style>
  <w:style w:type="character" w:customStyle="1" w:styleId="WW-RTFNum491234567891011121314151617181920212223">
    <w:name w:val="WW-RTF_Num 4 91234567891011121314151617181920212223"/>
    <w:uiPriority w:val="99"/>
    <w:rPr>
      <w:sz w:val="33"/>
      <w:lang w:val="x-none"/>
    </w:rPr>
  </w:style>
  <w:style w:type="character" w:customStyle="1" w:styleId="WW-RTFNum4101234567891011121314151617181920212223">
    <w:name w:val="WW-RTF_Num 4 101234567891011121314151617181920212223"/>
    <w:uiPriority w:val="99"/>
    <w:rPr>
      <w:sz w:val="33"/>
      <w:lang w:val="x-none"/>
    </w:rPr>
  </w:style>
  <w:style w:type="character" w:customStyle="1" w:styleId="WW-RTFNum41123456789101112131415161718192021222324">
    <w:name w:val="WW-RTF_Num 4 1123456789101112131415161718192021222324"/>
    <w:uiPriority w:val="99"/>
    <w:rPr>
      <w:sz w:val="33"/>
      <w:lang w:val="x-none"/>
    </w:rPr>
  </w:style>
  <w:style w:type="character" w:customStyle="1" w:styleId="WW-RTFNum42123456789101112131415161718192021222324">
    <w:name w:val="WW-RTF_Num 4 2123456789101112131415161718192021222324"/>
    <w:uiPriority w:val="99"/>
    <w:rPr>
      <w:sz w:val="33"/>
      <w:lang w:val="x-none"/>
    </w:rPr>
  </w:style>
  <w:style w:type="character" w:customStyle="1" w:styleId="WW-RTFNum43123456789101112131415161718192021222324">
    <w:name w:val="WW-RTF_Num 4 3123456789101112131415161718192021222324"/>
    <w:uiPriority w:val="99"/>
    <w:rPr>
      <w:sz w:val="33"/>
      <w:lang w:val="x-none"/>
    </w:rPr>
  </w:style>
  <w:style w:type="character" w:customStyle="1" w:styleId="WW-RTFNum44123456789101112131415161718192021222324">
    <w:name w:val="WW-RTF_Num 4 4123456789101112131415161718192021222324"/>
    <w:uiPriority w:val="99"/>
    <w:rPr>
      <w:sz w:val="33"/>
      <w:lang w:val="x-none"/>
    </w:rPr>
  </w:style>
  <w:style w:type="character" w:customStyle="1" w:styleId="WW-RTFNum45123456789101112131415161718192021222324">
    <w:name w:val="WW-RTF_Num 4 5123456789101112131415161718192021222324"/>
    <w:uiPriority w:val="99"/>
    <w:rPr>
      <w:sz w:val="33"/>
      <w:lang w:val="x-none"/>
    </w:rPr>
  </w:style>
  <w:style w:type="character" w:customStyle="1" w:styleId="WW-RTFNum46123456789101112131415161718192021222324">
    <w:name w:val="WW-RTF_Num 4 6123456789101112131415161718192021222324"/>
    <w:uiPriority w:val="99"/>
    <w:rPr>
      <w:sz w:val="33"/>
      <w:lang w:val="x-none"/>
    </w:rPr>
  </w:style>
  <w:style w:type="character" w:customStyle="1" w:styleId="WW-RTFNum47123456789101112131415161718192021222324">
    <w:name w:val="WW-RTF_Num 4 7123456789101112131415161718192021222324"/>
    <w:uiPriority w:val="99"/>
    <w:rPr>
      <w:sz w:val="33"/>
      <w:lang w:val="x-none"/>
    </w:rPr>
  </w:style>
  <w:style w:type="character" w:customStyle="1" w:styleId="WW-RTFNum48123456789101112131415161718192021222324">
    <w:name w:val="WW-RTF_Num 4 8123456789101112131415161718192021222324"/>
    <w:uiPriority w:val="99"/>
    <w:rPr>
      <w:sz w:val="33"/>
      <w:lang w:val="x-none"/>
    </w:rPr>
  </w:style>
  <w:style w:type="character" w:customStyle="1" w:styleId="WW-RTFNum49123456789101112131415161718192021222324">
    <w:name w:val="WW-RTF_Num 4 9123456789101112131415161718192021222324"/>
    <w:uiPriority w:val="99"/>
    <w:rPr>
      <w:sz w:val="33"/>
      <w:lang w:val="x-none"/>
    </w:rPr>
  </w:style>
  <w:style w:type="character" w:customStyle="1" w:styleId="WW-RTFNum410123456789101112131415161718192021222324">
    <w:name w:val="WW-RTF_Num 4 10123456789101112131415161718192021222324"/>
    <w:uiPriority w:val="99"/>
    <w:rPr>
      <w:sz w:val="33"/>
      <w:lang w:val="x-none"/>
    </w:rPr>
  </w:style>
  <w:style w:type="character" w:customStyle="1" w:styleId="WW-RTFNum4112345678910111213141516171819202122232425">
    <w:name w:val="WW-RTF_Num 4 112345678910111213141516171819202122232425"/>
    <w:uiPriority w:val="99"/>
    <w:rPr>
      <w:sz w:val="33"/>
      <w:lang w:val="x-none"/>
    </w:rPr>
  </w:style>
  <w:style w:type="character" w:customStyle="1" w:styleId="WW-RTFNum4212345678910111213141516171819202122232425">
    <w:name w:val="WW-RTF_Num 4 212345678910111213141516171819202122232425"/>
    <w:uiPriority w:val="99"/>
    <w:rPr>
      <w:sz w:val="33"/>
      <w:lang w:val="x-none"/>
    </w:rPr>
  </w:style>
  <w:style w:type="character" w:customStyle="1" w:styleId="WW-RTFNum4312345678910111213141516171819202122232425">
    <w:name w:val="WW-RTF_Num 4 312345678910111213141516171819202122232425"/>
    <w:uiPriority w:val="99"/>
    <w:rPr>
      <w:sz w:val="33"/>
      <w:lang w:val="x-none"/>
    </w:rPr>
  </w:style>
  <w:style w:type="character" w:customStyle="1" w:styleId="WW-RTFNum4412345678910111213141516171819202122232425">
    <w:name w:val="WW-RTF_Num 4 412345678910111213141516171819202122232425"/>
    <w:uiPriority w:val="99"/>
    <w:rPr>
      <w:sz w:val="33"/>
      <w:lang w:val="x-none"/>
    </w:rPr>
  </w:style>
  <w:style w:type="character" w:customStyle="1" w:styleId="WW-RTFNum4512345678910111213141516171819202122232425">
    <w:name w:val="WW-RTF_Num 4 512345678910111213141516171819202122232425"/>
    <w:uiPriority w:val="99"/>
    <w:rPr>
      <w:sz w:val="33"/>
      <w:lang w:val="x-none"/>
    </w:rPr>
  </w:style>
  <w:style w:type="character" w:customStyle="1" w:styleId="WW-RTFNum4612345678910111213141516171819202122232425">
    <w:name w:val="WW-RTF_Num 4 612345678910111213141516171819202122232425"/>
    <w:uiPriority w:val="99"/>
    <w:rPr>
      <w:sz w:val="33"/>
      <w:lang w:val="x-none"/>
    </w:rPr>
  </w:style>
  <w:style w:type="character" w:customStyle="1" w:styleId="WW-RTFNum4712345678910111213141516171819202122232425">
    <w:name w:val="WW-RTF_Num 4 712345678910111213141516171819202122232425"/>
    <w:uiPriority w:val="99"/>
    <w:rPr>
      <w:sz w:val="33"/>
      <w:lang w:val="x-none"/>
    </w:rPr>
  </w:style>
  <w:style w:type="character" w:customStyle="1" w:styleId="WW-RTFNum4812345678910111213141516171819202122232425">
    <w:name w:val="WW-RTF_Num 4 812345678910111213141516171819202122232425"/>
    <w:uiPriority w:val="99"/>
    <w:rPr>
      <w:sz w:val="33"/>
      <w:lang w:val="x-none"/>
    </w:rPr>
  </w:style>
  <w:style w:type="character" w:customStyle="1" w:styleId="WW-RTFNum4912345678910111213141516171819202122232425">
    <w:name w:val="WW-RTF_Num 4 912345678910111213141516171819202122232425"/>
    <w:uiPriority w:val="99"/>
    <w:rPr>
      <w:sz w:val="33"/>
      <w:lang w:val="x-none"/>
    </w:rPr>
  </w:style>
  <w:style w:type="character" w:customStyle="1" w:styleId="WW-RTFNum41012345678910111213141516171819202122232425">
    <w:name w:val="WW-RTF_Num 4 1012345678910111213141516171819202122232425"/>
    <w:uiPriority w:val="99"/>
    <w:rPr>
      <w:sz w:val="33"/>
      <w:lang w:val="x-none"/>
    </w:rPr>
  </w:style>
  <w:style w:type="character" w:customStyle="1" w:styleId="WW-RTFNum411234567891011121314151617181920212223242526">
    <w:name w:val="WW-RTF_Num 4 11234567891011121314151617181920212223242526"/>
    <w:uiPriority w:val="99"/>
    <w:rPr>
      <w:sz w:val="33"/>
      <w:lang w:val="x-none"/>
    </w:rPr>
  </w:style>
  <w:style w:type="character" w:customStyle="1" w:styleId="WW-RTFNum421234567891011121314151617181920212223242526">
    <w:name w:val="WW-RTF_Num 4 21234567891011121314151617181920212223242526"/>
    <w:uiPriority w:val="99"/>
    <w:rPr>
      <w:sz w:val="33"/>
      <w:lang w:val="x-none"/>
    </w:rPr>
  </w:style>
  <w:style w:type="character" w:customStyle="1" w:styleId="WW-RTFNum431234567891011121314151617181920212223242526">
    <w:name w:val="WW-RTF_Num 4 31234567891011121314151617181920212223242526"/>
    <w:uiPriority w:val="99"/>
    <w:rPr>
      <w:sz w:val="33"/>
      <w:lang w:val="x-none"/>
    </w:rPr>
  </w:style>
  <w:style w:type="character" w:customStyle="1" w:styleId="WW-RTFNum441234567891011121314151617181920212223242526">
    <w:name w:val="WW-RTF_Num 4 41234567891011121314151617181920212223242526"/>
    <w:uiPriority w:val="99"/>
    <w:rPr>
      <w:sz w:val="33"/>
      <w:lang w:val="x-none"/>
    </w:rPr>
  </w:style>
  <w:style w:type="character" w:customStyle="1" w:styleId="WW-RTFNum451234567891011121314151617181920212223242526">
    <w:name w:val="WW-RTF_Num 4 51234567891011121314151617181920212223242526"/>
    <w:uiPriority w:val="99"/>
    <w:rPr>
      <w:sz w:val="33"/>
      <w:lang w:val="x-none"/>
    </w:rPr>
  </w:style>
  <w:style w:type="character" w:customStyle="1" w:styleId="WW-RTFNum461234567891011121314151617181920212223242526">
    <w:name w:val="WW-RTF_Num 4 61234567891011121314151617181920212223242526"/>
    <w:uiPriority w:val="99"/>
    <w:rPr>
      <w:sz w:val="33"/>
      <w:lang w:val="x-none"/>
    </w:rPr>
  </w:style>
  <w:style w:type="character" w:customStyle="1" w:styleId="WW-RTFNum471234567891011121314151617181920212223242526">
    <w:name w:val="WW-RTF_Num 4 71234567891011121314151617181920212223242526"/>
    <w:uiPriority w:val="99"/>
    <w:rPr>
      <w:sz w:val="33"/>
      <w:lang w:val="x-none"/>
    </w:rPr>
  </w:style>
  <w:style w:type="character" w:customStyle="1" w:styleId="WW-RTFNum481234567891011121314151617181920212223242526">
    <w:name w:val="WW-RTF_Num 4 81234567891011121314151617181920212223242526"/>
    <w:uiPriority w:val="99"/>
    <w:rPr>
      <w:sz w:val="33"/>
      <w:lang w:val="x-none"/>
    </w:rPr>
  </w:style>
  <w:style w:type="character" w:customStyle="1" w:styleId="WW-RTFNum491234567891011121314151617181920212223242526">
    <w:name w:val="WW-RTF_Num 4 91234567891011121314151617181920212223242526"/>
    <w:uiPriority w:val="99"/>
    <w:rPr>
      <w:sz w:val="33"/>
      <w:lang w:val="x-none"/>
    </w:rPr>
  </w:style>
  <w:style w:type="character" w:customStyle="1" w:styleId="WW-RTFNum4101234567891011121314151617181920212223242526">
    <w:name w:val="WW-RTF_Num 4 101234567891011121314151617181920212223242526"/>
    <w:uiPriority w:val="99"/>
    <w:rPr>
      <w:sz w:val="33"/>
      <w:lang w:val="x-none"/>
    </w:rPr>
  </w:style>
  <w:style w:type="character" w:customStyle="1" w:styleId="WW-RTFNum41123456789101112131415161718192021222324252627">
    <w:name w:val="WW-RTF_Num 4 1123456789101112131415161718192021222324252627"/>
    <w:uiPriority w:val="99"/>
    <w:rPr>
      <w:sz w:val="33"/>
      <w:lang w:val="x-none"/>
    </w:rPr>
  </w:style>
  <w:style w:type="character" w:customStyle="1" w:styleId="WW-RTFNum42123456789101112131415161718192021222324252627">
    <w:name w:val="WW-RTF_Num 4 2123456789101112131415161718192021222324252627"/>
    <w:uiPriority w:val="99"/>
    <w:rPr>
      <w:sz w:val="33"/>
      <w:lang w:val="x-none"/>
    </w:rPr>
  </w:style>
  <w:style w:type="character" w:customStyle="1" w:styleId="WW-RTFNum43123456789101112131415161718192021222324252627">
    <w:name w:val="WW-RTF_Num 4 3123456789101112131415161718192021222324252627"/>
    <w:uiPriority w:val="99"/>
    <w:rPr>
      <w:sz w:val="33"/>
      <w:lang w:val="x-none"/>
    </w:rPr>
  </w:style>
  <w:style w:type="character" w:customStyle="1" w:styleId="WW-RTFNum44123456789101112131415161718192021222324252627">
    <w:name w:val="WW-RTF_Num 4 4123456789101112131415161718192021222324252627"/>
    <w:uiPriority w:val="99"/>
    <w:rPr>
      <w:sz w:val="33"/>
      <w:lang w:val="x-none"/>
    </w:rPr>
  </w:style>
  <w:style w:type="character" w:customStyle="1" w:styleId="WW-RTFNum45123456789101112131415161718192021222324252627">
    <w:name w:val="WW-RTF_Num 4 5123456789101112131415161718192021222324252627"/>
    <w:uiPriority w:val="99"/>
    <w:rPr>
      <w:sz w:val="33"/>
      <w:lang w:val="x-none"/>
    </w:rPr>
  </w:style>
  <w:style w:type="character" w:customStyle="1" w:styleId="WW-RTFNum46123456789101112131415161718192021222324252627">
    <w:name w:val="WW-RTF_Num 4 6123456789101112131415161718192021222324252627"/>
    <w:uiPriority w:val="99"/>
    <w:rPr>
      <w:sz w:val="33"/>
      <w:lang w:val="x-none"/>
    </w:rPr>
  </w:style>
  <w:style w:type="character" w:customStyle="1" w:styleId="WW-RTFNum47123456789101112131415161718192021222324252627">
    <w:name w:val="WW-RTF_Num 4 7123456789101112131415161718192021222324252627"/>
    <w:uiPriority w:val="99"/>
    <w:rPr>
      <w:sz w:val="33"/>
      <w:lang w:val="x-none"/>
    </w:rPr>
  </w:style>
  <w:style w:type="character" w:customStyle="1" w:styleId="WW-RTFNum48123456789101112131415161718192021222324252627">
    <w:name w:val="WW-RTF_Num 4 8123456789101112131415161718192021222324252627"/>
    <w:uiPriority w:val="99"/>
    <w:rPr>
      <w:sz w:val="33"/>
      <w:lang w:val="x-none"/>
    </w:rPr>
  </w:style>
  <w:style w:type="character" w:customStyle="1" w:styleId="WW-RTFNum49123456789101112131415161718192021222324252627">
    <w:name w:val="WW-RTF_Num 4 9123456789101112131415161718192021222324252627"/>
    <w:uiPriority w:val="99"/>
    <w:rPr>
      <w:sz w:val="33"/>
      <w:lang w:val="x-none"/>
    </w:rPr>
  </w:style>
  <w:style w:type="character" w:customStyle="1" w:styleId="WW-RTFNum410123456789101112131415161718192021222324252627">
    <w:name w:val="WW-RTF_Num 4 10123456789101112131415161718192021222324252627"/>
    <w:uiPriority w:val="99"/>
    <w:rPr>
      <w:sz w:val="33"/>
      <w:lang w:val="x-none"/>
    </w:rPr>
  </w:style>
  <w:style w:type="character" w:customStyle="1" w:styleId="WW-RTFNum4112345678910111213141516171819202122232425262728">
    <w:name w:val="WW-RTF_Num 4 112345678910111213141516171819202122232425262728"/>
    <w:uiPriority w:val="99"/>
    <w:rPr>
      <w:sz w:val="33"/>
      <w:lang w:val="x-none"/>
    </w:rPr>
  </w:style>
  <w:style w:type="character" w:customStyle="1" w:styleId="WW-RTFNum4212345678910111213141516171819202122232425262728">
    <w:name w:val="WW-RTF_Num 4 212345678910111213141516171819202122232425262728"/>
    <w:uiPriority w:val="99"/>
    <w:rPr>
      <w:sz w:val="33"/>
      <w:lang w:val="x-none"/>
    </w:rPr>
  </w:style>
  <w:style w:type="character" w:customStyle="1" w:styleId="WW-RTFNum4312345678910111213141516171819202122232425262728">
    <w:name w:val="WW-RTF_Num 4 312345678910111213141516171819202122232425262728"/>
    <w:uiPriority w:val="99"/>
    <w:rPr>
      <w:sz w:val="33"/>
      <w:lang w:val="x-none"/>
    </w:rPr>
  </w:style>
  <w:style w:type="character" w:customStyle="1" w:styleId="WW-RTFNum4412345678910111213141516171819202122232425262728">
    <w:name w:val="WW-RTF_Num 4 412345678910111213141516171819202122232425262728"/>
    <w:uiPriority w:val="99"/>
    <w:rPr>
      <w:sz w:val="33"/>
      <w:lang w:val="x-none"/>
    </w:rPr>
  </w:style>
  <w:style w:type="character" w:customStyle="1" w:styleId="WW-RTFNum4512345678910111213141516171819202122232425262728">
    <w:name w:val="WW-RTF_Num 4 512345678910111213141516171819202122232425262728"/>
    <w:uiPriority w:val="99"/>
    <w:rPr>
      <w:sz w:val="33"/>
      <w:lang w:val="x-none"/>
    </w:rPr>
  </w:style>
  <w:style w:type="character" w:customStyle="1" w:styleId="WW-RTFNum4612345678910111213141516171819202122232425262728">
    <w:name w:val="WW-RTF_Num 4 612345678910111213141516171819202122232425262728"/>
    <w:uiPriority w:val="99"/>
    <w:rPr>
      <w:sz w:val="33"/>
      <w:lang w:val="x-none"/>
    </w:rPr>
  </w:style>
  <w:style w:type="character" w:customStyle="1" w:styleId="WW-RTFNum4712345678910111213141516171819202122232425262728">
    <w:name w:val="WW-RTF_Num 4 712345678910111213141516171819202122232425262728"/>
    <w:uiPriority w:val="99"/>
    <w:rPr>
      <w:sz w:val="33"/>
      <w:lang w:val="x-none"/>
    </w:rPr>
  </w:style>
  <w:style w:type="character" w:customStyle="1" w:styleId="WW-RTFNum4812345678910111213141516171819202122232425262728">
    <w:name w:val="WW-RTF_Num 4 812345678910111213141516171819202122232425262728"/>
    <w:uiPriority w:val="99"/>
    <w:rPr>
      <w:sz w:val="33"/>
      <w:lang w:val="x-none"/>
    </w:rPr>
  </w:style>
  <w:style w:type="character" w:customStyle="1" w:styleId="WW-RTFNum4912345678910111213141516171819202122232425262728">
    <w:name w:val="WW-RTF_Num 4 912345678910111213141516171819202122232425262728"/>
    <w:uiPriority w:val="99"/>
    <w:rPr>
      <w:sz w:val="33"/>
      <w:lang w:val="x-none"/>
    </w:rPr>
  </w:style>
  <w:style w:type="character" w:customStyle="1" w:styleId="WW-RTFNum41012345678910111213141516171819202122232425262728">
    <w:name w:val="WW-RTF_Num 4 1012345678910111213141516171819202122232425262728"/>
    <w:uiPriority w:val="99"/>
    <w:rPr>
      <w:sz w:val="33"/>
      <w:lang w:val="x-none"/>
    </w:rPr>
  </w:style>
  <w:style w:type="character" w:customStyle="1" w:styleId="WW-RTFNum411234567891011121314151617181920212223242526272829">
    <w:name w:val="WW-RTF_Num 4 11234567891011121314151617181920212223242526272829"/>
    <w:uiPriority w:val="99"/>
    <w:rPr>
      <w:sz w:val="33"/>
      <w:lang w:val="x-none"/>
    </w:rPr>
  </w:style>
  <w:style w:type="character" w:customStyle="1" w:styleId="WW-RTFNum421234567891011121314151617181920212223242526272829">
    <w:name w:val="WW-RTF_Num 4 21234567891011121314151617181920212223242526272829"/>
    <w:uiPriority w:val="99"/>
    <w:rPr>
      <w:sz w:val="33"/>
      <w:lang w:val="x-none"/>
    </w:rPr>
  </w:style>
  <w:style w:type="character" w:customStyle="1" w:styleId="WW-RTFNum431234567891011121314151617181920212223242526272829">
    <w:name w:val="WW-RTF_Num 4 31234567891011121314151617181920212223242526272829"/>
    <w:uiPriority w:val="99"/>
    <w:rPr>
      <w:sz w:val="33"/>
      <w:lang w:val="x-none"/>
    </w:rPr>
  </w:style>
  <w:style w:type="character" w:customStyle="1" w:styleId="WW-RTFNum441234567891011121314151617181920212223242526272829">
    <w:name w:val="WW-RTF_Num 4 41234567891011121314151617181920212223242526272829"/>
    <w:uiPriority w:val="99"/>
    <w:rPr>
      <w:sz w:val="33"/>
      <w:lang w:val="x-none"/>
    </w:rPr>
  </w:style>
  <w:style w:type="character" w:customStyle="1" w:styleId="WW-RTFNum451234567891011121314151617181920212223242526272829">
    <w:name w:val="WW-RTF_Num 4 51234567891011121314151617181920212223242526272829"/>
    <w:uiPriority w:val="99"/>
    <w:rPr>
      <w:sz w:val="33"/>
      <w:lang w:val="x-none"/>
    </w:rPr>
  </w:style>
  <w:style w:type="character" w:customStyle="1" w:styleId="WW-RTFNum461234567891011121314151617181920212223242526272829">
    <w:name w:val="WW-RTF_Num 4 61234567891011121314151617181920212223242526272829"/>
    <w:uiPriority w:val="99"/>
    <w:rPr>
      <w:sz w:val="33"/>
      <w:lang w:val="x-none"/>
    </w:rPr>
  </w:style>
  <w:style w:type="character" w:customStyle="1" w:styleId="WW-RTFNum471234567891011121314151617181920212223242526272829">
    <w:name w:val="WW-RTF_Num 4 71234567891011121314151617181920212223242526272829"/>
    <w:uiPriority w:val="99"/>
    <w:rPr>
      <w:sz w:val="33"/>
      <w:lang w:val="x-none"/>
    </w:rPr>
  </w:style>
  <w:style w:type="character" w:customStyle="1" w:styleId="WW-RTFNum481234567891011121314151617181920212223242526272829">
    <w:name w:val="WW-RTF_Num 4 81234567891011121314151617181920212223242526272829"/>
    <w:uiPriority w:val="99"/>
    <w:rPr>
      <w:sz w:val="33"/>
      <w:lang w:val="x-none"/>
    </w:rPr>
  </w:style>
  <w:style w:type="character" w:customStyle="1" w:styleId="WW-RTFNum491234567891011121314151617181920212223242526272829">
    <w:name w:val="WW-RTF_Num 4 91234567891011121314151617181920212223242526272829"/>
    <w:uiPriority w:val="99"/>
    <w:rPr>
      <w:sz w:val="33"/>
      <w:lang w:val="x-none"/>
    </w:rPr>
  </w:style>
  <w:style w:type="character" w:customStyle="1" w:styleId="WW-RTFNum4101234567891011121314151617181920212223242526272829">
    <w:name w:val="WW-RTF_Num 4 101234567891011121314151617181920212223242526272829"/>
    <w:uiPriority w:val="99"/>
    <w:rPr>
      <w:sz w:val="33"/>
      <w:lang w:val="x-none"/>
    </w:rPr>
  </w:style>
  <w:style w:type="character" w:customStyle="1" w:styleId="WW-RTFNum41123456789101112131415161718192021222324252627282930">
    <w:name w:val="WW-RTF_Num 4 1123456789101112131415161718192021222324252627282930"/>
    <w:uiPriority w:val="99"/>
    <w:rPr>
      <w:sz w:val="33"/>
      <w:lang w:val="x-none"/>
    </w:rPr>
  </w:style>
  <w:style w:type="character" w:customStyle="1" w:styleId="WW-RTFNum42123456789101112131415161718192021222324252627282930">
    <w:name w:val="WW-RTF_Num 4 2123456789101112131415161718192021222324252627282930"/>
    <w:uiPriority w:val="99"/>
    <w:rPr>
      <w:sz w:val="33"/>
      <w:lang w:val="x-none"/>
    </w:rPr>
  </w:style>
  <w:style w:type="character" w:customStyle="1" w:styleId="WW-RTFNum43123456789101112131415161718192021222324252627282930">
    <w:name w:val="WW-RTF_Num 4 3123456789101112131415161718192021222324252627282930"/>
    <w:uiPriority w:val="99"/>
    <w:rPr>
      <w:sz w:val="33"/>
      <w:lang w:val="x-none"/>
    </w:rPr>
  </w:style>
  <w:style w:type="character" w:customStyle="1" w:styleId="WW-RTFNum44123456789101112131415161718192021222324252627282930">
    <w:name w:val="WW-RTF_Num 4 4123456789101112131415161718192021222324252627282930"/>
    <w:uiPriority w:val="99"/>
    <w:rPr>
      <w:sz w:val="33"/>
      <w:lang w:val="x-none"/>
    </w:rPr>
  </w:style>
  <w:style w:type="character" w:customStyle="1" w:styleId="WW-RTFNum45123456789101112131415161718192021222324252627282930">
    <w:name w:val="WW-RTF_Num 4 5123456789101112131415161718192021222324252627282930"/>
    <w:uiPriority w:val="99"/>
    <w:rPr>
      <w:sz w:val="33"/>
      <w:lang w:val="x-none"/>
    </w:rPr>
  </w:style>
  <w:style w:type="character" w:customStyle="1" w:styleId="WW-RTFNum46123456789101112131415161718192021222324252627282930">
    <w:name w:val="WW-RTF_Num 4 6123456789101112131415161718192021222324252627282930"/>
    <w:uiPriority w:val="99"/>
    <w:rPr>
      <w:sz w:val="33"/>
      <w:lang w:val="x-none"/>
    </w:rPr>
  </w:style>
  <w:style w:type="character" w:customStyle="1" w:styleId="WW-RTFNum47123456789101112131415161718192021222324252627282930">
    <w:name w:val="WW-RTF_Num 4 7123456789101112131415161718192021222324252627282930"/>
    <w:uiPriority w:val="99"/>
    <w:rPr>
      <w:sz w:val="33"/>
      <w:lang w:val="x-none"/>
    </w:rPr>
  </w:style>
  <w:style w:type="character" w:customStyle="1" w:styleId="WW-RTFNum48123456789101112131415161718192021222324252627282930">
    <w:name w:val="WW-RTF_Num 4 8123456789101112131415161718192021222324252627282930"/>
    <w:uiPriority w:val="99"/>
    <w:rPr>
      <w:sz w:val="33"/>
      <w:lang w:val="x-none"/>
    </w:rPr>
  </w:style>
  <w:style w:type="character" w:customStyle="1" w:styleId="WW-RTFNum49123456789101112131415161718192021222324252627282930">
    <w:name w:val="WW-RTF_Num 4 9123456789101112131415161718192021222324252627282930"/>
    <w:uiPriority w:val="99"/>
    <w:rPr>
      <w:sz w:val="33"/>
      <w:lang w:val="x-none"/>
    </w:rPr>
  </w:style>
  <w:style w:type="character" w:customStyle="1" w:styleId="WW-RTFNum410123456789101112131415161718192021222324252627282930">
    <w:name w:val="WW-RTF_Num 4 10123456789101112131415161718192021222324252627282930"/>
    <w:uiPriority w:val="99"/>
    <w:rPr>
      <w:sz w:val="33"/>
      <w:lang w:val="x-none"/>
    </w:rPr>
  </w:style>
  <w:style w:type="character" w:customStyle="1" w:styleId="WW-RTFNum4112345678910111213141516171819202122232425262728293031">
    <w:name w:val="WW-RTF_Num 4 112345678910111213141516171819202122232425262728293031"/>
    <w:uiPriority w:val="99"/>
    <w:rPr>
      <w:sz w:val="33"/>
      <w:lang w:val="x-none"/>
    </w:rPr>
  </w:style>
  <w:style w:type="character" w:customStyle="1" w:styleId="WW-RTFNum4212345678910111213141516171819202122232425262728293031">
    <w:name w:val="WW-RTF_Num 4 212345678910111213141516171819202122232425262728293031"/>
    <w:uiPriority w:val="99"/>
    <w:rPr>
      <w:sz w:val="33"/>
      <w:lang w:val="x-none"/>
    </w:rPr>
  </w:style>
  <w:style w:type="character" w:customStyle="1" w:styleId="WW-RTFNum4312345678910111213141516171819202122232425262728293031">
    <w:name w:val="WW-RTF_Num 4 312345678910111213141516171819202122232425262728293031"/>
    <w:uiPriority w:val="99"/>
    <w:rPr>
      <w:sz w:val="33"/>
      <w:lang w:val="x-none"/>
    </w:rPr>
  </w:style>
  <w:style w:type="character" w:customStyle="1" w:styleId="WW-RTFNum4412345678910111213141516171819202122232425262728293031">
    <w:name w:val="WW-RTF_Num 4 412345678910111213141516171819202122232425262728293031"/>
    <w:uiPriority w:val="99"/>
    <w:rPr>
      <w:sz w:val="33"/>
      <w:lang w:val="x-none"/>
    </w:rPr>
  </w:style>
  <w:style w:type="character" w:customStyle="1" w:styleId="WW-RTFNum4512345678910111213141516171819202122232425262728293031">
    <w:name w:val="WW-RTF_Num 4 512345678910111213141516171819202122232425262728293031"/>
    <w:uiPriority w:val="99"/>
    <w:rPr>
      <w:sz w:val="33"/>
      <w:lang w:val="x-none"/>
    </w:rPr>
  </w:style>
  <w:style w:type="character" w:customStyle="1" w:styleId="WW-RTFNum4612345678910111213141516171819202122232425262728293031">
    <w:name w:val="WW-RTF_Num 4 612345678910111213141516171819202122232425262728293031"/>
    <w:uiPriority w:val="99"/>
    <w:rPr>
      <w:sz w:val="33"/>
      <w:lang w:val="x-none"/>
    </w:rPr>
  </w:style>
  <w:style w:type="character" w:customStyle="1" w:styleId="WW-RTFNum4712345678910111213141516171819202122232425262728293031">
    <w:name w:val="WW-RTF_Num 4 712345678910111213141516171819202122232425262728293031"/>
    <w:uiPriority w:val="99"/>
    <w:rPr>
      <w:sz w:val="33"/>
      <w:lang w:val="x-none"/>
    </w:rPr>
  </w:style>
  <w:style w:type="character" w:customStyle="1" w:styleId="WW-RTFNum4812345678910111213141516171819202122232425262728293031">
    <w:name w:val="WW-RTF_Num 4 812345678910111213141516171819202122232425262728293031"/>
    <w:uiPriority w:val="99"/>
    <w:rPr>
      <w:sz w:val="33"/>
      <w:lang w:val="x-none"/>
    </w:rPr>
  </w:style>
  <w:style w:type="character" w:customStyle="1" w:styleId="WW-RTFNum4912345678910111213141516171819202122232425262728293031">
    <w:name w:val="WW-RTF_Num 4 912345678910111213141516171819202122232425262728293031"/>
    <w:uiPriority w:val="99"/>
    <w:rPr>
      <w:sz w:val="33"/>
      <w:lang w:val="x-none"/>
    </w:rPr>
  </w:style>
  <w:style w:type="character" w:customStyle="1" w:styleId="WW-RTFNum41012345678910111213141516171819202122232425262728293031">
    <w:name w:val="WW-RTF_Num 4 1012345678910111213141516171819202122232425262728293031"/>
    <w:uiPriority w:val="99"/>
    <w:rPr>
      <w:sz w:val="33"/>
      <w:lang w:val="x-none"/>
    </w:rPr>
  </w:style>
  <w:style w:type="character" w:customStyle="1" w:styleId="WW-RTFNum411234567891011121314151617181920212223242526272829303132">
    <w:name w:val="WW-RTF_Num 4 11234567891011121314151617181920212223242526272829303132"/>
    <w:uiPriority w:val="99"/>
    <w:rPr>
      <w:sz w:val="33"/>
      <w:lang w:val="x-none"/>
    </w:rPr>
  </w:style>
  <w:style w:type="character" w:customStyle="1" w:styleId="WW-RTFNum421234567891011121314151617181920212223242526272829303132">
    <w:name w:val="WW-RTF_Num 4 21234567891011121314151617181920212223242526272829303132"/>
    <w:uiPriority w:val="99"/>
    <w:rPr>
      <w:sz w:val="33"/>
      <w:lang w:val="x-none"/>
    </w:rPr>
  </w:style>
  <w:style w:type="character" w:customStyle="1" w:styleId="WW-RTFNum431234567891011121314151617181920212223242526272829303132">
    <w:name w:val="WW-RTF_Num 4 31234567891011121314151617181920212223242526272829303132"/>
    <w:uiPriority w:val="99"/>
    <w:rPr>
      <w:sz w:val="33"/>
      <w:lang w:val="x-none"/>
    </w:rPr>
  </w:style>
  <w:style w:type="character" w:customStyle="1" w:styleId="WW-RTFNum441234567891011121314151617181920212223242526272829303132">
    <w:name w:val="WW-RTF_Num 4 41234567891011121314151617181920212223242526272829303132"/>
    <w:uiPriority w:val="99"/>
    <w:rPr>
      <w:sz w:val="33"/>
      <w:lang w:val="x-none"/>
    </w:rPr>
  </w:style>
  <w:style w:type="character" w:customStyle="1" w:styleId="WW-RTFNum451234567891011121314151617181920212223242526272829303132">
    <w:name w:val="WW-RTF_Num 4 51234567891011121314151617181920212223242526272829303132"/>
    <w:uiPriority w:val="99"/>
    <w:rPr>
      <w:sz w:val="33"/>
      <w:lang w:val="x-none"/>
    </w:rPr>
  </w:style>
  <w:style w:type="character" w:customStyle="1" w:styleId="WW-RTFNum461234567891011121314151617181920212223242526272829303132">
    <w:name w:val="WW-RTF_Num 4 61234567891011121314151617181920212223242526272829303132"/>
    <w:uiPriority w:val="99"/>
    <w:rPr>
      <w:sz w:val="33"/>
      <w:lang w:val="x-none"/>
    </w:rPr>
  </w:style>
  <w:style w:type="character" w:customStyle="1" w:styleId="WW-RTFNum471234567891011121314151617181920212223242526272829303132">
    <w:name w:val="WW-RTF_Num 4 71234567891011121314151617181920212223242526272829303132"/>
    <w:uiPriority w:val="99"/>
    <w:rPr>
      <w:sz w:val="33"/>
      <w:lang w:val="x-none"/>
    </w:rPr>
  </w:style>
  <w:style w:type="character" w:customStyle="1" w:styleId="WW-RTFNum481234567891011121314151617181920212223242526272829303132">
    <w:name w:val="WW-RTF_Num 4 81234567891011121314151617181920212223242526272829303132"/>
    <w:uiPriority w:val="99"/>
    <w:rPr>
      <w:sz w:val="33"/>
      <w:lang w:val="x-none"/>
    </w:rPr>
  </w:style>
  <w:style w:type="character" w:customStyle="1" w:styleId="WW-RTFNum491234567891011121314151617181920212223242526272829303132">
    <w:name w:val="WW-RTF_Num 4 91234567891011121314151617181920212223242526272829303132"/>
    <w:uiPriority w:val="99"/>
    <w:rPr>
      <w:sz w:val="33"/>
      <w:lang w:val="x-none"/>
    </w:rPr>
  </w:style>
  <w:style w:type="character" w:customStyle="1" w:styleId="WW-RTFNum4101234567891011121314151617181920212223242526272829303132">
    <w:name w:val="WW-RTF_Num 4 101234567891011121314151617181920212223242526272829303132"/>
    <w:uiPriority w:val="99"/>
    <w:rPr>
      <w:sz w:val="33"/>
      <w:lang w:val="x-none"/>
    </w:rPr>
  </w:style>
  <w:style w:type="character" w:customStyle="1" w:styleId="WW-RTFNum41123456789101112131415161718192021222324252627282930313233">
    <w:name w:val="WW-RTF_Num 4 1123456789101112131415161718192021222324252627282930313233"/>
    <w:uiPriority w:val="99"/>
    <w:rPr>
      <w:sz w:val="33"/>
      <w:lang w:val="x-none"/>
    </w:rPr>
  </w:style>
  <w:style w:type="character" w:customStyle="1" w:styleId="WW-RTFNum42123456789101112131415161718192021222324252627282930313233">
    <w:name w:val="WW-RTF_Num 4 2123456789101112131415161718192021222324252627282930313233"/>
    <w:uiPriority w:val="99"/>
    <w:rPr>
      <w:sz w:val="33"/>
      <w:lang w:val="x-none"/>
    </w:rPr>
  </w:style>
  <w:style w:type="character" w:customStyle="1" w:styleId="WW-RTFNum43123456789101112131415161718192021222324252627282930313233">
    <w:name w:val="WW-RTF_Num 4 3123456789101112131415161718192021222324252627282930313233"/>
    <w:uiPriority w:val="99"/>
    <w:rPr>
      <w:sz w:val="33"/>
      <w:lang w:val="x-none"/>
    </w:rPr>
  </w:style>
  <w:style w:type="character" w:customStyle="1" w:styleId="WW-RTFNum44123456789101112131415161718192021222324252627282930313233">
    <w:name w:val="WW-RTF_Num 4 4123456789101112131415161718192021222324252627282930313233"/>
    <w:uiPriority w:val="99"/>
    <w:rPr>
      <w:sz w:val="33"/>
      <w:lang w:val="x-none"/>
    </w:rPr>
  </w:style>
  <w:style w:type="character" w:customStyle="1" w:styleId="WW-RTFNum45123456789101112131415161718192021222324252627282930313233">
    <w:name w:val="WW-RTF_Num 4 5123456789101112131415161718192021222324252627282930313233"/>
    <w:uiPriority w:val="99"/>
    <w:rPr>
      <w:sz w:val="33"/>
      <w:lang w:val="x-none"/>
    </w:rPr>
  </w:style>
  <w:style w:type="character" w:customStyle="1" w:styleId="WW-RTFNum46123456789101112131415161718192021222324252627282930313233">
    <w:name w:val="WW-RTF_Num 4 6123456789101112131415161718192021222324252627282930313233"/>
    <w:uiPriority w:val="99"/>
    <w:rPr>
      <w:sz w:val="33"/>
      <w:lang w:val="x-none"/>
    </w:rPr>
  </w:style>
  <w:style w:type="character" w:customStyle="1" w:styleId="WW-RTFNum47123456789101112131415161718192021222324252627282930313233">
    <w:name w:val="WW-RTF_Num 4 7123456789101112131415161718192021222324252627282930313233"/>
    <w:uiPriority w:val="99"/>
    <w:rPr>
      <w:sz w:val="33"/>
      <w:lang w:val="x-none"/>
    </w:rPr>
  </w:style>
  <w:style w:type="character" w:customStyle="1" w:styleId="WW-RTFNum48123456789101112131415161718192021222324252627282930313233">
    <w:name w:val="WW-RTF_Num 4 8123456789101112131415161718192021222324252627282930313233"/>
    <w:uiPriority w:val="99"/>
    <w:rPr>
      <w:sz w:val="33"/>
      <w:lang w:val="x-none"/>
    </w:rPr>
  </w:style>
  <w:style w:type="character" w:customStyle="1" w:styleId="WW-RTFNum49123456789101112131415161718192021222324252627282930313233">
    <w:name w:val="WW-RTF_Num 4 9123456789101112131415161718192021222324252627282930313233"/>
    <w:uiPriority w:val="99"/>
    <w:rPr>
      <w:sz w:val="33"/>
      <w:lang w:val="x-none"/>
    </w:rPr>
  </w:style>
  <w:style w:type="character" w:customStyle="1" w:styleId="WW-RTFNum410123456789101112131415161718192021222324252627282930313233">
    <w:name w:val="WW-RTF_Num 4 10123456789101112131415161718192021222324252627282930313233"/>
    <w:uiPriority w:val="99"/>
    <w:rPr>
      <w:sz w:val="33"/>
      <w:lang w:val="x-none"/>
    </w:rPr>
  </w:style>
  <w:style w:type="character" w:customStyle="1" w:styleId="WW-RTFNum4112345678910111213141516171819202122232425262728293031323334">
    <w:name w:val="WW-RTF_Num 4 112345678910111213141516171819202122232425262728293031323334"/>
    <w:uiPriority w:val="99"/>
    <w:rPr>
      <w:sz w:val="33"/>
      <w:lang w:val="x-none"/>
    </w:rPr>
  </w:style>
  <w:style w:type="character" w:customStyle="1" w:styleId="WW-RTFNum4212345678910111213141516171819202122232425262728293031323334">
    <w:name w:val="WW-RTF_Num 4 212345678910111213141516171819202122232425262728293031323334"/>
    <w:uiPriority w:val="99"/>
    <w:rPr>
      <w:sz w:val="33"/>
      <w:lang w:val="x-none"/>
    </w:rPr>
  </w:style>
  <w:style w:type="character" w:customStyle="1" w:styleId="WW-RTFNum4312345678910111213141516171819202122232425262728293031323334">
    <w:name w:val="WW-RTF_Num 4 312345678910111213141516171819202122232425262728293031323334"/>
    <w:uiPriority w:val="99"/>
    <w:rPr>
      <w:sz w:val="33"/>
      <w:lang w:val="x-none"/>
    </w:rPr>
  </w:style>
  <w:style w:type="character" w:customStyle="1" w:styleId="WW-RTFNum4412345678910111213141516171819202122232425262728293031323334">
    <w:name w:val="WW-RTF_Num 4 412345678910111213141516171819202122232425262728293031323334"/>
    <w:uiPriority w:val="99"/>
    <w:rPr>
      <w:sz w:val="33"/>
      <w:lang w:val="x-none"/>
    </w:rPr>
  </w:style>
  <w:style w:type="character" w:customStyle="1" w:styleId="WW-RTFNum4512345678910111213141516171819202122232425262728293031323334">
    <w:name w:val="WW-RTF_Num 4 512345678910111213141516171819202122232425262728293031323334"/>
    <w:uiPriority w:val="99"/>
    <w:rPr>
      <w:sz w:val="33"/>
      <w:lang w:val="x-none"/>
    </w:rPr>
  </w:style>
  <w:style w:type="character" w:customStyle="1" w:styleId="WW-RTFNum4612345678910111213141516171819202122232425262728293031323334">
    <w:name w:val="WW-RTF_Num 4 612345678910111213141516171819202122232425262728293031323334"/>
    <w:uiPriority w:val="99"/>
    <w:rPr>
      <w:sz w:val="33"/>
      <w:lang w:val="x-none"/>
    </w:rPr>
  </w:style>
  <w:style w:type="character" w:customStyle="1" w:styleId="WW-RTFNum4712345678910111213141516171819202122232425262728293031323334">
    <w:name w:val="WW-RTF_Num 4 712345678910111213141516171819202122232425262728293031323334"/>
    <w:uiPriority w:val="99"/>
    <w:rPr>
      <w:sz w:val="33"/>
      <w:lang w:val="x-none"/>
    </w:rPr>
  </w:style>
  <w:style w:type="character" w:customStyle="1" w:styleId="WW-RTFNum4812345678910111213141516171819202122232425262728293031323334">
    <w:name w:val="WW-RTF_Num 4 812345678910111213141516171819202122232425262728293031323334"/>
    <w:uiPriority w:val="99"/>
    <w:rPr>
      <w:sz w:val="33"/>
      <w:lang w:val="x-none"/>
    </w:rPr>
  </w:style>
  <w:style w:type="character" w:customStyle="1" w:styleId="WW-RTFNum4912345678910111213141516171819202122232425262728293031323334">
    <w:name w:val="WW-RTF_Num 4 912345678910111213141516171819202122232425262728293031323334"/>
    <w:uiPriority w:val="99"/>
    <w:rPr>
      <w:sz w:val="33"/>
      <w:lang w:val="x-none"/>
    </w:rPr>
  </w:style>
  <w:style w:type="character" w:customStyle="1" w:styleId="WW-RTFNum41012345678910111213141516171819202122232425262728293031323334">
    <w:name w:val="WW-RTF_Num 4 1012345678910111213141516171819202122232425262728293031323334"/>
    <w:uiPriority w:val="99"/>
    <w:rPr>
      <w:sz w:val="33"/>
      <w:lang w:val="x-none"/>
    </w:rPr>
  </w:style>
  <w:style w:type="character" w:customStyle="1" w:styleId="WW-RTFNum411234567891011121314151617181920212223242526272829303132333435">
    <w:name w:val="WW-RTF_Num 4 11234567891011121314151617181920212223242526272829303132333435"/>
    <w:uiPriority w:val="99"/>
    <w:rPr>
      <w:sz w:val="33"/>
      <w:lang w:val="x-none"/>
    </w:rPr>
  </w:style>
  <w:style w:type="character" w:customStyle="1" w:styleId="WW-RTFNum421234567891011121314151617181920212223242526272829303132333435">
    <w:name w:val="WW-RTF_Num 4 21234567891011121314151617181920212223242526272829303132333435"/>
    <w:uiPriority w:val="99"/>
    <w:rPr>
      <w:sz w:val="33"/>
      <w:lang w:val="x-none"/>
    </w:rPr>
  </w:style>
  <w:style w:type="character" w:customStyle="1" w:styleId="WW-RTFNum431234567891011121314151617181920212223242526272829303132333435">
    <w:name w:val="WW-RTF_Num 4 31234567891011121314151617181920212223242526272829303132333435"/>
    <w:uiPriority w:val="99"/>
    <w:rPr>
      <w:sz w:val="33"/>
      <w:lang w:val="x-none"/>
    </w:rPr>
  </w:style>
  <w:style w:type="character" w:customStyle="1" w:styleId="WW-RTFNum441234567891011121314151617181920212223242526272829303132333435">
    <w:name w:val="WW-RTF_Num 4 41234567891011121314151617181920212223242526272829303132333435"/>
    <w:uiPriority w:val="99"/>
    <w:rPr>
      <w:sz w:val="33"/>
      <w:lang w:val="x-none"/>
    </w:rPr>
  </w:style>
  <w:style w:type="character" w:customStyle="1" w:styleId="WW-RTFNum451234567891011121314151617181920212223242526272829303132333435">
    <w:name w:val="WW-RTF_Num 4 51234567891011121314151617181920212223242526272829303132333435"/>
    <w:uiPriority w:val="99"/>
    <w:rPr>
      <w:sz w:val="33"/>
      <w:lang w:val="x-none"/>
    </w:rPr>
  </w:style>
  <w:style w:type="character" w:customStyle="1" w:styleId="WW-RTFNum461234567891011121314151617181920212223242526272829303132333435">
    <w:name w:val="WW-RTF_Num 4 61234567891011121314151617181920212223242526272829303132333435"/>
    <w:uiPriority w:val="99"/>
    <w:rPr>
      <w:sz w:val="33"/>
      <w:lang w:val="x-none"/>
    </w:rPr>
  </w:style>
  <w:style w:type="character" w:customStyle="1" w:styleId="WW-RTFNum471234567891011121314151617181920212223242526272829303132333435">
    <w:name w:val="WW-RTF_Num 4 71234567891011121314151617181920212223242526272829303132333435"/>
    <w:uiPriority w:val="99"/>
    <w:rPr>
      <w:sz w:val="33"/>
      <w:lang w:val="x-none"/>
    </w:rPr>
  </w:style>
  <w:style w:type="character" w:customStyle="1" w:styleId="WW-RTFNum481234567891011121314151617181920212223242526272829303132333435">
    <w:name w:val="WW-RTF_Num 4 81234567891011121314151617181920212223242526272829303132333435"/>
    <w:uiPriority w:val="99"/>
    <w:rPr>
      <w:sz w:val="33"/>
      <w:lang w:val="x-none"/>
    </w:rPr>
  </w:style>
  <w:style w:type="character" w:customStyle="1" w:styleId="WW-RTFNum491234567891011121314151617181920212223242526272829303132333435">
    <w:name w:val="WW-RTF_Num 4 91234567891011121314151617181920212223242526272829303132333435"/>
    <w:uiPriority w:val="99"/>
    <w:rPr>
      <w:sz w:val="33"/>
      <w:lang w:val="x-none"/>
    </w:rPr>
  </w:style>
  <w:style w:type="character" w:customStyle="1" w:styleId="WW-RTFNum4101234567891011121314151617181920212223242526272829303132333435">
    <w:name w:val="WW-RTF_Num 4 101234567891011121314151617181920212223242526272829303132333435"/>
    <w:uiPriority w:val="99"/>
    <w:rPr>
      <w:sz w:val="33"/>
      <w:lang w:val="x-none"/>
    </w:rPr>
  </w:style>
  <w:style w:type="character" w:customStyle="1" w:styleId="WW-RTFNum41123456789101112131415161718192021222324252627282930313233343536">
    <w:name w:val="WW-RTF_Num 4 1123456789101112131415161718192021222324252627282930313233343536"/>
    <w:uiPriority w:val="99"/>
    <w:rPr>
      <w:sz w:val="33"/>
      <w:lang w:val="x-none"/>
    </w:rPr>
  </w:style>
  <w:style w:type="character" w:customStyle="1" w:styleId="WW-RTFNum42123456789101112131415161718192021222324252627282930313233343536">
    <w:name w:val="WW-RTF_Num 4 2123456789101112131415161718192021222324252627282930313233343536"/>
    <w:uiPriority w:val="99"/>
    <w:rPr>
      <w:sz w:val="33"/>
      <w:lang w:val="x-none"/>
    </w:rPr>
  </w:style>
  <w:style w:type="character" w:customStyle="1" w:styleId="WW-RTFNum43123456789101112131415161718192021222324252627282930313233343536">
    <w:name w:val="WW-RTF_Num 4 3123456789101112131415161718192021222324252627282930313233343536"/>
    <w:uiPriority w:val="99"/>
    <w:rPr>
      <w:sz w:val="33"/>
      <w:lang w:val="x-none"/>
    </w:rPr>
  </w:style>
  <w:style w:type="character" w:customStyle="1" w:styleId="WW-RTFNum44123456789101112131415161718192021222324252627282930313233343536">
    <w:name w:val="WW-RTF_Num 4 4123456789101112131415161718192021222324252627282930313233343536"/>
    <w:uiPriority w:val="99"/>
    <w:rPr>
      <w:sz w:val="33"/>
      <w:lang w:val="x-none"/>
    </w:rPr>
  </w:style>
  <w:style w:type="character" w:customStyle="1" w:styleId="WW-RTFNum45123456789101112131415161718192021222324252627282930313233343536">
    <w:name w:val="WW-RTF_Num 4 5123456789101112131415161718192021222324252627282930313233343536"/>
    <w:uiPriority w:val="99"/>
    <w:rPr>
      <w:sz w:val="33"/>
      <w:lang w:val="x-none"/>
    </w:rPr>
  </w:style>
  <w:style w:type="character" w:customStyle="1" w:styleId="WW-RTFNum46123456789101112131415161718192021222324252627282930313233343536">
    <w:name w:val="WW-RTF_Num 4 6123456789101112131415161718192021222324252627282930313233343536"/>
    <w:uiPriority w:val="99"/>
    <w:rPr>
      <w:sz w:val="33"/>
      <w:lang w:val="x-none"/>
    </w:rPr>
  </w:style>
  <w:style w:type="character" w:customStyle="1" w:styleId="WW-RTFNum47123456789101112131415161718192021222324252627282930313233343536">
    <w:name w:val="WW-RTF_Num 4 7123456789101112131415161718192021222324252627282930313233343536"/>
    <w:uiPriority w:val="99"/>
    <w:rPr>
      <w:sz w:val="33"/>
      <w:lang w:val="x-none"/>
    </w:rPr>
  </w:style>
  <w:style w:type="character" w:customStyle="1" w:styleId="WW-RTFNum48123456789101112131415161718192021222324252627282930313233343536">
    <w:name w:val="WW-RTF_Num 4 8123456789101112131415161718192021222324252627282930313233343536"/>
    <w:uiPriority w:val="99"/>
    <w:rPr>
      <w:sz w:val="33"/>
      <w:lang w:val="x-none"/>
    </w:rPr>
  </w:style>
  <w:style w:type="character" w:customStyle="1" w:styleId="WW-RTFNum49123456789101112131415161718192021222324252627282930313233343536">
    <w:name w:val="WW-RTF_Num 4 9123456789101112131415161718192021222324252627282930313233343536"/>
    <w:uiPriority w:val="99"/>
    <w:rPr>
      <w:sz w:val="33"/>
      <w:lang w:val="x-none"/>
    </w:rPr>
  </w:style>
  <w:style w:type="character" w:customStyle="1" w:styleId="WW-RTFNum410123456789101112131415161718192021222324252627282930313233343536">
    <w:name w:val="WW-RTF_Num 4 10123456789101112131415161718192021222324252627282930313233343536"/>
    <w:uiPriority w:val="99"/>
    <w:rPr>
      <w:sz w:val="33"/>
      <w:lang w:val="x-none"/>
    </w:rPr>
  </w:style>
  <w:style w:type="character" w:customStyle="1" w:styleId="WW-RTFNum4112345678910111213141516171819202122232425262728293031323334353637">
    <w:name w:val="WW-RTF_Num 4 112345678910111213141516171819202122232425262728293031323334353637"/>
    <w:uiPriority w:val="99"/>
    <w:rPr>
      <w:sz w:val="33"/>
      <w:lang w:val="x-none"/>
    </w:rPr>
  </w:style>
  <w:style w:type="character" w:customStyle="1" w:styleId="WW-RTFNum4212345678910111213141516171819202122232425262728293031323334353637">
    <w:name w:val="WW-RTF_Num 4 212345678910111213141516171819202122232425262728293031323334353637"/>
    <w:uiPriority w:val="99"/>
    <w:rPr>
      <w:sz w:val="33"/>
      <w:lang w:val="x-none"/>
    </w:rPr>
  </w:style>
  <w:style w:type="character" w:customStyle="1" w:styleId="WW-RTFNum4312345678910111213141516171819202122232425262728293031323334353637">
    <w:name w:val="WW-RTF_Num 4 312345678910111213141516171819202122232425262728293031323334353637"/>
    <w:uiPriority w:val="99"/>
    <w:rPr>
      <w:sz w:val="33"/>
      <w:lang w:val="x-none"/>
    </w:rPr>
  </w:style>
  <w:style w:type="character" w:customStyle="1" w:styleId="WW-RTFNum4412345678910111213141516171819202122232425262728293031323334353637">
    <w:name w:val="WW-RTF_Num 4 412345678910111213141516171819202122232425262728293031323334353637"/>
    <w:uiPriority w:val="99"/>
    <w:rPr>
      <w:sz w:val="33"/>
      <w:lang w:val="x-none"/>
    </w:rPr>
  </w:style>
  <w:style w:type="character" w:customStyle="1" w:styleId="WW-RTFNum4512345678910111213141516171819202122232425262728293031323334353637">
    <w:name w:val="WW-RTF_Num 4 512345678910111213141516171819202122232425262728293031323334353637"/>
    <w:uiPriority w:val="99"/>
    <w:rPr>
      <w:sz w:val="33"/>
      <w:lang w:val="x-none"/>
    </w:rPr>
  </w:style>
  <w:style w:type="character" w:customStyle="1" w:styleId="WW-RTFNum4612345678910111213141516171819202122232425262728293031323334353637">
    <w:name w:val="WW-RTF_Num 4 612345678910111213141516171819202122232425262728293031323334353637"/>
    <w:uiPriority w:val="99"/>
    <w:rPr>
      <w:sz w:val="33"/>
      <w:lang w:val="x-none"/>
    </w:rPr>
  </w:style>
  <w:style w:type="character" w:customStyle="1" w:styleId="WW-RTFNum4712345678910111213141516171819202122232425262728293031323334353637">
    <w:name w:val="WW-RTF_Num 4 712345678910111213141516171819202122232425262728293031323334353637"/>
    <w:uiPriority w:val="99"/>
    <w:rPr>
      <w:sz w:val="33"/>
      <w:lang w:val="x-none"/>
    </w:rPr>
  </w:style>
  <w:style w:type="character" w:customStyle="1" w:styleId="WW-RTFNum4812345678910111213141516171819202122232425262728293031323334353637">
    <w:name w:val="WW-RTF_Num 4 812345678910111213141516171819202122232425262728293031323334353637"/>
    <w:uiPriority w:val="99"/>
    <w:rPr>
      <w:sz w:val="33"/>
      <w:lang w:val="x-none"/>
    </w:rPr>
  </w:style>
  <w:style w:type="character" w:customStyle="1" w:styleId="WW-RTFNum4912345678910111213141516171819202122232425262728293031323334353637">
    <w:name w:val="WW-RTF_Num 4 912345678910111213141516171819202122232425262728293031323334353637"/>
    <w:uiPriority w:val="99"/>
    <w:rPr>
      <w:sz w:val="33"/>
      <w:lang w:val="x-none"/>
    </w:rPr>
  </w:style>
  <w:style w:type="character" w:customStyle="1" w:styleId="WW-RTFNum41012345678910111213141516171819202122232425262728293031323334353637">
    <w:name w:val="WW-RTF_Num 4 1012345678910111213141516171819202122232425262728293031323334353637"/>
    <w:uiPriority w:val="99"/>
    <w:rPr>
      <w:sz w:val="33"/>
      <w:lang w:val="x-none"/>
    </w:rPr>
  </w:style>
  <w:style w:type="character" w:customStyle="1" w:styleId="WW-RTFNum411234567891011121314151617181920212223242526272829303132333435363738">
    <w:name w:val="WW-RTF_Num 4 11234567891011121314151617181920212223242526272829303132333435363738"/>
    <w:uiPriority w:val="99"/>
    <w:rPr>
      <w:sz w:val="33"/>
      <w:lang w:val="x-none"/>
    </w:rPr>
  </w:style>
  <w:style w:type="character" w:customStyle="1" w:styleId="WW-RTFNum421234567891011121314151617181920212223242526272829303132333435363738">
    <w:name w:val="WW-RTF_Num 4 21234567891011121314151617181920212223242526272829303132333435363738"/>
    <w:uiPriority w:val="99"/>
    <w:rPr>
      <w:sz w:val="33"/>
      <w:lang w:val="x-none"/>
    </w:rPr>
  </w:style>
  <w:style w:type="character" w:customStyle="1" w:styleId="WW-RTFNum431234567891011121314151617181920212223242526272829303132333435363738">
    <w:name w:val="WW-RTF_Num 4 31234567891011121314151617181920212223242526272829303132333435363738"/>
    <w:uiPriority w:val="99"/>
    <w:rPr>
      <w:sz w:val="33"/>
      <w:lang w:val="x-none"/>
    </w:rPr>
  </w:style>
  <w:style w:type="character" w:customStyle="1" w:styleId="WW-RTFNum441234567891011121314151617181920212223242526272829303132333435363738">
    <w:name w:val="WW-RTF_Num 4 41234567891011121314151617181920212223242526272829303132333435363738"/>
    <w:uiPriority w:val="99"/>
    <w:rPr>
      <w:sz w:val="33"/>
      <w:lang w:val="x-none"/>
    </w:rPr>
  </w:style>
  <w:style w:type="character" w:customStyle="1" w:styleId="WW-RTFNum451234567891011121314151617181920212223242526272829303132333435363738">
    <w:name w:val="WW-RTF_Num 4 51234567891011121314151617181920212223242526272829303132333435363738"/>
    <w:uiPriority w:val="99"/>
    <w:rPr>
      <w:sz w:val="33"/>
      <w:lang w:val="x-none"/>
    </w:rPr>
  </w:style>
  <w:style w:type="character" w:customStyle="1" w:styleId="WW-RTFNum461234567891011121314151617181920212223242526272829303132333435363738">
    <w:name w:val="WW-RTF_Num 4 61234567891011121314151617181920212223242526272829303132333435363738"/>
    <w:uiPriority w:val="99"/>
    <w:rPr>
      <w:sz w:val="33"/>
      <w:lang w:val="x-none"/>
    </w:rPr>
  </w:style>
  <w:style w:type="character" w:customStyle="1" w:styleId="WW-RTFNum471234567891011121314151617181920212223242526272829303132333435363738">
    <w:name w:val="WW-RTF_Num 4 71234567891011121314151617181920212223242526272829303132333435363738"/>
    <w:uiPriority w:val="99"/>
    <w:rPr>
      <w:sz w:val="33"/>
      <w:lang w:val="x-none"/>
    </w:rPr>
  </w:style>
  <w:style w:type="character" w:customStyle="1" w:styleId="WW-RTFNum481234567891011121314151617181920212223242526272829303132333435363738">
    <w:name w:val="WW-RTF_Num 4 81234567891011121314151617181920212223242526272829303132333435363738"/>
    <w:uiPriority w:val="99"/>
    <w:rPr>
      <w:sz w:val="33"/>
      <w:lang w:val="x-none"/>
    </w:rPr>
  </w:style>
  <w:style w:type="character" w:customStyle="1" w:styleId="WW-RTFNum491234567891011121314151617181920212223242526272829303132333435363738">
    <w:name w:val="WW-RTF_Num 4 91234567891011121314151617181920212223242526272829303132333435363738"/>
    <w:uiPriority w:val="99"/>
    <w:rPr>
      <w:sz w:val="33"/>
      <w:lang w:val="x-none"/>
    </w:rPr>
  </w:style>
  <w:style w:type="character" w:customStyle="1" w:styleId="WW-RTFNum4101234567891011121314151617181920212223242526272829303132333435363738">
    <w:name w:val="WW-RTF_Num 4 101234567891011121314151617181920212223242526272829303132333435363738"/>
    <w:uiPriority w:val="99"/>
    <w:rPr>
      <w:sz w:val="33"/>
      <w:lang w:val="x-none"/>
    </w:rPr>
  </w:style>
  <w:style w:type="character" w:customStyle="1" w:styleId="WW-RTFNum41123456789101112131415161718192021222324252627282930313233343536373839">
    <w:name w:val="WW-RTF_Num 4 1123456789101112131415161718192021222324252627282930313233343536373839"/>
    <w:uiPriority w:val="99"/>
    <w:rPr>
      <w:sz w:val="33"/>
      <w:lang w:val="x-none"/>
    </w:rPr>
  </w:style>
  <w:style w:type="character" w:customStyle="1" w:styleId="WW-RTFNum42123456789101112131415161718192021222324252627282930313233343536373839">
    <w:name w:val="WW-RTF_Num 4 2123456789101112131415161718192021222324252627282930313233343536373839"/>
    <w:uiPriority w:val="99"/>
    <w:rPr>
      <w:sz w:val="33"/>
      <w:lang w:val="x-none"/>
    </w:rPr>
  </w:style>
  <w:style w:type="character" w:customStyle="1" w:styleId="WW-RTFNum43123456789101112131415161718192021222324252627282930313233343536373839">
    <w:name w:val="WW-RTF_Num 4 3123456789101112131415161718192021222324252627282930313233343536373839"/>
    <w:uiPriority w:val="99"/>
    <w:rPr>
      <w:sz w:val="33"/>
      <w:lang w:val="x-none"/>
    </w:rPr>
  </w:style>
  <w:style w:type="character" w:customStyle="1" w:styleId="WW-RTFNum44123456789101112131415161718192021222324252627282930313233343536373839">
    <w:name w:val="WW-RTF_Num 4 4123456789101112131415161718192021222324252627282930313233343536373839"/>
    <w:uiPriority w:val="99"/>
    <w:rPr>
      <w:sz w:val="33"/>
      <w:lang w:val="x-none"/>
    </w:rPr>
  </w:style>
  <w:style w:type="character" w:customStyle="1" w:styleId="WW-RTFNum45123456789101112131415161718192021222324252627282930313233343536373839">
    <w:name w:val="WW-RTF_Num 4 5123456789101112131415161718192021222324252627282930313233343536373839"/>
    <w:uiPriority w:val="99"/>
    <w:rPr>
      <w:sz w:val="33"/>
      <w:lang w:val="x-none"/>
    </w:rPr>
  </w:style>
  <w:style w:type="character" w:customStyle="1" w:styleId="WW-RTFNum46123456789101112131415161718192021222324252627282930313233343536373839">
    <w:name w:val="WW-RTF_Num 4 6123456789101112131415161718192021222324252627282930313233343536373839"/>
    <w:uiPriority w:val="99"/>
    <w:rPr>
      <w:sz w:val="33"/>
      <w:lang w:val="x-none"/>
    </w:rPr>
  </w:style>
  <w:style w:type="character" w:customStyle="1" w:styleId="WW-RTFNum47123456789101112131415161718192021222324252627282930313233343536373839">
    <w:name w:val="WW-RTF_Num 4 7123456789101112131415161718192021222324252627282930313233343536373839"/>
    <w:uiPriority w:val="99"/>
    <w:rPr>
      <w:sz w:val="33"/>
      <w:lang w:val="x-none"/>
    </w:rPr>
  </w:style>
  <w:style w:type="character" w:customStyle="1" w:styleId="WW-RTFNum48123456789101112131415161718192021222324252627282930313233343536373839">
    <w:name w:val="WW-RTF_Num 4 8123456789101112131415161718192021222324252627282930313233343536373839"/>
    <w:uiPriority w:val="99"/>
    <w:rPr>
      <w:sz w:val="33"/>
      <w:lang w:val="x-none"/>
    </w:rPr>
  </w:style>
  <w:style w:type="character" w:customStyle="1" w:styleId="WW-RTFNum49123456789101112131415161718192021222324252627282930313233343536373839">
    <w:name w:val="WW-RTF_Num 4 9123456789101112131415161718192021222324252627282930313233343536373839"/>
    <w:uiPriority w:val="99"/>
    <w:rPr>
      <w:sz w:val="33"/>
      <w:lang w:val="x-none"/>
    </w:rPr>
  </w:style>
  <w:style w:type="character" w:customStyle="1" w:styleId="WW-RTFNum410123456789101112131415161718192021222324252627282930313233343536373839">
    <w:name w:val="WW-RTF_Num 4 10123456789101112131415161718192021222324252627282930313233343536373839"/>
    <w:uiPriority w:val="99"/>
    <w:rPr>
      <w:sz w:val="33"/>
      <w:lang w:val="x-none"/>
    </w:rPr>
  </w:style>
  <w:style w:type="character" w:customStyle="1" w:styleId="WW-RTFNum4112345678910111213141516171819202122232425262728293031323334353637383940">
    <w:name w:val="WW-RTF_Num 4 112345678910111213141516171819202122232425262728293031323334353637383940"/>
    <w:uiPriority w:val="99"/>
    <w:rPr>
      <w:sz w:val="33"/>
      <w:lang w:val="x-none"/>
    </w:rPr>
  </w:style>
  <w:style w:type="character" w:customStyle="1" w:styleId="WW-RTFNum4212345678910111213141516171819202122232425262728293031323334353637383940">
    <w:name w:val="WW-RTF_Num 4 212345678910111213141516171819202122232425262728293031323334353637383940"/>
    <w:uiPriority w:val="99"/>
    <w:rPr>
      <w:sz w:val="33"/>
      <w:lang w:val="x-none"/>
    </w:rPr>
  </w:style>
  <w:style w:type="character" w:customStyle="1" w:styleId="WW-RTFNum4312345678910111213141516171819202122232425262728293031323334353637383940">
    <w:name w:val="WW-RTF_Num 4 312345678910111213141516171819202122232425262728293031323334353637383940"/>
    <w:uiPriority w:val="99"/>
    <w:rPr>
      <w:sz w:val="33"/>
      <w:lang w:val="x-none"/>
    </w:rPr>
  </w:style>
  <w:style w:type="character" w:customStyle="1" w:styleId="WW-RTFNum4412345678910111213141516171819202122232425262728293031323334353637383940">
    <w:name w:val="WW-RTF_Num 4 412345678910111213141516171819202122232425262728293031323334353637383940"/>
    <w:uiPriority w:val="99"/>
    <w:rPr>
      <w:sz w:val="33"/>
      <w:lang w:val="x-none"/>
    </w:rPr>
  </w:style>
  <w:style w:type="character" w:customStyle="1" w:styleId="WW-RTFNum4512345678910111213141516171819202122232425262728293031323334353637383940">
    <w:name w:val="WW-RTF_Num 4 512345678910111213141516171819202122232425262728293031323334353637383940"/>
    <w:uiPriority w:val="99"/>
    <w:rPr>
      <w:sz w:val="33"/>
      <w:lang w:val="x-none"/>
    </w:rPr>
  </w:style>
  <w:style w:type="character" w:customStyle="1" w:styleId="WW-RTFNum4612345678910111213141516171819202122232425262728293031323334353637383940">
    <w:name w:val="WW-RTF_Num 4 612345678910111213141516171819202122232425262728293031323334353637383940"/>
    <w:uiPriority w:val="99"/>
    <w:rPr>
      <w:sz w:val="33"/>
      <w:lang w:val="x-none"/>
    </w:rPr>
  </w:style>
  <w:style w:type="character" w:customStyle="1" w:styleId="WW-RTFNum4712345678910111213141516171819202122232425262728293031323334353637383940">
    <w:name w:val="WW-RTF_Num 4 712345678910111213141516171819202122232425262728293031323334353637383940"/>
    <w:uiPriority w:val="99"/>
    <w:rPr>
      <w:sz w:val="33"/>
      <w:lang w:val="x-none"/>
    </w:rPr>
  </w:style>
  <w:style w:type="character" w:customStyle="1" w:styleId="WW-RTFNum4812345678910111213141516171819202122232425262728293031323334353637383940">
    <w:name w:val="WW-RTF_Num 4 812345678910111213141516171819202122232425262728293031323334353637383940"/>
    <w:uiPriority w:val="99"/>
    <w:rPr>
      <w:sz w:val="33"/>
      <w:lang w:val="x-none"/>
    </w:rPr>
  </w:style>
  <w:style w:type="character" w:customStyle="1" w:styleId="WW-RTFNum4912345678910111213141516171819202122232425262728293031323334353637383940">
    <w:name w:val="WW-RTF_Num 4 912345678910111213141516171819202122232425262728293031323334353637383940"/>
    <w:uiPriority w:val="99"/>
    <w:rPr>
      <w:sz w:val="33"/>
      <w:lang w:val="x-none"/>
    </w:rPr>
  </w:style>
  <w:style w:type="character" w:customStyle="1" w:styleId="WW-RTFNum41012345678910111213141516171819202122232425262728293031323334353637383940">
    <w:name w:val="WW-RTF_Num 4 1012345678910111213141516171819202122232425262728293031323334353637383940"/>
    <w:uiPriority w:val="99"/>
    <w:rPr>
      <w:sz w:val="33"/>
      <w:lang w:val="x-none"/>
    </w:rPr>
  </w:style>
  <w:style w:type="character" w:customStyle="1" w:styleId="WW-RTFNum411234567891011121314151617181920212223242526272829303132333435363738394041">
    <w:name w:val="WW-RTF_Num 4 11234567891011121314151617181920212223242526272829303132333435363738394041"/>
    <w:uiPriority w:val="99"/>
    <w:rPr>
      <w:sz w:val="33"/>
      <w:lang w:val="x-none"/>
    </w:rPr>
  </w:style>
  <w:style w:type="character" w:customStyle="1" w:styleId="WW-RTFNum421234567891011121314151617181920212223242526272829303132333435363738394041">
    <w:name w:val="WW-RTF_Num 4 21234567891011121314151617181920212223242526272829303132333435363738394041"/>
    <w:uiPriority w:val="99"/>
    <w:rPr>
      <w:sz w:val="33"/>
      <w:lang w:val="x-none"/>
    </w:rPr>
  </w:style>
  <w:style w:type="character" w:customStyle="1" w:styleId="WW-RTFNum431234567891011121314151617181920212223242526272829303132333435363738394041">
    <w:name w:val="WW-RTF_Num 4 31234567891011121314151617181920212223242526272829303132333435363738394041"/>
    <w:uiPriority w:val="99"/>
    <w:rPr>
      <w:sz w:val="33"/>
      <w:lang w:val="x-none"/>
    </w:rPr>
  </w:style>
  <w:style w:type="character" w:customStyle="1" w:styleId="WW-RTFNum441234567891011121314151617181920212223242526272829303132333435363738394041">
    <w:name w:val="WW-RTF_Num 4 41234567891011121314151617181920212223242526272829303132333435363738394041"/>
    <w:uiPriority w:val="99"/>
    <w:rPr>
      <w:sz w:val="33"/>
      <w:lang w:val="x-none"/>
    </w:rPr>
  </w:style>
  <w:style w:type="character" w:customStyle="1" w:styleId="WW-RTFNum451234567891011121314151617181920212223242526272829303132333435363738394041">
    <w:name w:val="WW-RTF_Num 4 51234567891011121314151617181920212223242526272829303132333435363738394041"/>
    <w:uiPriority w:val="99"/>
    <w:rPr>
      <w:sz w:val="33"/>
      <w:lang w:val="x-none"/>
    </w:rPr>
  </w:style>
  <w:style w:type="character" w:customStyle="1" w:styleId="WW-RTFNum461234567891011121314151617181920212223242526272829303132333435363738394041">
    <w:name w:val="WW-RTF_Num 4 61234567891011121314151617181920212223242526272829303132333435363738394041"/>
    <w:uiPriority w:val="99"/>
    <w:rPr>
      <w:sz w:val="33"/>
      <w:lang w:val="x-none"/>
    </w:rPr>
  </w:style>
  <w:style w:type="character" w:customStyle="1" w:styleId="WW-RTFNum471234567891011121314151617181920212223242526272829303132333435363738394041">
    <w:name w:val="WW-RTF_Num 4 71234567891011121314151617181920212223242526272829303132333435363738394041"/>
    <w:uiPriority w:val="99"/>
    <w:rPr>
      <w:sz w:val="33"/>
      <w:lang w:val="x-none"/>
    </w:rPr>
  </w:style>
  <w:style w:type="character" w:customStyle="1" w:styleId="WW-RTFNum481234567891011121314151617181920212223242526272829303132333435363738394041">
    <w:name w:val="WW-RTF_Num 4 81234567891011121314151617181920212223242526272829303132333435363738394041"/>
    <w:uiPriority w:val="99"/>
    <w:rPr>
      <w:sz w:val="33"/>
      <w:lang w:val="x-none"/>
    </w:rPr>
  </w:style>
  <w:style w:type="character" w:customStyle="1" w:styleId="WW-RTFNum491234567891011121314151617181920212223242526272829303132333435363738394041">
    <w:name w:val="WW-RTF_Num 4 91234567891011121314151617181920212223242526272829303132333435363738394041"/>
    <w:uiPriority w:val="99"/>
    <w:rPr>
      <w:sz w:val="33"/>
      <w:lang w:val="x-none"/>
    </w:rPr>
  </w:style>
  <w:style w:type="character" w:customStyle="1" w:styleId="WW-RTFNum4101234567891011121314151617181920212223242526272829303132333435363738394041">
    <w:name w:val="WW-RTF_Num 4 101234567891011121314151617181920212223242526272829303132333435363738394041"/>
    <w:uiPriority w:val="99"/>
    <w:rPr>
      <w:sz w:val="33"/>
      <w:lang w:val="x-none"/>
    </w:rPr>
  </w:style>
  <w:style w:type="character" w:customStyle="1" w:styleId="WW-RTFNum41123456789101112131415161718192021222324252627282930313233343536373839404142">
    <w:name w:val="WW-RTF_Num 4 1123456789101112131415161718192021222324252627282930313233343536373839404142"/>
    <w:uiPriority w:val="99"/>
    <w:rPr>
      <w:sz w:val="33"/>
      <w:lang w:val="x-none"/>
    </w:rPr>
  </w:style>
  <w:style w:type="character" w:customStyle="1" w:styleId="WW-RTFNum42123456789101112131415161718192021222324252627282930313233343536373839404142">
    <w:name w:val="WW-RTF_Num 4 2123456789101112131415161718192021222324252627282930313233343536373839404142"/>
    <w:uiPriority w:val="99"/>
    <w:rPr>
      <w:sz w:val="33"/>
      <w:lang w:val="x-none"/>
    </w:rPr>
  </w:style>
  <w:style w:type="character" w:customStyle="1" w:styleId="WW-RTFNum43123456789101112131415161718192021222324252627282930313233343536373839404142">
    <w:name w:val="WW-RTF_Num 4 3123456789101112131415161718192021222324252627282930313233343536373839404142"/>
    <w:uiPriority w:val="99"/>
    <w:rPr>
      <w:sz w:val="33"/>
      <w:lang w:val="x-none"/>
    </w:rPr>
  </w:style>
  <w:style w:type="character" w:customStyle="1" w:styleId="WW-RTFNum44123456789101112131415161718192021222324252627282930313233343536373839404142">
    <w:name w:val="WW-RTF_Num 4 4123456789101112131415161718192021222324252627282930313233343536373839404142"/>
    <w:uiPriority w:val="99"/>
    <w:rPr>
      <w:sz w:val="33"/>
      <w:lang w:val="x-none"/>
    </w:rPr>
  </w:style>
  <w:style w:type="character" w:customStyle="1" w:styleId="WW-RTFNum45123456789101112131415161718192021222324252627282930313233343536373839404142">
    <w:name w:val="WW-RTF_Num 4 5123456789101112131415161718192021222324252627282930313233343536373839404142"/>
    <w:uiPriority w:val="99"/>
    <w:rPr>
      <w:sz w:val="33"/>
      <w:lang w:val="x-none"/>
    </w:rPr>
  </w:style>
  <w:style w:type="character" w:customStyle="1" w:styleId="WW-RTFNum46123456789101112131415161718192021222324252627282930313233343536373839404142">
    <w:name w:val="WW-RTF_Num 4 6123456789101112131415161718192021222324252627282930313233343536373839404142"/>
    <w:uiPriority w:val="99"/>
    <w:rPr>
      <w:sz w:val="33"/>
      <w:lang w:val="x-none"/>
    </w:rPr>
  </w:style>
  <w:style w:type="character" w:customStyle="1" w:styleId="WW-RTFNum47123456789101112131415161718192021222324252627282930313233343536373839404142">
    <w:name w:val="WW-RTF_Num 4 7123456789101112131415161718192021222324252627282930313233343536373839404142"/>
    <w:uiPriority w:val="99"/>
    <w:rPr>
      <w:sz w:val="33"/>
      <w:lang w:val="x-none"/>
    </w:rPr>
  </w:style>
  <w:style w:type="character" w:customStyle="1" w:styleId="WW-RTFNum48123456789101112131415161718192021222324252627282930313233343536373839404142">
    <w:name w:val="WW-RTF_Num 4 8123456789101112131415161718192021222324252627282930313233343536373839404142"/>
    <w:uiPriority w:val="99"/>
    <w:rPr>
      <w:sz w:val="33"/>
      <w:lang w:val="x-none"/>
    </w:rPr>
  </w:style>
  <w:style w:type="character" w:customStyle="1" w:styleId="WW-RTFNum49123456789101112131415161718192021222324252627282930313233343536373839404142">
    <w:name w:val="WW-RTF_Num 4 9123456789101112131415161718192021222324252627282930313233343536373839404142"/>
    <w:uiPriority w:val="99"/>
    <w:rPr>
      <w:sz w:val="33"/>
      <w:lang w:val="x-none"/>
    </w:rPr>
  </w:style>
  <w:style w:type="character" w:customStyle="1" w:styleId="WW-RTFNum410123456789101112131415161718192021222324252627282930313233343536373839404142">
    <w:name w:val="WW-RTF_Num 4 10123456789101112131415161718192021222324252627282930313233343536373839404142"/>
    <w:uiPriority w:val="99"/>
    <w:rPr>
      <w:sz w:val="33"/>
      <w:lang w:val="x-none"/>
    </w:rPr>
  </w:style>
  <w:style w:type="character" w:customStyle="1" w:styleId="WW-RTFNum4112345678910111213141516171819202122232425262728293031323334353637383940414243">
    <w:name w:val="WW-RTF_Num 4 112345678910111213141516171819202122232425262728293031323334353637383940414243"/>
    <w:uiPriority w:val="99"/>
    <w:rPr>
      <w:sz w:val="33"/>
      <w:lang w:val="x-none"/>
    </w:rPr>
  </w:style>
  <w:style w:type="character" w:customStyle="1" w:styleId="WW-RTFNum4212345678910111213141516171819202122232425262728293031323334353637383940414243">
    <w:name w:val="WW-RTF_Num 4 212345678910111213141516171819202122232425262728293031323334353637383940414243"/>
    <w:uiPriority w:val="99"/>
    <w:rPr>
      <w:sz w:val="33"/>
      <w:lang w:val="x-none"/>
    </w:rPr>
  </w:style>
  <w:style w:type="character" w:customStyle="1" w:styleId="WW-RTFNum4312345678910111213141516171819202122232425262728293031323334353637383940414243">
    <w:name w:val="WW-RTF_Num 4 312345678910111213141516171819202122232425262728293031323334353637383940414243"/>
    <w:uiPriority w:val="99"/>
    <w:rPr>
      <w:sz w:val="33"/>
      <w:lang w:val="x-none"/>
    </w:rPr>
  </w:style>
  <w:style w:type="character" w:customStyle="1" w:styleId="WW-RTFNum4412345678910111213141516171819202122232425262728293031323334353637383940414243">
    <w:name w:val="WW-RTF_Num 4 412345678910111213141516171819202122232425262728293031323334353637383940414243"/>
    <w:uiPriority w:val="99"/>
    <w:rPr>
      <w:sz w:val="33"/>
      <w:lang w:val="x-none"/>
    </w:rPr>
  </w:style>
  <w:style w:type="character" w:customStyle="1" w:styleId="WW-RTFNum4512345678910111213141516171819202122232425262728293031323334353637383940414243">
    <w:name w:val="WW-RTF_Num 4 512345678910111213141516171819202122232425262728293031323334353637383940414243"/>
    <w:uiPriority w:val="99"/>
    <w:rPr>
      <w:sz w:val="33"/>
      <w:lang w:val="x-none"/>
    </w:rPr>
  </w:style>
  <w:style w:type="character" w:customStyle="1" w:styleId="WW-RTFNum4612345678910111213141516171819202122232425262728293031323334353637383940414243">
    <w:name w:val="WW-RTF_Num 4 612345678910111213141516171819202122232425262728293031323334353637383940414243"/>
    <w:uiPriority w:val="99"/>
    <w:rPr>
      <w:sz w:val="33"/>
      <w:lang w:val="x-none"/>
    </w:rPr>
  </w:style>
  <w:style w:type="character" w:customStyle="1" w:styleId="WW-RTFNum4712345678910111213141516171819202122232425262728293031323334353637383940414243">
    <w:name w:val="WW-RTF_Num 4 712345678910111213141516171819202122232425262728293031323334353637383940414243"/>
    <w:uiPriority w:val="99"/>
    <w:rPr>
      <w:sz w:val="33"/>
      <w:lang w:val="x-none"/>
    </w:rPr>
  </w:style>
  <w:style w:type="character" w:customStyle="1" w:styleId="WW-RTFNum4812345678910111213141516171819202122232425262728293031323334353637383940414243">
    <w:name w:val="WW-RTF_Num 4 812345678910111213141516171819202122232425262728293031323334353637383940414243"/>
    <w:uiPriority w:val="99"/>
    <w:rPr>
      <w:sz w:val="33"/>
      <w:lang w:val="x-none"/>
    </w:rPr>
  </w:style>
  <w:style w:type="character" w:customStyle="1" w:styleId="WW-RTFNum4912345678910111213141516171819202122232425262728293031323334353637383940414243">
    <w:name w:val="WW-RTF_Num 4 912345678910111213141516171819202122232425262728293031323334353637383940414243"/>
    <w:uiPriority w:val="99"/>
    <w:rPr>
      <w:sz w:val="33"/>
      <w:lang w:val="x-none"/>
    </w:rPr>
  </w:style>
  <w:style w:type="character" w:customStyle="1" w:styleId="WW-RTFNum41012345678910111213141516171819202122232425262728293031323334353637383940414243">
    <w:name w:val="WW-RTF_Num 4 1012345678910111213141516171819202122232425262728293031323334353637383940414243"/>
    <w:uiPriority w:val="99"/>
    <w:rPr>
      <w:sz w:val="33"/>
      <w:lang w:val="x-none"/>
    </w:rPr>
  </w:style>
  <w:style w:type="character" w:customStyle="1" w:styleId="WW-RTFNum411234567891011121314151617181920212223242526272829303132333435363738394041424344">
    <w:name w:val="WW-RTF_Num 4 11234567891011121314151617181920212223242526272829303132333435363738394041424344"/>
    <w:uiPriority w:val="99"/>
    <w:rPr>
      <w:sz w:val="33"/>
      <w:lang w:val="x-none"/>
    </w:rPr>
  </w:style>
  <w:style w:type="character" w:customStyle="1" w:styleId="WW-RTFNum421234567891011121314151617181920212223242526272829303132333435363738394041424344">
    <w:name w:val="WW-RTF_Num 4 21234567891011121314151617181920212223242526272829303132333435363738394041424344"/>
    <w:uiPriority w:val="99"/>
    <w:rPr>
      <w:sz w:val="33"/>
      <w:lang w:val="x-none"/>
    </w:rPr>
  </w:style>
  <w:style w:type="character" w:customStyle="1" w:styleId="WW-RTFNum431234567891011121314151617181920212223242526272829303132333435363738394041424344">
    <w:name w:val="WW-RTF_Num 4 31234567891011121314151617181920212223242526272829303132333435363738394041424344"/>
    <w:uiPriority w:val="99"/>
    <w:rPr>
      <w:sz w:val="33"/>
      <w:lang w:val="x-none"/>
    </w:rPr>
  </w:style>
  <w:style w:type="character" w:customStyle="1" w:styleId="WW-RTFNum441234567891011121314151617181920212223242526272829303132333435363738394041424344">
    <w:name w:val="WW-RTF_Num 4 41234567891011121314151617181920212223242526272829303132333435363738394041424344"/>
    <w:uiPriority w:val="99"/>
    <w:rPr>
      <w:sz w:val="33"/>
      <w:lang w:val="x-none"/>
    </w:rPr>
  </w:style>
  <w:style w:type="character" w:customStyle="1" w:styleId="WW-RTFNum451234567891011121314151617181920212223242526272829303132333435363738394041424344">
    <w:name w:val="WW-RTF_Num 4 51234567891011121314151617181920212223242526272829303132333435363738394041424344"/>
    <w:uiPriority w:val="99"/>
    <w:rPr>
      <w:sz w:val="33"/>
      <w:lang w:val="x-none"/>
    </w:rPr>
  </w:style>
  <w:style w:type="character" w:customStyle="1" w:styleId="WW-RTFNum461234567891011121314151617181920212223242526272829303132333435363738394041424344">
    <w:name w:val="WW-RTF_Num 4 61234567891011121314151617181920212223242526272829303132333435363738394041424344"/>
    <w:uiPriority w:val="99"/>
    <w:rPr>
      <w:sz w:val="33"/>
      <w:lang w:val="x-none"/>
    </w:rPr>
  </w:style>
  <w:style w:type="character" w:customStyle="1" w:styleId="WW-RTFNum471234567891011121314151617181920212223242526272829303132333435363738394041424344">
    <w:name w:val="WW-RTF_Num 4 71234567891011121314151617181920212223242526272829303132333435363738394041424344"/>
    <w:uiPriority w:val="99"/>
    <w:rPr>
      <w:sz w:val="33"/>
      <w:lang w:val="x-none"/>
    </w:rPr>
  </w:style>
  <w:style w:type="character" w:customStyle="1" w:styleId="WW-RTFNum481234567891011121314151617181920212223242526272829303132333435363738394041424344">
    <w:name w:val="WW-RTF_Num 4 81234567891011121314151617181920212223242526272829303132333435363738394041424344"/>
    <w:uiPriority w:val="99"/>
    <w:rPr>
      <w:sz w:val="33"/>
      <w:lang w:val="x-none"/>
    </w:rPr>
  </w:style>
  <w:style w:type="character" w:customStyle="1" w:styleId="WW-RTFNum491234567891011121314151617181920212223242526272829303132333435363738394041424344">
    <w:name w:val="WW-RTF_Num 4 91234567891011121314151617181920212223242526272829303132333435363738394041424344"/>
    <w:uiPriority w:val="99"/>
    <w:rPr>
      <w:sz w:val="33"/>
      <w:lang w:val="x-none"/>
    </w:rPr>
  </w:style>
  <w:style w:type="character" w:customStyle="1" w:styleId="WW-RTFNum4101234567891011121314151617181920212223242526272829303132333435363738394041424344">
    <w:name w:val="WW-RTF_Num 4 101234567891011121314151617181920212223242526272829303132333435363738394041424344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">
    <w:name w:val="WW-RTF_Num 4 1123456789101112131415161718192021222324252627282930313233343536373839404142434445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">
    <w:name w:val="WW-RTF_Num 4 2123456789101112131415161718192021222324252627282930313233343536373839404142434445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">
    <w:name w:val="WW-RTF_Num 4 3123456789101112131415161718192021222324252627282930313233343536373839404142434445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">
    <w:name w:val="WW-RTF_Num 4 4123456789101112131415161718192021222324252627282930313233343536373839404142434445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">
    <w:name w:val="WW-RTF_Num 4 5123456789101112131415161718192021222324252627282930313233343536373839404142434445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">
    <w:name w:val="WW-RTF_Num 4 6123456789101112131415161718192021222324252627282930313233343536373839404142434445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">
    <w:name w:val="WW-RTF_Num 4 7123456789101112131415161718192021222324252627282930313233343536373839404142434445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">
    <w:name w:val="WW-RTF_Num 4 8123456789101112131415161718192021222324252627282930313233343536373839404142434445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">
    <w:name w:val="WW-RTF_Num 4 9123456789101112131415161718192021222324252627282930313233343536373839404142434445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">
    <w:name w:val="WW-RTF_Num 4 10123456789101112131415161718192021222324252627282930313233343536373839404142434445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">
    <w:name w:val="WW-RTF_Num 4 1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">
    <w:name w:val="WW-RTF_Num 4 2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">
    <w:name w:val="WW-RTF_Num 4 3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">
    <w:name w:val="WW-RTF_Num 4 4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">
    <w:name w:val="WW-RTF_Num 4 5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">
    <w:name w:val="WW-RTF_Num 4 6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">
    <w:name w:val="WW-RTF_Num 4 7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">
    <w:name w:val="WW-RTF_Num 4 8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">
    <w:name w:val="WW-RTF_Num 4 9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">
    <w:name w:val="WW-RTF_Num 4 1012345678910111213141516171819202122232425262728293031323334353637383940414243444546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">
    <w:name w:val="WW-RTF_Num 4 1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">
    <w:name w:val="WW-RTF_Num 4 2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">
    <w:name w:val="WW-RTF_Num 4 3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">
    <w:name w:val="WW-RTF_Num 4 4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">
    <w:name w:val="WW-RTF_Num 4 5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">
    <w:name w:val="WW-RTF_Num 4 6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">
    <w:name w:val="WW-RTF_Num 4 7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">
    <w:name w:val="WW-RTF_Num 4 8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">
    <w:name w:val="WW-RTF_Num 4 9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">
    <w:name w:val="WW-RTF_Num 4 101234567891011121314151617181920212223242526272829303132333435363738394041424344454647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">
    <w:name w:val="WW-RTF_Num 4 1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">
    <w:name w:val="WW-RTF_Num 4 2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">
    <w:name w:val="WW-RTF_Num 4 3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">
    <w:name w:val="WW-RTF_Num 4 4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">
    <w:name w:val="WW-RTF_Num 4 5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">
    <w:name w:val="WW-RTF_Num 4 6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">
    <w:name w:val="WW-RTF_Num 4 7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">
    <w:name w:val="WW-RTF_Num 4 8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">
    <w:name w:val="WW-RTF_Num 4 9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">
    <w:name w:val="WW-RTF_Num 4 10123456789101112131415161718192021222324252627282930313233343536373839404142434445464748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">
    <w:name w:val="WW-RTF_Num 4 1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">
    <w:name w:val="WW-RTF_Num 4 2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">
    <w:name w:val="WW-RTF_Num 4 3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">
    <w:name w:val="WW-RTF_Num 4 4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">
    <w:name w:val="WW-RTF_Num 4 5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">
    <w:name w:val="WW-RTF_Num 4 6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">
    <w:name w:val="WW-RTF_Num 4 7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">
    <w:name w:val="WW-RTF_Num 4 8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">
    <w:name w:val="WW-RTF_Num 4 9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">
    <w:name w:val="WW-RTF_Num 4 1012345678910111213141516171819202122232425262728293031323334353637383940414243444546474849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">
    <w:name w:val="WW-RTF_Num 4 1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">
    <w:name w:val="WW-RTF_Num 4 2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">
    <w:name w:val="WW-RTF_Num 4 3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">
    <w:name w:val="WW-RTF_Num 4 4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">
    <w:name w:val="WW-RTF_Num 4 5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">
    <w:name w:val="WW-RTF_Num 4 6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">
    <w:name w:val="WW-RTF_Num 4 7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">
    <w:name w:val="WW-RTF_Num 4 8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">
    <w:name w:val="WW-RTF_Num 4 9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">
    <w:name w:val="WW-RTF_Num 4 101234567891011121314151617181920212223242526272829303132333435363738394041424344454647484950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">
    <w:name w:val="WW-RTF_Num 4 1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">
    <w:name w:val="WW-RTF_Num 4 2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">
    <w:name w:val="WW-RTF_Num 4 3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">
    <w:name w:val="WW-RTF_Num 4 4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">
    <w:name w:val="WW-RTF_Num 4 5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">
    <w:name w:val="WW-RTF_Num 4 6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">
    <w:name w:val="WW-RTF_Num 4 7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">
    <w:name w:val="WW-RTF_Num 4 8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">
    <w:name w:val="WW-RTF_Num 4 9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">
    <w:name w:val="WW-RTF_Num 4 10123456789101112131415161718192021222324252627282930313233343536373839404142434445464748495051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">
    <w:name w:val="WW-RTF_Num 4 1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">
    <w:name w:val="WW-RTF_Num 4 2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">
    <w:name w:val="WW-RTF_Num 4 3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">
    <w:name w:val="WW-RTF_Num 4 4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">
    <w:name w:val="WW-RTF_Num 4 5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">
    <w:name w:val="WW-RTF_Num 4 6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">
    <w:name w:val="WW-RTF_Num 4 7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">
    <w:name w:val="WW-RTF_Num 4 8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">
    <w:name w:val="WW-RTF_Num 4 9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">
    <w:name w:val="WW-RTF_Num 4 1012345678910111213141516171819202122232425262728293031323334353637383940414243444546474849505152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">
    <w:name w:val="WW-RTF_Num 4 1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">
    <w:name w:val="WW-RTF_Num 4 2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">
    <w:name w:val="WW-RTF_Num 4 3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">
    <w:name w:val="WW-RTF_Num 4 4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">
    <w:name w:val="WW-RTF_Num 4 5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">
    <w:name w:val="WW-RTF_Num 4 6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">
    <w:name w:val="WW-RTF_Num 4 7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">
    <w:name w:val="WW-RTF_Num 4 8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">
    <w:name w:val="WW-RTF_Num 4 9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">
    <w:name w:val="WW-RTF_Num 4 101234567891011121314151617181920212223242526272829303132333435363738394041424344454647484950515253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">
    <w:name w:val="WW-RTF_Num 4 1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">
    <w:name w:val="WW-RTF_Num 4 2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">
    <w:name w:val="WW-RTF_Num 4 3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">
    <w:name w:val="WW-RTF_Num 4 4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">
    <w:name w:val="WW-RTF_Num 4 5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">
    <w:name w:val="WW-RTF_Num 4 6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">
    <w:name w:val="WW-RTF_Num 4 7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">
    <w:name w:val="WW-RTF_Num 4 8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">
    <w:name w:val="WW-RTF_Num 4 9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">
    <w:name w:val="WW-RTF_Num 4 10123456789101112131415161718192021222324252627282930313233343536373839404142434445464748495051525354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">
    <w:name w:val="WW-RTF_Num 4 1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">
    <w:name w:val="WW-RTF_Num 4 2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">
    <w:name w:val="WW-RTF_Num 4 3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">
    <w:name w:val="WW-RTF_Num 4 4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">
    <w:name w:val="WW-RTF_Num 4 5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">
    <w:name w:val="WW-RTF_Num 4 6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">
    <w:name w:val="WW-RTF_Num 4 7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">
    <w:name w:val="WW-RTF_Num 4 8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">
    <w:name w:val="WW-RTF_Num 4 9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">
    <w:name w:val="WW-RTF_Num 4 1012345678910111213141516171819202122232425262728293031323334353637383940414243444546474849505152535455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56">
    <w:name w:val="WW-RTF_Num 4 1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56">
    <w:name w:val="WW-RTF_Num 4 2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56">
    <w:name w:val="WW-RTF_Num 4 3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56">
    <w:name w:val="WW-RTF_Num 4 4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56">
    <w:name w:val="WW-RTF_Num 4 5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56">
    <w:name w:val="WW-RTF_Num 4 6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56">
    <w:name w:val="WW-RTF_Num 4 7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56">
    <w:name w:val="WW-RTF_Num 4 8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56">
    <w:name w:val="WW-RTF_Num 4 9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56">
    <w:name w:val="WW-RTF_Num 4 101234567891011121314151617181920212223242526272829303132333435363738394041424344454647484950515253545556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5657">
    <w:name w:val="WW-RTF_Num 4 1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5657">
    <w:name w:val="WW-RTF_Num 4 2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5657">
    <w:name w:val="WW-RTF_Num 4 3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5657">
    <w:name w:val="WW-RTF_Num 4 4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5657">
    <w:name w:val="WW-RTF_Num 4 5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5657">
    <w:name w:val="WW-RTF_Num 4 6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5657">
    <w:name w:val="WW-RTF_Num 4 7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5657">
    <w:name w:val="WW-RTF_Num 4 8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5657">
    <w:name w:val="WW-RTF_Num 4 9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5657">
    <w:name w:val="WW-RTF_Num 4 10123456789101112131415161718192021222324252627282930313233343536373839404142434445464748495051525354555657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565758">
    <w:name w:val="WW-RTF_Num 4 1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565758">
    <w:name w:val="WW-RTF_Num 4 2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565758">
    <w:name w:val="WW-RTF_Num 4 3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565758">
    <w:name w:val="WW-RTF_Num 4 4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565758">
    <w:name w:val="WW-RTF_Num 4 5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565758">
    <w:name w:val="WW-RTF_Num 4 6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565758">
    <w:name w:val="WW-RTF_Num 4 7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565758">
    <w:name w:val="WW-RTF_Num 4 8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565758">
    <w:name w:val="WW-RTF_Num 4 9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565758">
    <w:name w:val="WW-RTF_Num 4 1012345678910111213141516171819202122232425262728293031323334353637383940414243444546474849505152535455565758"/>
    <w:uiPriority w:val="99"/>
    <w:rPr>
      <w:sz w:val="33"/>
      <w:lang w:val="x-none"/>
    </w:rPr>
  </w:style>
  <w:style w:type="character" w:customStyle="1" w:styleId="WW-RTFNum411234567891011121314151617181920212223242526272829303132333435363738394041424344454647484950515253545556575859">
    <w:name w:val="WW-RTF_Num 4 1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21234567891011121314151617181920212223242526272829303132333435363738394041424344454647484950515253545556575859">
    <w:name w:val="WW-RTF_Num 4 2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31234567891011121314151617181920212223242526272829303132333435363738394041424344454647484950515253545556575859">
    <w:name w:val="WW-RTF_Num 4 3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41234567891011121314151617181920212223242526272829303132333435363738394041424344454647484950515253545556575859">
    <w:name w:val="WW-RTF_Num 4 4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51234567891011121314151617181920212223242526272829303132333435363738394041424344454647484950515253545556575859">
    <w:name w:val="WW-RTF_Num 4 5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61234567891011121314151617181920212223242526272829303132333435363738394041424344454647484950515253545556575859">
    <w:name w:val="WW-RTF_Num 4 6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71234567891011121314151617181920212223242526272829303132333435363738394041424344454647484950515253545556575859">
    <w:name w:val="WW-RTF_Num 4 7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81234567891011121314151617181920212223242526272829303132333435363738394041424344454647484950515253545556575859">
    <w:name w:val="WW-RTF_Num 4 8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91234567891011121314151617181920212223242526272829303132333435363738394041424344454647484950515253545556575859">
    <w:name w:val="WW-RTF_Num 4 9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WW-RTFNum4101234567891011121314151617181920212223242526272829303132333435363738394041424344454647484950515253545556575859">
    <w:name w:val="WW-RTF_Num 4 101234567891011121314151617181920212223242526272829303132333435363738394041424344454647484950515253545556575859"/>
    <w:uiPriority w:val="99"/>
    <w:rPr>
      <w:sz w:val="33"/>
      <w:lang w:val="x-none"/>
    </w:rPr>
  </w:style>
  <w:style w:type="character" w:customStyle="1" w:styleId="RTFNum651">
    <w:name w:val="RTF_Num 65 1"/>
    <w:uiPriority w:val="99"/>
    <w:rPr>
      <w:sz w:val="33"/>
      <w:lang w:val="x-none"/>
    </w:rPr>
  </w:style>
  <w:style w:type="character" w:customStyle="1" w:styleId="RTFNum652">
    <w:name w:val="RTF_Num 65 2"/>
    <w:uiPriority w:val="99"/>
    <w:rPr>
      <w:sz w:val="33"/>
      <w:lang w:val="x-none"/>
    </w:rPr>
  </w:style>
  <w:style w:type="character" w:customStyle="1" w:styleId="RTFNum653">
    <w:name w:val="RTF_Num 65 3"/>
    <w:uiPriority w:val="99"/>
    <w:rPr>
      <w:sz w:val="33"/>
      <w:lang w:val="x-none"/>
    </w:rPr>
  </w:style>
  <w:style w:type="character" w:customStyle="1" w:styleId="RTFNum654">
    <w:name w:val="RTF_Num 65 4"/>
    <w:uiPriority w:val="99"/>
    <w:rPr>
      <w:sz w:val="33"/>
      <w:lang w:val="x-none"/>
    </w:rPr>
  </w:style>
  <w:style w:type="character" w:customStyle="1" w:styleId="RTFNum655">
    <w:name w:val="RTF_Num 65 5"/>
    <w:uiPriority w:val="99"/>
    <w:rPr>
      <w:sz w:val="33"/>
      <w:lang w:val="x-none"/>
    </w:rPr>
  </w:style>
  <w:style w:type="character" w:customStyle="1" w:styleId="RTFNum656">
    <w:name w:val="RTF_Num 65 6"/>
    <w:uiPriority w:val="99"/>
    <w:rPr>
      <w:sz w:val="33"/>
      <w:lang w:val="x-none"/>
    </w:rPr>
  </w:style>
  <w:style w:type="character" w:customStyle="1" w:styleId="RTFNum657">
    <w:name w:val="RTF_Num 65 7"/>
    <w:uiPriority w:val="99"/>
    <w:rPr>
      <w:sz w:val="33"/>
      <w:lang w:val="x-none"/>
    </w:rPr>
  </w:style>
  <w:style w:type="character" w:customStyle="1" w:styleId="RTFNum658">
    <w:name w:val="RTF_Num 65 8"/>
    <w:uiPriority w:val="99"/>
    <w:rPr>
      <w:sz w:val="33"/>
      <w:lang w:val="x-none"/>
    </w:rPr>
  </w:style>
  <w:style w:type="character" w:customStyle="1" w:styleId="RTFNum659">
    <w:name w:val="RTF_Num 65 9"/>
    <w:uiPriority w:val="99"/>
    <w:rPr>
      <w:sz w:val="33"/>
      <w:lang w:val="x-none"/>
    </w:rPr>
  </w:style>
  <w:style w:type="character" w:customStyle="1" w:styleId="RTFNum6510">
    <w:name w:val="RTF_Num 65 10"/>
    <w:uiPriority w:val="99"/>
    <w:rPr>
      <w:sz w:val="33"/>
      <w:lang w:val="x-none"/>
    </w:rPr>
  </w:style>
  <w:style w:type="character" w:customStyle="1" w:styleId="RTFNum661">
    <w:name w:val="RTF_Num 66 1"/>
    <w:uiPriority w:val="99"/>
    <w:rPr>
      <w:sz w:val="33"/>
      <w:lang w:val="x-none"/>
    </w:rPr>
  </w:style>
  <w:style w:type="character" w:customStyle="1" w:styleId="RTFNum662">
    <w:name w:val="RTF_Num 66 2"/>
    <w:uiPriority w:val="99"/>
    <w:rPr>
      <w:sz w:val="33"/>
      <w:lang w:val="x-none"/>
    </w:rPr>
  </w:style>
  <w:style w:type="character" w:customStyle="1" w:styleId="RTFNum663">
    <w:name w:val="RTF_Num 66 3"/>
    <w:uiPriority w:val="99"/>
    <w:rPr>
      <w:sz w:val="33"/>
      <w:lang w:val="x-none"/>
    </w:rPr>
  </w:style>
  <w:style w:type="character" w:customStyle="1" w:styleId="RTFNum664">
    <w:name w:val="RTF_Num 66 4"/>
    <w:uiPriority w:val="99"/>
    <w:rPr>
      <w:sz w:val="33"/>
      <w:lang w:val="x-none"/>
    </w:rPr>
  </w:style>
  <w:style w:type="character" w:customStyle="1" w:styleId="RTFNum665">
    <w:name w:val="RTF_Num 66 5"/>
    <w:uiPriority w:val="99"/>
    <w:rPr>
      <w:sz w:val="33"/>
      <w:lang w:val="x-none"/>
    </w:rPr>
  </w:style>
  <w:style w:type="character" w:customStyle="1" w:styleId="RTFNum666">
    <w:name w:val="RTF_Num 66 6"/>
    <w:uiPriority w:val="99"/>
    <w:rPr>
      <w:sz w:val="33"/>
      <w:lang w:val="x-none"/>
    </w:rPr>
  </w:style>
  <w:style w:type="character" w:customStyle="1" w:styleId="RTFNum667">
    <w:name w:val="RTF_Num 66 7"/>
    <w:uiPriority w:val="99"/>
    <w:rPr>
      <w:sz w:val="33"/>
      <w:lang w:val="x-none"/>
    </w:rPr>
  </w:style>
  <w:style w:type="character" w:customStyle="1" w:styleId="RTFNum668">
    <w:name w:val="RTF_Num 66 8"/>
    <w:uiPriority w:val="99"/>
    <w:rPr>
      <w:sz w:val="33"/>
      <w:lang w:val="x-none"/>
    </w:rPr>
  </w:style>
  <w:style w:type="character" w:customStyle="1" w:styleId="RTFNum669">
    <w:name w:val="RTF_Num 66 9"/>
    <w:uiPriority w:val="99"/>
    <w:rPr>
      <w:sz w:val="33"/>
      <w:lang w:val="x-none"/>
    </w:rPr>
  </w:style>
  <w:style w:type="character" w:customStyle="1" w:styleId="RTFNum6610">
    <w:name w:val="RTF_Num 66 10"/>
    <w:uiPriority w:val="99"/>
    <w:rPr>
      <w:sz w:val="33"/>
      <w:lang w:val="x-none"/>
    </w:rPr>
  </w:style>
  <w:style w:type="character" w:customStyle="1" w:styleId="RTFNum51">
    <w:name w:val="RTF_Num 5 1"/>
    <w:uiPriority w:val="99"/>
    <w:rPr>
      <w:sz w:val="33"/>
      <w:lang w:val="x-none"/>
    </w:rPr>
  </w:style>
  <w:style w:type="character" w:customStyle="1" w:styleId="RTFNum52">
    <w:name w:val="RTF_Num 5 2"/>
    <w:uiPriority w:val="99"/>
    <w:rPr>
      <w:sz w:val="33"/>
      <w:lang w:val="x-none"/>
    </w:rPr>
  </w:style>
  <w:style w:type="character" w:customStyle="1" w:styleId="RTFNum53">
    <w:name w:val="RTF_Num 5 3"/>
    <w:uiPriority w:val="99"/>
    <w:rPr>
      <w:sz w:val="33"/>
      <w:lang w:val="x-none"/>
    </w:rPr>
  </w:style>
  <w:style w:type="character" w:customStyle="1" w:styleId="RTFNum54">
    <w:name w:val="RTF_Num 5 4"/>
    <w:uiPriority w:val="99"/>
    <w:rPr>
      <w:sz w:val="33"/>
      <w:lang w:val="x-none"/>
    </w:rPr>
  </w:style>
  <w:style w:type="character" w:customStyle="1" w:styleId="RTFNum55">
    <w:name w:val="RTF_Num 5 5"/>
    <w:uiPriority w:val="99"/>
    <w:rPr>
      <w:sz w:val="33"/>
      <w:lang w:val="x-none"/>
    </w:rPr>
  </w:style>
  <w:style w:type="character" w:customStyle="1" w:styleId="RTFNum56">
    <w:name w:val="RTF_Num 5 6"/>
    <w:uiPriority w:val="99"/>
    <w:rPr>
      <w:sz w:val="33"/>
      <w:lang w:val="x-none"/>
    </w:rPr>
  </w:style>
  <w:style w:type="character" w:customStyle="1" w:styleId="RTFNum57">
    <w:name w:val="RTF_Num 5 7"/>
    <w:uiPriority w:val="99"/>
    <w:rPr>
      <w:sz w:val="33"/>
      <w:lang w:val="x-none"/>
    </w:rPr>
  </w:style>
  <w:style w:type="character" w:customStyle="1" w:styleId="RTFNum58">
    <w:name w:val="RTF_Num 5 8"/>
    <w:uiPriority w:val="99"/>
    <w:rPr>
      <w:sz w:val="33"/>
      <w:lang w:val="x-none"/>
    </w:rPr>
  </w:style>
  <w:style w:type="character" w:customStyle="1" w:styleId="RTFNum59">
    <w:name w:val="RTF_Num 5 9"/>
    <w:uiPriority w:val="99"/>
    <w:rPr>
      <w:sz w:val="33"/>
      <w:lang w:val="x-none"/>
    </w:rPr>
  </w:style>
  <w:style w:type="character" w:customStyle="1" w:styleId="RTFNum510">
    <w:name w:val="RTF_Num 5 10"/>
    <w:uiPriority w:val="99"/>
    <w:rPr>
      <w:sz w:val="33"/>
      <w:lang w:val="x-none"/>
    </w:rPr>
  </w:style>
  <w:style w:type="character" w:customStyle="1" w:styleId="RTFNum61">
    <w:name w:val="RTF_Num 6 1"/>
    <w:uiPriority w:val="99"/>
    <w:rPr>
      <w:sz w:val="33"/>
      <w:lang w:val="x-none"/>
    </w:rPr>
  </w:style>
  <w:style w:type="character" w:customStyle="1" w:styleId="RTFNum62">
    <w:name w:val="RTF_Num 6 2"/>
    <w:uiPriority w:val="99"/>
    <w:rPr>
      <w:sz w:val="33"/>
      <w:lang w:val="x-none"/>
    </w:rPr>
  </w:style>
  <w:style w:type="character" w:customStyle="1" w:styleId="RTFNum63">
    <w:name w:val="RTF_Num 6 3"/>
    <w:uiPriority w:val="99"/>
    <w:rPr>
      <w:sz w:val="33"/>
      <w:lang w:val="x-none"/>
    </w:rPr>
  </w:style>
  <w:style w:type="character" w:customStyle="1" w:styleId="RTFNum64">
    <w:name w:val="RTF_Num 6 4"/>
    <w:uiPriority w:val="99"/>
    <w:rPr>
      <w:sz w:val="33"/>
      <w:lang w:val="x-none"/>
    </w:rPr>
  </w:style>
  <w:style w:type="character" w:customStyle="1" w:styleId="RTFNum65">
    <w:name w:val="RTF_Num 6 5"/>
    <w:uiPriority w:val="99"/>
    <w:rPr>
      <w:sz w:val="33"/>
      <w:lang w:val="x-none"/>
    </w:rPr>
  </w:style>
  <w:style w:type="character" w:customStyle="1" w:styleId="RTFNum66">
    <w:name w:val="RTF_Num 6 6"/>
    <w:uiPriority w:val="99"/>
    <w:rPr>
      <w:sz w:val="33"/>
      <w:lang w:val="x-none"/>
    </w:rPr>
  </w:style>
  <w:style w:type="character" w:customStyle="1" w:styleId="RTFNum67">
    <w:name w:val="RTF_Num 6 7"/>
    <w:uiPriority w:val="99"/>
    <w:rPr>
      <w:sz w:val="33"/>
      <w:lang w:val="x-none"/>
    </w:rPr>
  </w:style>
  <w:style w:type="character" w:customStyle="1" w:styleId="RTFNum68">
    <w:name w:val="RTF_Num 6 8"/>
    <w:uiPriority w:val="99"/>
    <w:rPr>
      <w:sz w:val="33"/>
      <w:lang w:val="x-none"/>
    </w:rPr>
  </w:style>
  <w:style w:type="character" w:customStyle="1" w:styleId="RTFNum69">
    <w:name w:val="RTF_Num 6 9"/>
    <w:uiPriority w:val="99"/>
    <w:rPr>
      <w:sz w:val="33"/>
      <w:lang w:val="x-none"/>
    </w:rPr>
  </w:style>
  <w:style w:type="character" w:customStyle="1" w:styleId="RTFNum610">
    <w:name w:val="RTF_Num 6 10"/>
    <w:uiPriority w:val="99"/>
    <w:rPr>
      <w:sz w:val="33"/>
      <w:lang w:val="x-none"/>
    </w:rPr>
  </w:style>
  <w:style w:type="character" w:customStyle="1" w:styleId="RTFNum71">
    <w:name w:val="RTF_Num 7 1"/>
    <w:uiPriority w:val="99"/>
    <w:rPr>
      <w:sz w:val="33"/>
      <w:lang w:val="x-none"/>
    </w:rPr>
  </w:style>
  <w:style w:type="character" w:customStyle="1" w:styleId="RTFNum72">
    <w:name w:val="RTF_Num 7 2"/>
    <w:uiPriority w:val="99"/>
    <w:rPr>
      <w:sz w:val="33"/>
      <w:lang w:val="x-none"/>
    </w:rPr>
  </w:style>
  <w:style w:type="character" w:customStyle="1" w:styleId="RTFNum73">
    <w:name w:val="RTF_Num 7 3"/>
    <w:uiPriority w:val="99"/>
    <w:rPr>
      <w:sz w:val="33"/>
      <w:lang w:val="x-none"/>
    </w:rPr>
  </w:style>
  <w:style w:type="character" w:customStyle="1" w:styleId="RTFNum74">
    <w:name w:val="RTF_Num 7 4"/>
    <w:uiPriority w:val="99"/>
    <w:rPr>
      <w:sz w:val="33"/>
      <w:lang w:val="x-none"/>
    </w:rPr>
  </w:style>
  <w:style w:type="character" w:customStyle="1" w:styleId="RTFNum75">
    <w:name w:val="RTF_Num 7 5"/>
    <w:uiPriority w:val="99"/>
    <w:rPr>
      <w:sz w:val="33"/>
      <w:lang w:val="x-none"/>
    </w:rPr>
  </w:style>
  <w:style w:type="character" w:customStyle="1" w:styleId="RTFNum76">
    <w:name w:val="RTF_Num 7 6"/>
    <w:uiPriority w:val="99"/>
    <w:rPr>
      <w:sz w:val="33"/>
      <w:lang w:val="x-none"/>
    </w:rPr>
  </w:style>
  <w:style w:type="character" w:customStyle="1" w:styleId="RTFNum77">
    <w:name w:val="RTF_Num 7 7"/>
    <w:uiPriority w:val="99"/>
    <w:rPr>
      <w:sz w:val="33"/>
      <w:lang w:val="x-none"/>
    </w:rPr>
  </w:style>
  <w:style w:type="character" w:customStyle="1" w:styleId="RTFNum78">
    <w:name w:val="RTF_Num 7 8"/>
    <w:uiPriority w:val="99"/>
    <w:rPr>
      <w:sz w:val="33"/>
      <w:lang w:val="x-none"/>
    </w:rPr>
  </w:style>
  <w:style w:type="character" w:customStyle="1" w:styleId="RTFNum79">
    <w:name w:val="RTF_Num 7 9"/>
    <w:uiPriority w:val="99"/>
    <w:rPr>
      <w:sz w:val="33"/>
      <w:lang w:val="x-none"/>
    </w:rPr>
  </w:style>
  <w:style w:type="character" w:customStyle="1" w:styleId="RTFNum710">
    <w:name w:val="RTF_Num 7 10"/>
    <w:uiPriority w:val="99"/>
    <w:rPr>
      <w:sz w:val="33"/>
      <w:lang w:val="x-none"/>
    </w:rPr>
  </w:style>
  <w:style w:type="character" w:customStyle="1" w:styleId="RTFNum81">
    <w:name w:val="RTF_Num 8 1"/>
    <w:uiPriority w:val="99"/>
    <w:rPr>
      <w:sz w:val="33"/>
      <w:lang w:val="x-none"/>
    </w:rPr>
  </w:style>
  <w:style w:type="character" w:customStyle="1" w:styleId="RTFNum82">
    <w:name w:val="RTF_Num 8 2"/>
    <w:uiPriority w:val="99"/>
    <w:rPr>
      <w:sz w:val="33"/>
      <w:lang w:val="x-none"/>
    </w:rPr>
  </w:style>
  <w:style w:type="character" w:customStyle="1" w:styleId="RTFNum83">
    <w:name w:val="RTF_Num 8 3"/>
    <w:uiPriority w:val="99"/>
    <w:rPr>
      <w:sz w:val="33"/>
      <w:lang w:val="x-none"/>
    </w:rPr>
  </w:style>
  <w:style w:type="character" w:customStyle="1" w:styleId="RTFNum84">
    <w:name w:val="RTF_Num 8 4"/>
    <w:uiPriority w:val="99"/>
    <w:rPr>
      <w:sz w:val="33"/>
      <w:lang w:val="x-none"/>
    </w:rPr>
  </w:style>
  <w:style w:type="character" w:customStyle="1" w:styleId="RTFNum85">
    <w:name w:val="RTF_Num 8 5"/>
    <w:uiPriority w:val="99"/>
    <w:rPr>
      <w:sz w:val="33"/>
      <w:lang w:val="x-none"/>
    </w:rPr>
  </w:style>
  <w:style w:type="character" w:customStyle="1" w:styleId="RTFNum86">
    <w:name w:val="RTF_Num 8 6"/>
    <w:uiPriority w:val="99"/>
    <w:rPr>
      <w:sz w:val="33"/>
      <w:lang w:val="x-none"/>
    </w:rPr>
  </w:style>
  <w:style w:type="character" w:customStyle="1" w:styleId="RTFNum87">
    <w:name w:val="RTF_Num 8 7"/>
    <w:uiPriority w:val="99"/>
    <w:rPr>
      <w:sz w:val="33"/>
      <w:lang w:val="x-none"/>
    </w:rPr>
  </w:style>
  <w:style w:type="character" w:customStyle="1" w:styleId="RTFNum88">
    <w:name w:val="RTF_Num 8 8"/>
    <w:uiPriority w:val="99"/>
    <w:rPr>
      <w:sz w:val="33"/>
      <w:lang w:val="x-none"/>
    </w:rPr>
  </w:style>
  <w:style w:type="character" w:customStyle="1" w:styleId="RTFNum89">
    <w:name w:val="RTF_Num 8 9"/>
    <w:uiPriority w:val="99"/>
    <w:rPr>
      <w:sz w:val="33"/>
      <w:lang w:val="x-none"/>
    </w:rPr>
  </w:style>
  <w:style w:type="character" w:customStyle="1" w:styleId="RTFNum810">
    <w:name w:val="RTF_Num 8 10"/>
    <w:uiPriority w:val="99"/>
    <w:rPr>
      <w:sz w:val="33"/>
      <w:lang w:val="x-none"/>
    </w:rPr>
  </w:style>
  <w:style w:type="character" w:customStyle="1" w:styleId="RTFNum91">
    <w:name w:val="RTF_Num 9 1"/>
    <w:uiPriority w:val="99"/>
    <w:rPr>
      <w:sz w:val="33"/>
      <w:lang w:val="x-none"/>
    </w:rPr>
  </w:style>
  <w:style w:type="character" w:customStyle="1" w:styleId="RTFNum92">
    <w:name w:val="RTF_Num 9 2"/>
    <w:uiPriority w:val="99"/>
    <w:rPr>
      <w:sz w:val="33"/>
      <w:lang w:val="x-none"/>
    </w:rPr>
  </w:style>
  <w:style w:type="character" w:customStyle="1" w:styleId="RTFNum93">
    <w:name w:val="RTF_Num 9 3"/>
    <w:uiPriority w:val="99"/>
    <w:rPr>
      <w:sz w:val="33"/>
      <w:lang w:val="x-none"/>
    </w:rPr>
  </w:style>
  <w:style w:type="character" w:customStyle="1" w:styleId="RTFNum94">
    <w:name w:val="RTF_Num 9 4"/>
    <w:uiPriority w:val="99"/>
    <w:rPr>
      <w:sz w:val="33"/>
      <w:lang w:val="x-none"/>
    </w:rPr>
  </w:style>
  <w:style w:type="character" w:customStyle="1" w:styleId="RTFNum95">
    <w:name w:val="RTF_Num 9 5"/>
    <w:uiPriority w:val="99"/>
    <w:rPr>
      <w:sz w:val="33"/>
      <w:lang w:val="x-none"/>
    </w:rPr>
  </w:style>
  <w:style w:type="character" w:customStyle="1" w:styleId="RTFNum96">
    <w:name w:val="RTF_Num 9 6"/>
    <w:uiPriority w:val="99"/>
    <w:rPr>
      <w:sz w:val="33"/>
      <w:lang w:val="x-none"/>
    </w:rPr>
  </w:style>
  <w:style w:type="character" w:customStyle="1" w:styleId="RTFNum97">
    <w:name w:val="RTF_Num 9 7"/>
    <w:uiPriority w:val="99"/>
    <w:rPr>
      <w:sz w:val="33"/>
      <w:lang w:val="x-none"/>
    </w:rPr>
  </w:style>
  <w:style w:type="character" w:customStyle="1" w:styleId="RTFNum98">
    <w:name w:val="RTF_Num 9 8"/>
    <w:uiPriority w:val="99"/>
    <w:rPr>
      <w:sz w:val="33"/>
      <w:lang w:val="x-none"/>
    </w:rPr>
  </w:style>
  <w:style w:type="character" w:customStyle="1" w:styleId="RTFNum99">
    <w:name w:val="RTF_Num 9 9"/>
    <w:uiPriority w:val="99"/>
    <w:rPr>
      <w:sz w:val="33"/>
      <w:lang w:val="x-none"/>
    </w:rPr>
  </w:style>
  <w:style w:type="character" w:customStyle="1" w:styleId="RTFNum910">
    <w:name w:val="RTF_Num 9 10"/>
    <w:uiPriority w:val="99"/>
    <w:rPr>
      <w:sz w:val="33"/>
      <w:lang w:val="x-none"/>
    </w:rPr>
  </w:style>
  <w:style w:type="character" w:customStyle="1" w:styleId="RTFNum101">
    <w:name w:val="RTF_Num 10 1"/>
    <w:uiPriority w:val="99"/>
    <w:rPr>
      <w:sz w:val="33"/>
      <w:lang w:val="x-none"/>
    </w:rPr>
  </w:style>
  <w:style w:type="character" w:customStyle="1" w:styleId="RTFNum102">
    <w:name w:val="RTF_Num 10 2"/>
    <w:uiPriority w:val="99"/>
    <w:rPr>
      <w:sz w:val="33"/>
      <w:lang w:val="x-none"/>
    </w:rPr>
  </w:style>
  <w:style w:type="character" w:customStyle="1" w:styleId="RTFNum103">
    <w:name w:val="RTF_Num 10 3"/>
    <w:uiPriority w:val="99"/>
    <w:rPr>
      <w:sz w:val="33"/>
      <w:lang w:val="x-none"/>
    </w:rPr>
  </w:style>
  <w:style w:type="character" w:customStyle="1" w:styleId="RTFNum104">
    <w:name w:val="RTF_Num 10 4"/>
    <w:uiPriority w:val="99"/>
    <w:rPr>
      <w:sz w:val="33"/>
      <w:lang w:val="x-none"/>
    </w:rPr>
  </w:style>
  <w:style w:type="character" w:customStyle="1" w:styleId="RTFNum105">
    <w:name w:val="RTF_Num 10 5"/>
    <w:uiPriority w:val="99"/>
    <w:rPr>
      <w:sz w:val="33"/>
      <w:lang w:val="x-none"/>
    </w:rPr>
  </w:style>
  <w:style w:type="character" w:customStyle="1" w:styleId="RTFNum106">
    <w:name w:val="RTF_Num 10 6"/>
    <w:uiPriority w:val="99"/>
    <w:rPr>
      <w:sz w:val="33"/>
      <w:lang w:val="x-none"/>
    </w:rPr>
  </w:style>
  <w:style w:type="character" w:customStyle="1" w:styleId="RTFNum107">
    <w:name w:val="RTF_Num 10 7"/>
    <w:uiPriority w:val="99"/>
    <w:rPr>
      <w:sz w:val="33"/>
      <w:lang w:val="x-none"/>
    </w:rPr>
  </w:style>
  <w:style w:type="character" w:customStyle="1" w:styleId="RTFNum108">
    <w:name w:val="RTF_Num 10 8"/>
    <w:uiPriority w:val="99"/>
    <w:rPr>
      <w:sz w:val="33"/>
      <w:lang w:val="x-none"/>
    </w:rPr>
  </w:style>
  <w:style w:type="character" w:customStyle="1" w:styleId="RTFNum109">
    <w:name w:val="RTF_Num 10 9"/>
    <w:uiPriority w:val="99"/>
    <w:rPr>
      <w:sz w:val="33"/>
      <w:lang w:val="x-none"/>
    </w:rPr>
  </w:style>
  <w:style w:type="character" w:customStyle="1" w:styleId="RTFNum1010">
    <w:name w:val="RTF_Num 10 10"/>
    <w:uiPriority w:val="99"/>
    <w:rPr>
      <w:sz w:val="33"/>
      <w:lang w:val="x-none"/>
    </w:rPr>
  </w:style>
  <w:style w:type="character" w:customStyle="1" w:styleId="RTFNum111">
    <w:name w:val="RTF_Num 11 1"/>
    <w:uiPriority w:val="99"/>
    <w:rPr>
      <w:sz w:val="33"/>
      <w:lang w:val="x-none"/>
    </w:rPr>
  </w:style>
  <w:style w:type="character" w:customStyle="1" w:styleId="RTFNum112">
    <w:name w:val="RTF_Num 11 2"/>
    <w:uiPriority w:val="99"/>
    <w:rPr>
      <w:sz w:val="33"/>
      <w:lang w:val="x-none"/>
    </w:rPr>
  </w:style>
  <w:style w:type="character" w:customStyle="1" w:styleId="RTFNum113">
    <w:name w:val="RTF_Num 11 3"/>
    <w:uiPriority w:val="99"/>
    <w:rPr>
      <w:sz w:val="33"/>
      <w:lang w:val="x-none"/>
    </w:rPr>
  </w:style>
  <w:style w:type="character" w:customStyle="1" w:styleId="RTFNum114">
    <w:name w:val="RTF_Num 11 4"/>
    <w:uiPriority w:val="99"/>
    <w:rPr>
      <w:sz w:val="33"/>
      <w:lang w:val="x-none"/>
    </w:rPr>
  </w:style>
  <w:style w:type="character" w:customStyle="1" w:styleId="RTFNum115">
    <w:name w:val="RTF_Num 11 5"/>
    <w:uiPriority w:val="99"/>
    <w:rPr>
      <w:sz w:val="33"/>
      <w:lang w:val="x-none"/>
    </w:rPr>
  </w:style>
  <w:style w:type="character" w:customStyle="1" w:styleId="RTFNum116">
    <w:name w:val="RTF_Num 11 6"/>
    <w:uiPriority w:val="99"/>
    <w:rPr>
      <w:sz w:val="33"/>
      <w:lang w:val="x-none"/>
    </w:rPr>
  </w:style>
  <w:style w:type="character" w:customStyle="1" w:styleId="RTFNum117">
    <w:name w:val="RTF_Num 11 7"/>
    <w:uiPriority w:val="99"/>
    <w:rPr>
      <w:sz w:val="33"/>
      <w:lang w:val="x-none"/>
    </w:rPr>
  </w:style>
  <w:style w:type="character" w:customStyle="1" w:styleId="RTFNum118">
    <w:name w:val="RTF_Num 11 8"/>
    <w:uiPriority w:val="99"/>
    <w:rPr>
      <w:sz w:val="33"/>
      <w:lang w:val="x-none"/>
    </w:rPr>
  </w:style>
  <w:style w:type="character" w:customStyle="1" w:styleId="RTFNum119">
    <w:name w:val="RTF_Num 11 9"/>
    <w:uiPriority w:val="99"/>
    <w:rPr>
      <w:sz w:val="33"/>
      <w:lang w:val="x-none"/>
    </w:rPr>
  </w:style>
  <w:style w:type="character" w:customStyle="1" w:styleId="RTFNum1110">
    <w:name w:val="RTF_Num 11 10"/>
    <w:uiPriority w:val="99"/>
    <w:rPr>
      <w:sz w:val="33"/>
      <w:lang w:val="x-none"/>
    </w:rPr>
  </w:style>
  <w:style w:type="character" w:customStyle="1" w:styleId="RTFNum121">
    <w:name w:val="RTF_Num 12 1"/>
    <w:uiPriority w:val="99"/>
    <w:rPr>
      <w:sz w:val="33"/>
      <w:lang w:val="x-none"/>
    </w:rPr>
  </w:style>
  <w:style w:type="character" w:customStyle="1" w:styleId="RTFNum122">
    <w:name w:val="RTF_Num 12 2"/>
    <w:uiPriority w:val="99"/>
    <w:rPr>
      <w:sz w:val="33"/>
      <w:lang w:val="x-none"/>
    </w:rPr>
  </w:style>
  <w:style w:type="character" w:customStyle="1" w:styleId="RTFNum123">
    <w:name w:val="RTF_Num 12 3"/>
    <w:uiPriority w:val="99"/>
    <w:rPr>
      <w:sz w:val="33"/>
      <w:lang w:val="x-none"/>
    </w:rPr>
  </w:style>
  <w:style w:type="character" w:customStyle="1" w:styleId="RTFNum124">
    <w:name w:val="RTF_Num 12 4"/>
    <w:uiPriority w:val="99"/>
    <w:rPr>
      <w:sz w:val="33"/>
      <w:lang w:val="x-none"/>
    </w:rPr>
  </w:style>
  <w:style w:type="character" w:customStyle="1" w:styleId="RTFNum125">
    <w:name w:val="RTF_Num 12 5"/>
    <w:uiPriority w:val="99"/>
    <w:rPr>
      <w:sz w:val="33"/>
      <w:lang w:val="x-none"/>
    </w:rPr>
  </w:style>
  <w:style w:type="character" w:customStyle="1" w:styleId="RTFNum126">
    <w:name w:val="RTF_Num 12 6"/>
    <w:uiPriority w:val="99"/>
    <w:rPr>
      <w:sz w:val="33"/>
      <w:lang w:val="x-none"/>
    </w:rPr>
  </w:style>
  <w:style w:type="character" w:customStyle="1" w:styleId="RTFNum127">
    <w:name w:val="RTF_Num 12 7"/>
    <w:uiPriority w:val="99"/>
    <w:rPr>
      <w:sz w:val="33"/>
      <w:lang w:val="x-none"/>
    </w:rPr>
  </w:style>
  <w:style w:type="character" w:customStyle="1" w:styleId="RTFNum128">
    <w:name w:val="RTF_Num 12 8"/>
    <w:uiPriority w:val="99"/>
    <w:rPr>
      <w:sz w:val="33"/>
      <w:lang w:val="x-none"/>
    </w:rPr>
  </w:style>
  <w:style w:type="character" w:customStyle="1" w:styleId="RTFNum129">
    <w:name w:val="RTF_Num 12 9"/>
    <w:uiPriority w:val="99"/>
    <w:rPr>
      <w:sz w:val="33"/>
      <w:lang w:val="x-none"/>
    </w:rPr>
  </w:style>
  <w:style w:type="character" w:customStyle="1" w:styleId="RTFNum1210">
    <w:name w:val="RTF_Num 12 10"/>
    <w:uiPriority w:val="99"/>
    <w:rPr>
      <w:sz w:val="33"/>
      <w:lang w:val="x-none"/>
    </w:rPr>
  </w:style>
  <w:style w:type="character" w:customStyle="1" w:styleId="RTFNum131">
    <w:name w:val="RTF_Num 13 1"/>
    <w:uiPriority w:val="99"/>
    <w:rPr>
      <w:sz w:val="33"/>
      <w:lang w:val="x-none"/>
    </w:rPr>
  </w:style>
  <w:style w:type="character" w:customStyle="1" w:styleId="RTFNum132">
    <w:name w:val="RTF_Num 13 2"/>
    <w:uiPriority w:val="99"/>
    <w:rPr>
      <w:sz w:val="33"/>
      <w:lang w:val="x-none"/>
    </w:rPr>
  </w:style>
  <w:style w:type="character" w:customStyle="1" w:styleId="RTFNum133">
    <w:name w:val="RTF_Num 13 3"/>
    <w:uiPriority w:val="99"/>
    <w:rPr>
      <w:sz w:val="33"/>
      <w:lang w:val="x-none"/>
    </w:rPr>
  </w:style>
  <w:style w:type="character" w:customStyle="1" w:styleId="RTFNum134">
    <w:name w:val="RTF_Num 13 4"/>
    <w:uiPriority w:val="99"/>
    <w:rPr>
      <w:sz w:val="33"/>
      <w:lang w:val="x-none"/>
    </w:rPr>
  </w:style>
  <w:style w:type="character" w:customStyle="1" w:styleId="RTFNum135">
    <w:name w:val="RTF_Num 13 5"/>
    <w:uiPriority w:val="99"/>
    <w:rPr>
      <w:sz w:val="33"/>
      <w:lang w:val="x-none"/>
    </w:rPr>
  </w:style>
  <w:style w:type="character" w:customStyle="1" w:styleId="RTFNum136">
    <w:name w:val="RTF_Num 13 6"/>
    <w:uiPriority w:val="99"/>
    <w:rPr>
      <w:sz w:val="33"/>
      <w:lang w:val="x-none"/>
    </w:rPr>
  </w:style>
  <w:style w:type="character" w:customStyle="1" w:styleId="RTFNum137">
    <w:name w:val="RTF_Num 13 7"/>
    <w:uiPriority w:val="99"/>
    <w:rPr>
      <w:sz w:val="33"/>
      <w:lang w:val="x-none"/>
    </w:rPr>
  </w:style>
  <w:style w:type="character" w:customStyle="1" w:styleId="RTFNum138">
    <w:name w:val="RTF_Num 13 8"/>
    <w:uiPriority w:val="99"/>
    <w:rPr>
      <w:sz w:val="33"/>
      <w:lang w:val="x-none"/>
    </w:rPr>
  </w:style>
  <w:style w:type="character" w:customStyle="1" w:styleId="RTFNum139">
    <w:name w:val="RTF_Num 13 9"/>
    <w:uiPriority w:val="99"/>
    <w:rPr>
      <w:sz w:val="33"/>
      <w:lang w:val="x-none"/>
    </w:rPr>
  </w:style>
  <w:style w:type="character" w:customStyle="1" w:styleId="RTFNum1310">
    <w:name w:val="RTF_Num 13 10"/>
    <w:uiPriority w:val="99"/>
    <w:rPr>
      <w:sz w:val="33"/>
      <w:lang w:val="x-none"/>
    </w:rPr>
  </w:style>
  <w:style w:type="character" w:customStyle="1" w:styleId="RTFNum141">
    <w:name w:val="RTF_Num 14 1"/>
    <w:uiPriority w:val="99"/>
    <w:rPr>
      <w:sz w:val="33"/>
      <w:lang w:val="x-none"/>
    </w:rPr>
  </w:style>
  <w:style w:type="character" w:customStyle="1" w:styleId="RTFNum142">
    <w:name w:val="RTF_Num 14 2"/>
    <w:uiPriority w:val="99"/>
    <w:rPr>
      <w:sz w:val="33"/>
      <w:lang w:val="x-none"/>
    </w:rPr>
  </w:style>
  <w:style w:type="character" w:customStyle="1" w:styleId="RTFNum143">
    <w:name w:val="RTF_Num 14 3"/>
    <w:uiPriority w:val="99"/>
    <w:rPr>
      <w:sz w:val="33"/>
      <w:lang w:val="x-none"/>
    </w:rPr>
  </w:style>
  <w:style w:type="character" w:customStyle="1" w:styleId="RTFNum144">
    <w:name w:val="RTF_Num 14 4"/>
    <w:uiPriority w:val="99"/>
    <w:rPr>
      <w:sz w:val="33"/>
      <w:lang w:val="x-none"/>
    </w:rPr>
  </w:style>
  <w:style w:type="character" w:customStyle="1" w:styleId="RTFNum145">
    <w:name w:val="RTF_Num 14 5"/>
    <w:uiPriority w:val="99"/>
    <w:rPr>
      <w:sz w:val="33"/>
      <w:lang w:val="x-none"/>
    </w:rPr>
  </w:style>
  <w:style w:type="character" w:customStyle="1" w:styleId="RTFNum146">
    <w:name w:val="RTF_Num 14 6"/>
    <w:uiPriority w:val="99"/>
    <w:rPr>
      <w:sz w:val="33"/>
      <w:lang w:val="x-none"/>
    </w:rPr>
  </w:style>
  <w:style w:type="character" w:customStyle="1" w:styleId="RTFNum147">
    <w:name w:val="RTF_Num 14 7"/>
    <w:uiPriority w:val="99"/>
    <w:rPr>
      <w:sz w:val="33"/>
      <w:lang w:val="x-none"/>
    </w:rPr>
  </w:style>
  <w:style w:type="character" w:customStyle="1" w:styleId="RTFNum148">
    <w:name w:val="RTF_Num 14 8"/>
    <w:uiPriority w:val="99"/>
    <w:rPr>
      <w:sz w:val="33"/>
      <w:lang w:val="x-none"/>
    </w:rPr>
  </w:style>
  <w:style w:type="character" w:customStyle="1" w:styleId="RTFNum149">
    <w:name w:val="RTF_Num 14 9"/>
    <w:uiPriority w:val="99"/>
    <w:rPr>
      <w:sz w:val="33"/>
      <w:lang w:val="x-none"/>
    </w:rPr>
  </w:style>
  <w:style w:type="character" w:customStyle="1" w:styleId="RTFNum1410">
    <w:name w:val="RTF_Num 14 10"/>
    <w:uiPriority w:val="99"/>
    <w:rPr>
      <w:sz w:val="33"/>
      <w:lang w:val="x-none"/>
    </w:rPr>
  </w:style>
  <w:style w:type="character" w:customStyle="1" w:styleId="RTFNum151">
    <w:name w:val="RTF_Num 15 1"/>
    <w:uiPriority w:val="99"/>
    <w:rPr>
      <w:sz w:val="33"/>
      <w:lang w:val="x-none"/>
    </w:rPr>
  </w:style>
  <w:style w:type="character" w:customStyle="1" w:styleId="RTFNum152">
    <w:name w:val="RTF_Num 15 2"/>
    <w:uiPriority w:val="99"/>
    <w:rPr>
      <w:sz w:val="33"/>
      <w:lang w:val="x-none"/>
    </w:rPr>
  </w:style>
  <w:style w:type="character" w:customStyle="1" w:styleId="RTFNum153">
    <w:name w:val="RTF_Num 15 3"/>
    <w:uiPriority w:val="99"/>
    <w:rPr>
      <w:sz w:val="33"/>
      <w:lang w:val="x-none"/>
    </w:rPr>
  </w:style>
  <w:style w:type="character" w:customStyle="1" w:styleId="RTFNum154">
    <w:name w:val="RTF_Num 15 4"/>
    <w:uiPriority w:val="99"/>
    <w:rPr>
      <w:sz w:val="33"/>
      <w:lang w:val="x-none"/>
    </w:rPr>
  </w:style>
  <w:style w:type="character" w:customStyle="1" w:styleId="RTFNum155">
    <w:name w:val="RTF_Num 15 5"/>
    <w:uiPriority w:val="99"/>
    <w:rPr>
      <w:sz w:val="33"/>
      <w:lang w:val="x-none"/>
    </w:rPr>
  </w:style>
  <w:style w:type="character" w:customStyle="1" w:styleId="RTFNum156">
    <w:name w:val="RTF_Num 15 6"/>
    <w:uiPriority w:val="99"/>
    <w:rPr>
      <w:sz w:val="33"/>
      <w:lang w:val="x-none"/>
    </w:rPr>
  </w:style>
  <w:style w:type="character" w:customStyle="1" w:styleId="RTFNum157">
    <w:name w:val="RTF_Num 15 7"/>
    <w:uiPriority w:val="99"/>
    <w:rPr>
      <w:sz w:val="33"/>
      <w:lang w:val="x-none"/>
    </w:rPr>
  </w:style>
  <w:style w:type="character" w:customStyle="1" w:styleId="RTFNum158">
    <w:name w:val="RTF_Num 15 8"/>
    <w:uiPriority w:val="99"/>
    <w:rPr>
      <w:sz w:val="33"/>
      <w:lang w:val="x-none"/>
    </w:rPr>
  </w:style>
  <w:style w:type="character" w:customStyle="1" w:styleId="RTFNum159">
    <w:name w:val="RTF_Num 15 9"/>
    <w:uiPriority w:val="99"/>
    <w:rPr>
      <w:sz w:val="33"/>
      <w:lang w:val="x-none"/>
    </w:rPr>
  </w:style>
  <w:style w:type="character" w:customStyle="1" w:styleId="RTFNum1510">
    <w:name w:val="RTF_Num 15 10"/>
    <w:uiPriority w:val="99"/>
    <w:rPr>
      <w:sz w:val="33"/>
      <w:lang w:val="x-none"/>
    </w:rPr>
  </w:style>
  <w:style w:type="character" w:customStyle="1" w:styleId="RTFNum161">
    <w:name w:val="RTF_Num 16 1"/>
    <w:uiPriority w:val="99"/>
    <w:rPr>
      <w:sz w:val="33"/>
      <w:lang w:val="x-none"/>
    </w:rPr>
  </w:style>
  <w:style w:type="character" w:customStyle="1" w:styleId="RTFNum162">
    <w:name w:val="RTF_Num 16 2"/>
    <w:uiPriority w:val="99"/>
    <w:rPr>
      <w:sz w:val="33"/>
      <w:lang w:val="x-none"/>
    </w:rPr>
  </w:style>
  <w:style w:type="character" w:customStyle="1" w:styleId="RTFNum163">
    <w:name w:val="RTF_Num 16 3"/>
    <w:uiPriority w:val="99"/>
    <w:rPr>
      <w:sz w:val="33"/>
      <w:lang w:val="x-none"/>
    </w:rPr>
  </w:style>
  <w:style w:type="character" w:customStyle="1" w:styleId="RTFNum164">
    <w:name w:val="RTF_Num 16 4"/>
    <w:uiPriority w:val="99"/>
    <w:rPr>
      <w:sz w:val="33"/>
      <w:lang w:val="x-none"/>
    </w:rPr>
  </w:style>
  <w:style w:type="character" w:customStyle="1" w:styleId="RTFNum165">
    <w:name w:val="RTF_Num 16 5"/>
    <w:uiPriority w:val="99"/>
    <w:rPr>
      <w:sz w:val="33"/>
      <w:lang w:val="x-none"/>
    </w:rPr>
  </w:style>
  <w:style w:type="character" w:customStyle="1" w:styleId="RTFNum166">
    <w:name w:val="RTF_Num 16 6"/>
    <w:uiPriority w:val="99"/>
    <w:rPr>
      <w:sz w:val="33"/>
      <w:lang w:val="x-none"/>
    </w:rPr>
  </w:style>
  <w:style w:type="character" w:customStyle="1" w:styleId="RTFNum167">
    <w:name w:val="RTF_Num 16 7"/>
    <w:uiPriority w:val="99"/>
    <w:rPr>
      <w:sz w:val="33"/>
      <w:lang w:val="x-none"/>
    </w:rPr>
  </w:style>
  <w:style w:type="character" w:customStyle="1" w:styleId="RTFNum168">
    <w:name w:val="RTF_Num 16 8"/>
    <w:uiPriority w:val="99"/>
    <w:rPr>
      <w:sz w:val="33"/>
      <w:lang w:val="x-none"/>
    </w:rPr>
  </w:style>
  <w:style w:type="character" w:customStyle="1" w:styleId="RTFNum169">
    <w:name w:val="RTF_Num 16 9"/>
    <w:uiPriority w:val="99"/>
    <w:rPr>
      <w:sz w:val="33"/>
      <w:lang w:val="x-none"/>
    </w:rPr>
  </w:style>
  <w:style w:type="character" w:customStyle="1" w:styleId="RTFNum1610">
    <w:name w:val="RTF_Num 16 10"/>
    <w:uiPriority w:val="99"/>
    <w:rPr>
      <w:sz w:val="33"/>
      <w:lang w:val="x-none"/>
    </w:rPr>
  </w:style>
  <w:style w:type="character" w:customStyle="1" w:styleId="RTFNum171">
    <w:name w:val="RTF_Num 17 1"/>
    <w:uiPriority w:val="99"/>
    <w:rPr>
      <w:sz w:val="33"/>
      <w:lang w:val="x-none"/>
    </w:rPr>
  </w:style>
  <w:style w:type="character" w:customStyle="1" w:styleId="RTFNum172">
    <w:name w:val="RTF_Num 17 2"/>
    <w:uiPriority w:val="99"/>
    <w:rPr>
      <w:sz w:val="33"/>
      <w:lang w:val="x-none"/>
    </w:rPr>
  </w:style>
  <w:style w:type="character" w:customStyle="1" w:styleId="RTFNum173">
    <w:name w:val="RTF_Num 17 3"/>
    <w:uiPriority w:val="99"/>
    <w:rPr>
      <w:sz w:val="33"/>
      <w:lang w:val="x-none"/>
    </w:rPr>
  </w:style>
  <w:style w:type="character" w:customStyle="1" w:styleId="RTFNum174">
    <w:name w:val="RTF_Num 17 4"/>
    <w:uiPriority w:val="99"/>
    <w:rPr>
      <w:sz w:val="33"/>
      <w:lang w:val="x-none"/>
    </w:rPr>
  </w:style>
  <w:style w:type="character" w:customStyle="1" w:styleId="RTFNum175">
    <w:name w:val="RTF_Num 17 5"/>
    <w:uiPriority w:val="99"/>
    <w:rPr>
      <w:sz w:val="33"/>
      <w:lang w:val="x-none"/>
    </w:rPr>
  </w:style>
  <w:style w:type="character" w:customStyle="1" w:styleId="RTFNum176">
    <w:name w:val="RTF_Num 17 6"/>
    <w:uiPriority w:val="99"/>
    <w:rPr>
      <w:sz w:val="33"/>
      <w:lang w:val="x-none"/>
    </w:rPr>
  </w:style>
  <w:style w:type="character" w:customStyle="1" w:styleId="RTFNum177">
    <w:name w:val="RTF_Num 17 7"/>
    <w:uiPriority w:val="99"/>
    <w:rPr>
      <w:sz w:val="33"/>
      <w:lang w:val="x-none"/>
    </w:rPr>
  </w:style>
  <w:style w:type="character" w:customStyle="1" w:styleId="RTFNum178">
    <w:name w:val="RTF_Num 17 8"/>
    <w:uiPriority w:val="99"/>
    <w:rPr>
      <w:sz w:val="33"/>
      <w:lang w:val="x-none"/>
    </w:rPr>
  </w:style>
  <w:style w:type="character" w:customStyle="1" w:styleId="RTFNum179">
    <w:name w:val="RTF_Num 17 9"/>
    <w:uiPriority w:val="99"/>
    <w:rPr>
      <w:sz w:val="33"/>
      <w:lang w:val="x-none"/>
    </w:rPr>
  </w:style>
  <w:style w:type="character" w:customStyle="1" w:styleId="RTFNum1710">
    <w:name w:val="RTF_Num 17 10"/>
    <w:uiPriority w:val="99"/>
    <w:rPr>
      <w:sz w:val="33"/>
      <w:lang w:val="x-none"/>
    </w:rPr>
  </w:style>
  <w:style w:type="character" w:customStyle="1" w:styleId="RTFNum181">
    <w:name w:val="RTF_Num 18 1"/>
    <w:uiPriority w:val="99"/>
    <w:rPr>
      <w:sz w:val="33"/>
      <w:lang w:val="x-none"/>
    </w:rPr>
  </w:style>
  <w:style w:type="character" w:customStyle="1" w:styleId="RTFNum182">
    <w:name w:val="RTF_Num 18 2"/>
    <w:uiPriority w:val="99"/>
    <w:rPr>
      <w:sz w:val="33"/>
      <w:lang w:val="x-none"/>
    </w:rPr>
  </w:style>
  <w:style w:type="character" w:customStyle="1" w:styleId="RTFNum183">
    <w:name w:val="RTF_Num 18 3"/>
    <w:uiPriority w:val="99"/>
    <w:rPr>
      <w:sz w:val="33"/>
      <w:lang w:val="x-none"/>
    </w:rPr>
  </w:style>
  <w:style w:type="character" w:customStyle="1" w:styleId="RTFNum184">
    <w:name w:val="RTF_Num 18 4"/>
    <w:uiPriority w:val="99"/>
    <w:rPr>
      <w:sz w:val="33"/>
      <w:lang w:val="x-none"/>
    </w:rPr>
  </w:style>
  <w:style w:type="character" w:customStyle="1" w:styleId="RTFNum185">
    <w:name w:val="RTF_Num 18 5"/>
    <w:uiPriority w:val="99"/>
    <w:rPr>
      <w:sz w:val="33"/>
      <w:lang w:val="x-none"/>
    </w:rPr>
  </w:style>
  <w:style w:type="character" w:customStyle="1" w:styleId="RTFNum186">
    <w:name w:val="RTF_Num 18 6"/>
    <w:uiPriority w:val="99"/>
    <w:rPr>
      <w:sz w:val="33"/>
      <w:lang w:val="x-none"/>
    </w:rPr>
  </w:style>
  <w:style w:type="character" w:customStyle="1" w:styleId="RTFNum187">
    <w:name w:val="RTF_Num 18 7"/>
    <w:uiPriority w:val="99"/>
    <w:rPr>
      <w:sz w:val="33"/>
      <w:lang w:val="x-none"/>
    </w:rPr>
  </w:style>
  <w:style w:type="character" w:customStyle="1" w:styleId="RTFNum188">
    <w:name w:val="RTF_Num 18 8"/>
    <w:uiPriority w:val="99"/>
    <w:rPr>
      <w:sz w:val="33"/>
      <w:lang w:val="x-none"/>
    </w:rPr>
  </w:style>
  <w:style w:type="character" w:customStyle="1" w:styleId="RTFNum189">
    <w:name w:val="RTF_Num 18 9"/>
    <w:uiPriority w:val="99"/>
    <w:rPr>
      <w:sz w:val="33"/>
      <w:lang w:val="x-none"/>
    </w:rPr>
  </w:style>
  <w:style w:type="character" w:customStyle="1" w:styleId="RTFNum1810">
    <w:name w:val="RTF_Num 18 10"/>
    <w:uiPriority w:val="99"/>
    <w:rPr>
      <w:sz w:val="33"/>
      <w:lang w:val="x-none"/>
    </w:rPr>
  </w:style>
  <w:style w:type="character" w:customStyle="1" w:styleId="RTFNum191">
    <w:name w:val="RTF_Num 19 1"/>
    <w:uiPriority w:val="99"/>
    <w:rPr>
      <w:sz w:val="33"/>
      <w:lang w:val="x-none"/>
    </w:rPr>
  </w:style>
  <w:style w:type="character" w:customStyle="1" w:styleId="RTFNum192">
    <w:name w:val="RTF_Num 19 2"/>
    <w:uiPriority w:val="99"/>
    <w:rPr>
      <w:sz w:val="33"/>
      <w:lang w:val="x-none"/>
    </w:rPr>
  </w:style>
  <w:style w:type="character" w:customStyle="1" w:styleId="RTFNum193">
    <w:name w:val="RTF_Num 19 3"/>
    <w:uiPriority w:val="99"/>
    <w:rPr>
      <w:sz w:val="33"/>
      <w:lang w:val="x-none"/>
    </w:rPr>
  </w:style>
  <w:style w:type="character" w:customStyle="1" w:styleId="RTFNum194">
    <w:name w:val="RTF_Num 19 4"/>
    <w:uiPriority w:val="99"/>
    <w:rPr>
      <w:sz w:val="33"/>
      <w:lang w:val="x-none"/>
    </w:rPr>
  </w:style>
  <w:style w:type="character" w:customStyle="1" w:styleId="RTFNum195">
    <w:name w:val="RTF_Num 19 5"/>
    <w:uiPriority w:val="99"/>
    <w:rPr>
      <w:sz w:val="33"/>
      <w:lang w:val="x-none"/>
    </w:rPr>
  </w:style>
  <w:style w:type="character" w:customStyle="1" w:styleId="RTFNum196">
    <w:name w:val="RTF_Num 19 6"/>
    <w:uiPriority w:val="99"/>
    <w:rPr>
      <w:sz w:val="33"/>
      <w:lang w:val="x-none"/>
    </w:rPr>
  </w:style>
  <w:style w:type="character" w:customStyle="1" w:styleId="RTFNum197">
    <w:name w:val="RTF_Num 19 7"/>
    <w:uiPriority w:val="99"/>
    <w:rPr>
      <w:sz w:val="33"/>
      <w:lang w:val="x-none"/>
    </w:rPr>
  </w:style>
  <w:style w:type="character" w:customStyle="1" w:styleId="RTFNum198">
    <w:name w:val="RTF_Num 19 8"/>
    <w:uiPriority w:val="99"/>
    <w:rPr>
      <w:sz w:val="33"/>
      <w:lang w:val="x-none"/>
    </w:rPr>
  </w:style>
  <w:style w:type="character" w:customStyle="1" w:styleId="RTFNum199">
    <w:name w:val="RTF_Num 19 9"/>
    <w:uiPriority w:val="99"/>
    <w:rPr>
      <w:sz w:val="33"/>
      <w:lang w:val="x-none"/>
    </w:rPr>
  </w:style>
  <w:style w:type="character" w:customStyle="1" w:styleId="RTFNum1910">
    <w:name w:val="RTF_Num 19 10"/>
    <w:uiPriority w:val="99"/>
    <w:rPr>
      <w:sz w:val="33"/>
      <w:lang w:val="x-none"/>
    </w:rPr>
  </w:style>
  <w:style w:type="character" w:customStyle="1" w:styleId="RTFNum201">
    <w:name w:val="RTF_Num 20 1"/>
    <w:uiPriority w:val="99"/>
    <w:rPr>
      <w:sz w:val="33"/>
      <w:lang w:val="x-none"/>
    </w:rPr>
  </w:style>
  <w:style w:type="character" w:customStyle="1" w:styleId="RTFNum202">
    <w:name w:val="RTF_Num 20 2"/>
    <w:uiPriority w:val="99"/>
    <w:rPr>
      <w:sz w:val="33"/>
      <w:lang w:val="x-none"/>
    </w:rPr>
  </w:style>
  <w:style w:type="character" w:customStyle="1" w:styleId="RTFNum203">
    <w:name w:val="RTF_Num 20 3"/>
    <w:uiPriority w:val="99"/>
    <w:rPr>
      <w:sz w:val="33"/>
      <w:lang w:val="x-none"/>
    </w:rPr>
  </w:style>
  <w:style w:type="character" w:customStyle="1" w:styleId="RTFNum204">
    <w:name w:val="RTF_Num 20 4"/>
    <w:uiPriority w:val="99"/>
    <w:rPr>
      <w:sz w:val="33"/>
      <w:lang w:val="x-none"/>
    </w:rPr>
  </w:style>
  <w:style w:type="character" w:customStyle="1" w:styleId="RTFNum205">
    <w:name w:val="RTF_Num 20 5"/>
    <w:uiPriority w:val="99"/>
    <w:rPr>
      <w:sz w:val="33"/>
      <w:lang w:val="x-none"/>
    </w:rPr>
  </w:style>
  <w:style w:type="character" w:customStyle="1" w:styleId="RTFNum206">
    <w:name w:val="RTF_Num 20 6"/>
    <w:uiPriority w:val="99"/>
    <w:rPr>
      <w:sz w:val="33"/>
      <w:lang w:val="x-none"/>
    </w:rPr>
  </w:style>
  <w:style w:type="character" w:customStyle="1" w:styleId="RTFNum207">
    <w:name w:val="RTF_Num 20 7"/>
    <w:uiPriority w:val="99"/>
    <w:rPr>
      <w:sz w:val="33"/>
      <w:lang w:val="x-none"/>
    </w:rPr>
  </w:style>
  <w:style w:type="character" w:customStyle="1" w:styleId="RTFNum208">
    <w:name w:val="RTF_Num 20 8"/>
    <w:uiPriority w:val="99"/>
    <w:rPr>
      <w:sz w:val="33"/>
      <w:lang w:val="x-none"/>
    </w:rPr>
  </w:style>
  <w:style w:type="character" w:customStyle="1" w:styleId="RTFNum209">
    <w:name w:val="RTF_Num 20 9"/>
    <w:uiPriority w:val="99"/>
    <w:rPr>
      <w:sz w:val="33"/>
      <w:lang w:val="x-none"/>
    </w:rPr>
  </w:style>
  <w:style w:type="character" w:customStyle="1" w:styleId="RTFNum2010">
    <w:name w:val="RTF_Num 20 10"/>
    <w:uiPriority w:val="99"/>
    <w:rPr>
      <w:sz w:val="33"/>
      <w:lang w:val="x-none"/>
    </w:rPr>
  </w:style>
  <w:style w:type="character" w:customStyle="1" w:styleId="RTFNum211a">
    <w:name w:val="RTF_Num 21 1"/>
    <w:uiPriority w:val="99"/>
    <w:rPr>
      <w:sz w:val="33"/>
      <w:lang w:val="x-none"/>
    </w:rPr>
  </w:style>
  <w:style w:type="character" w:customStyle="1" w:styleId="RTFNum212a">
    <w:name w:val="RTF_Num 21 2"/>
    <w:uiPriority w:val="99"/>
    <w:rPr>
      <w:sz w:val="33"/>
      <w:lang w:val="x-none"/>
    </w:rPr>
  </w:style>
  <w:style w:type="character" w:customStyle="1" w:styleId="RTFNum213a">
    <w:name w:val="RTF_Num 21 3"/>
    <w:uiPriority w:val="99"/>
    <w:rPr>
      <w:sz w:val="33"/>
      <w:lang w:val="x-none"/>
    </w:rPr>
  </w:style>
  <w:style w:type="character" w:customStyle="1" w:styleId="RTFNum214a">
    <w:name w:val="RTF_Num 21 4"/>
    <w:uiPriority w:val="99"/>
    <w:rPr>
      <w:sz w:val="33"/>
      <w:lang w:val="x-none"/>
    </w:rPr>
  </w:style>
  <w:style w:type="character" w:customStyle="1" w:styleId="RTFNum215a">
    <w:name w:val="RTF_Num 21 5"/>
    <w:uiPriority w:val="99"/>
    <w:rPr>
      <w:sz w:val="33"/>
      <w:lang w:val="x-none"/>
    </w:rPr>
  </w:style>
  <w:style w:type="character" w:customStyle="1" w:styleId="RTFNum2165">
    <w:name w:val="RTF_Num 21 6"/>
    <w:uiPriority w:val="99"/>
    <w:rPr>
      <w:sz w:val="33"/>
      <w:lang w:val="x-none"/>
    </w:rPr>
  </w:style>
  <w:style w:type="character" w:customStyle="1" w:styleId="RTFNum2170">
    <w:name w:val="RTF_Num 21 7"/>
    <w:uiPriority w:val="99"/>
    <w:rPr>
      <w:sz w:val="33"/>
      <w:lang w:val="x-none"/>
    </w:rPr>
  </w:style>
  <w:style w:type="character" w:customStyle="1" w:styleId="RTFNum2180">
    <w:name w:val="RTF_Num 21 8"/>
    <w:uiPriority w:val="99"/>
    <w:rPr>
      <w:sz w:val="33"/>
      <w:lang w:val="x-none"/>
    </w:rPr>
  </w:style>
  <w:style w:type="character" w:customStyle="1" w:styleId="RTFNum2190">
    <w:name w:val="RTF_Num 21 9"/>
    <w:uiPriority w:val="99"/>
    <w:rPr>
      <w:sz w:val="33"/>
      <w:lang w:val="x-none"/>
    </w:rPr>
  </w:style>
  <w:style w:type="character" w:customStyle="1" w:styleId="RTFNum21100">
    <w:name w:val="RTF_Num 21 10"/>
    <w:uiPriority w:val="99"/>
    <w:rPr>
      <w:sz w:val="33"/>
      <w:lang w:val="x-none"/>
    </w:rPr>
  </w:style>
  <w:style w:type="character" w:customStyle="1" w:styleId="RTFNum221a">
    <w:name w:val="RTF_Num 22 1"/>
    <w:uiPriority w:val="99"/>
    <w:rPr>
      <w:sz w:val="33"/>
      <w:lang w:val="x-none"/>
    </w:rPr>
  </w:style>
  <w:style w:type="character" w:customStyle="1" w:styleId="RTFNum222a">
    <w:name w:val="RTF_Num 22 2"/>
    <w:uiPriority w:val="99"/>
    <w:rPr>
      <w:sz w:val="33"/>
      <w:lang w:val="x-none"/>
    </w:rPr>
  </w:style>
  <w:style w:type="character" w:customStyle="1" w:styleId="RTFNum223a">
    <w:name w:val="RTF_Num 22 3"/>
    <w:uiPriority w:val="99"/>
    <w:rPr>
      <w:sz w:val="33"/>
      <w:lang w:val="x-none"/>
    </w:rPr>
  </w:style>
  <w:style w:type="character" w:customStyle="1" w:styleId="RTFNum224a">
    <w:name w:val="RTF_Num 22 4"/>
    <w:uiPriority w:val="99"/>
    <w:rPr>
      <w:sz w:val="33"/>
      <w:lang w:val="x-none"/>
    </w:rPr>
  </w:style>
  <w:style w:type="character" w:customStyle="1" w:styleId="RTFNum225a">
    <w:name w:val="RTF_Num 22 5"/>
    <w:uiPriority w:val="99"/>
    <w:rPr>
      <w:sz w:val="33"/>
      <w:lang w:val="x-none"/>
    </w:rPr>
  </w:style>
  <w:style w:type="character" w:customStyle="1" w:styleId="RTFNum2264">
    <w:name w:val="RTF_Num 22 6"/>
    <w:uiPriority w:val="99"/>
    <w:rPr>
      <w:sz w:val="33"/>
      <w:lang w:val="x-none"/>
    </w:rPr>
  </w:style>
  <w:style w:type="character" w:customStyle="1" w:styleId="RTFNum2270">
    <w:name w:val="RTF_Num 22 7"/>
    <w:uiPriority w:val="99"/>
    <w:rPr>
      <w:sz w:val="33"/>
      <w:lang w:val="x-none"/>
    </w:rPr>
  </w:style>
  <w:style w:type="character" w:customStyle="1" w:styleId="RTFNum2280">
    <w:name w:val="RTF_Num 22 8"/>
    <w:uiPriority w:val="99"/>
    <w:rPr>
      <w:sz w:val="33"/>
      <w:lang w:val="x-none"/>
    </w:rPr>
  </w:style>
  <w:style w:type="character" w:customStyle="1" w:styleId="RTFNum2290">
    <w:name w:val="RTF_Num 22 9"/>
    <w:uiPriority w:val="99"/>
    <w:rPr>
      <w:sz w:val="33"/>
      <w:lang w:val="x-none"/>
    </w:rPr>
  </w:style>
  <w:style w:type="character" w:customStyle="1" w:styleId="RTFNum22100">
    <w:name w:val="RTF_Num 22 10"/>
    <w:uiPriority w:val="99"/>
    <w:rPr>
      <w:sz w:val="33"/>
      <w:lang w:val="x-none"/>
    </w:rPr>
  </w:style>
  <w:style w:type="character" w:customStyle="1" w:styleId="RTFNum231a">
    <w:name w:val="RTF_Num 23 1"/>
    <w:uiPriority w:val="99"/>
    <w:rPr>
      <w:sz w:val="33"/>
      <w:lang w:val="x-none"/>
    </w:rPr>
  </w:style>
  <w:style w:type="character" w:customStyle="1" w:styleId="RTFNum232a">
    <w:name w:val="RTF_Num 23 2"/>
    <w:uiPriority w:val="99"/>
    <w:rPr>
      <w:sz w:val="33"/>
      <w:lang w:val="x-none"/>
    </w:rPr>
  </w:style>
  <w:style w:type="character" w:customStyle="1" w:styleId="RTFNum233a">
    <w:name w:val="RTF_Num 23 3"/>
    <w:uiPriority w:val="99"/>
    <w:rPr>
      <w:sz w:val="33"/>
      <w:lang w:val="x-none"/>
    </w:rPr>
  </w:style>
  <w:style w:type="character" w:customStyle="1" w:styleId="RTFNum234a">
    <w:name w:val="RTF_Num 23 4"/>
    <w:uiPriority w:val="99"/>
    <w:rPr>
      <w:sz w:val="33"/>
      <w:lang w:val="x-none"/>
    </w:rPr>
  </w:style>
  <w:style w:type="character" w:customStyle="1" w:styleId="RTFNum235a">
    <w:name w:val="RTF_Num 23 5"/>
    <w:uiPriority w:val="99"/>
    <w:rPr>
      <w:sz w:val="33"/>
      <w:lang w:val="x-none"/>
    </w:rPr>
  </w:style>
  <w:style w:type="character" w:customStyle="1" w:styleId="RTFNum2364">
    <w:name w:val="RTF_Num 23 6"/>
    <w:uiPriority w:val="99"/>
    <w:rPr>
      <w:sz w:val="33"/>
      <w:lang w:val="x-none"/>
    </w:rPr>
  </w:style>
  <w:style w:type="character" w:customStyle="1" w:styleId="RTFNum2370">
    <w:name w:val="RTF_Num 23 7"/>
    <w:uiPriority w:val="99"/>
    <w:rPr>
      <w:sz w:val="33"/>
      <w:lang w:val="x-none"/>
    </w:rPr>
  </w:style>
  <w:style w:type="character" w:customStyle="1" w:styleId="RTFNum2380">
    <w:name w:val="RTF_Num 23 8"/>
    <w:uiPriority w:val="99"/>
    <w:rPr>
      <w:sz w:val="33"/>
      <w:lang w:val="x-none"/>
    </w:rPr>
  </w:style>
  <w:style w:type="character" w:customStyle="1" w:styleId="RTFNum2390">
    <w:name w:val="RTF_Num 23 9"/>
    <w:uiPriority w:val="99"/>
    <w:rPr>
      <w:sz w:val="33"/>
      <w:lang w:val="x-none"/>
    </w:rPr>
  </w:style>
  <w:style w:type="character" w:customStyle="1" w:styleId="RTFNum23100">
    <w:name w:val="RTF_Num 23 10"/>
    <w:uiPriority w:val="99"/>
    <w:rPr>
      <w:sz w:val="33"/>
      <w:lang w:val="x-none"/>
    </w:rPr>
  </w:style>
  <w:style w:type="character" w:customStyle="1" w:styleId="RTFNum241a">
    <w:name w:val="RTF_Num 24 1"/>
    <w:uiPriority w:val="99"/>
    <w:rPr>
      <w:sz w:val="33"/>
      <w:lang w:val="x-none"/>
    </w:rPr>
  </w:style>
  <w:style w:type="character" w:customStyle="1" w:styleId="RTFNum242a">
    <w:name w:val="RTF_Num 24 2"/>
    <w:uiPriority w:val="99"/>
    <w:rPr>
      <w:sz w:val="33"/>
      <w:lang w:val="x-none"/>
    </w:rPr>
  </w:style>
  <w:style w:type="character" w:customStyle="1" w:styleId="RTFNum243a">
    <w:name w:val="RTF_Num 24 3"/>
    <w:uiPriority w:val="99"/>
    <w:rPr>
      <w:sz w:val="33"/>
      <w:lang w:val="x-none"/>
    </w:rPr>
  </w:style>
  <w:style w:type="character" w:customStyle="1" w:styleId="RTFNum244a">
    <w:name w:val="RTF_Num 24 4"/>
    <w:uiPriority w:val="99"/>
    <w:rPr>
      <w:sz w:val="33"/>
      <w:lang w:val="x-none"/>
    </w:rPr>
  </w:style>
  <w:style w:type="character" w:customStyle="1" w:styleId="RTFNum245a">
    <w:name w:val="RTF_Num 24 5"/>
    <w:uiPriority w:val="99"/>
    <w:rPr>
      <w:sz w:val="33"/>
      <w:lang w:val="x-none"/>
    </w:rPr>
  </w:style>
  <w:style w:type="character" w:customStyle="1" w:styleId="RTFNum2464">
    <w:name w:val="RTF_Num 24 6"/>
    <w:uiPriority w:val="99"/>
    <w:rPr>
      <w:sz w:val="33"/>
      <w:lang w:val="x-none"/>
    </w:rPr>
  </w:style>
  <w:style w:type="character" w:customStyle="1" w:styleId="RTFNum2470">
    <w:name w:val="RTF_Num 24 7"/>
    <w:uiPriority w:val="99"/>
    <w:rPr>
      <w:sz w:val="33"/>
      <w:lang w:val="x-none"/>
    </w:rPr>
  </w:style>
  <w:style w:type="character" w:customStyle="1" w:styleId="RTFNum2480">
    <w:name w:val="RTF_Num 24 8"/>
    <w:uiPriority w:val="99"/>
    <w:rPr>
      <w:sz w:val="33"/>
      <w:lang w:val="x-none"/>
    </w:rPr>
  </w:style>
  <w:style w:type="character" w:customStyle="1" w:styleId="RTFNum2490">
    <w:name w:val="RTF_Num 24 9"/>
    <w:uiPriority w:val="99"/>
    <w:rPr>
      <w:sz w:val="33"/>
      <w:lang w:val="x-none"/>
    </w:rPr>
  </w:style>
  <w:style w:type="character" w:customStyle="1" w:styleId="RTFNum24100">
    <w:name w:val="RTF_Num 24 10"/>
    <w:uiPriority w:val="99"/>
    <w:rPr>
      <w:sz w:val="33"/>
      <w:lang w:val="x-none"/>
    </w:rPr>
  </w:style>
  <w:style w:type="character" w:customStyle="1" w:styleId="RTFNum251a">
    <w:name w:val="RTF_Num 25 1"/>
    <w:uiPriority w:val="99"/>
    <w:rPr>
      <w:sz w:val="33"/>
      <w:lang w:val="x-none"/>
    </w:rPr>
  </w:style>
  <w:style w:type="character" w:customStyle="1" w:styleId="RTFNum252a">
    <w:name w:val="RTF_Num 25 2"/>
    <w:uiPriority w:val="99"/>
    <w:rPr>
      <w:sz w:val="33"/>
      <w:lang w:val="x-none"/>
    </w:rPr>
  </w:style>
  <w:style w:type="character" w:customStyle="1" w:styleId="RTFNum253a">
    <w:name w:val="RTF_Num 25 3"/>
    <w:uiPriority w:val="99"/>
    <w:rPr>
      <w:sz w:val="33"/>
      <w:lang w:val="x-none"/>
    </w:rPr>
  </w:style>
  <w:style w:type="character" w:customStyle="1" w:styleId="RTFNum254a">
    <w:name w:val="RTF_Num 25 4"/>
    <w:uiPriority w:val="99"/>
    <w:rPr>
      <w:sz w:val="33"/>
      <w:lang w:val="x-none"/>
    </w:rPr>
  </w:style>
  <w:style w:type="character" w:customStyle="1" w:styleId="RTFNum255a">
    <w:name w:val="RTF_Num 25 5"/>
    <w:uiPriority w:val="99"/>
    <w:rPr>
      <w:sz w:val="33"/>
      <w:lang w:val="x-none"/>
    </w:rPr>
  </w:style>
  <w:style w:type="character" w:customStyle="1" w:styleId="RTFNum2564">
    <w:name w:val="RTF_Num 25 6"/>
    <w:uiPriority w:val="99"/>
    <w:rPr>
      <w:sz w:val="33"/>
      <w:lang w:val="x-none"/>
    </w:rPr>
  </w:style>
  <w:style w:type="character" w:customStyle="1" w:styleId="RTFNum2570">
    <w:name w:val="RTF_Num 25 7"/>
    <w:uiPriority w:val="99"/>
    <w:rPr>
      <w:sz w:val="33"/>
      <w:lang w:val="x-none"/>
    </w:rPr>
  </w:style>
  <w:style w:type="character" w:customStyle="1" w:styleId="RTFNum2580">
    <w:name w:val="RTF_Num 25 8"/>
    <w:uiPriority w:val="99"/>
    <w:rPr>
      <w:sz w:val="33"/>
      <w:lang w:val="x-none"/>
    </w:rPr>
  </w:style>
  <w:style w:type="character" w:customStyle="1" w:styleId="RTFNum2590">
    <w:name w:val="RTF_Num 25 9"/>
    <w:uiPriority w:val="99"/>
    <w:rPr>
      <w:sz w:val="33"/>
      <w:lang w:val="x-none"/>
    </w:rPr>
  </w:style>
  <w:style w:type="character" w:customStyle="1" w:styleId="RTFNum25100">
    <w:name w:val="RTF_Num 25 10"/>
    <w:uiPriority w:val="99"/>
    <w:rPr>
      <w:sz w:val="33"/>
      <w:lang w:val="x-none"/>
    </w:rPr>
  </w:style>
  <w:style w:type="character" w:customStyle="1" w:styleId="RTFNum261a">
    <w:name w:val="RTF_Num 26 1"/>
    <w:uiPriority w:val="99"/>
    <w:rPr>
      <w:sz w:val="33"/>
      <w:lang w:val="x-none"/>
    </w:rPr>
  </w:style>
  <w:style w:type="character" w:customStyle="1" w:styleId="RTFNum262a">
    <w:name w:val="RTF_Num 26 2"/>
    <w:uiPriority w:val="99"/>
    <w:rPr>
      <w:sz w:val="33"/>
      <w:lang w:val="x-none"/>
    </w:rPr>
  </w:style>
  <w:style w:type="character" w:customStyle="1" w:styleId="RTFNum263a">
    <w:name w:val="RTF_Num 26 3"/>
    <w:uiPriority w:val="99"/>
    <w:rPr>
      <w:sz w:val="33"/>
      <w:lang w:val="x-none"/>
    </w:rPr>
  </w:style>
  <w:style w:type="character" w:customStyle="1" w:styleId="RTFNum264a">
    <w:name w:val="RTF_Num 26 4"/>
    <w:uiPriority w:val="99"/>
    <w:rPr>
      <w:sz w:val="33"/>
      <w:lang w:val="x-none"/>
    </w:rPr>
  </w:style>
  <w:style w:type="character" w:customStyle="1" w:styleId="RTFNum265a">
    <w:name w:val="RTF_Num 26 5"/>
    <w:uiPriority w:val="99"/>
    <w:rPr>
      <w:sz w:val="33"/>
      <w:lang w:val="x-none"/>
    </w:rPr>
  </w:style>
  <w:style w:type="character" w:customStyle="1" w:styleId="RTFNum2664">
    <w:name w:val="RTF_Num 26 6"/>
    <w:uiPriority w:val="99"/>
    <w:rPr>
      <w:sz w:val="33"/>
      <w:lang w:val="x-none"/>
    </w:rPr>
  </w:style>
  <w:style w:type="character" w:customStyle="1" w:styleId="RTFNum2670">
    <w:name w:val="RTF_Num 26 7"/>
    <w:uiPriority w:val="99"/>
    <w:rPr>
      <w:sz w:val="33"/>
      <w:lang w:val="x-none"/>
    </w:rPr>
  </w:style>
  <w:style w:type="character" w:customStyle="1" w:styleId="RTFNum2680">
    <w:name w:val="RTF_Num 26 8"/>
    <w:uiPriority w:val="99"/>
    <w:rPr>
      <w:sz w:val="33"/>
      <w:lang w:val="x-none"/>
    </w:rPr>
  </w:style>
  <w:style w:type="character" w:customStyle="1" w:styleId="RTFNum2690">
    <w:name w:val="RTF_Num 26 9"/>
    <w:uiPriority w:val="99"/>
    <w:rPr>
      <w:sz w:val="33"/>
      <w:lang w:val="x-none"/>
    </w:rPr>
  </w:style>
  <w:style w:type="character" w:customStyle="1" w:styleId="RTFNum26100">
    <w:name w:val="RTF_Num 26 10"/>
    <w:uiPriority w:val="99"/>
    <w:rPr>
      <w:sz w:val="33"/>
      <w:lang w:val="x-none"/>
    </w:rPr>
  </w:style>
  <w:style w:type="character" w:customStyle="1" w:styleId="RTFNum271a">
    <w:name w:val="RTF_Num 27 1"/>
    <w:uiPriority w:val="99"/>
    <w:rPr>
      <w:sz w:val="33"/>
      <w:lang w:val="x-none"/>
    </w:rPr>
  </w:style>
  <w:style w:type="character" w:customStyle="1" w:styleId="RTFNum272a">
    <w:name w:val="RTF_Num 27 2"/>
    <w:uiPriority w:val="99"/>
    <w:rPr>
      <w:sz w:val="33"/>
      <w:lang w:val="x-none"/>
    </w:rPr>
  </w:style>
  <w:style w:type="character" w:customStyle="1" w:styleId="RTFNum273a">
    <w:name w:val="RTF_Num 27 3"/>
    <w:uiPriority w:val="99"/>
    <w:rPr>
      <w:sz w:val="33"/>
      <w:lang w:val="x-none"/>
    </w:rPr>
  </w:style>
  <w:style w:type="character" w:customStyle="1" w:styleId="RTFNum274a">
    <w:name w:val="RTF_Num 27 4"/>
    <w:uiPriority w:val="99"/>
    <w:rPr>
      <w:sz w:val="33"/>
      <w:lang w:val="x-none"/>
    </w:rPr>
  </w:style>
  <w:style w:type="character" w:customStyle="1" w:styleId="RTFNum275a">
    <w:name w:val="RTF_Num 27 5"/>
    <w:uiPriority w:val="99"/>
    <w:rPr>
      <w:sz w:val="33"/>
      <w:lang w:val="x-none"/>
    </w:rPr>
  </w:style>
  <w:style w:type="character" w:customStyle="1" w:styleId="RTFNum2764">
    <w:name w:val="RTF_Num 27 6"/>
    <w:uiPriority w:val="99"/>
    <w:rPr>
      <w:sz w:val="33"/>
      <w:lang w:val="x-none"/>
    </w:rPr>
  </w:style>
  <w:style w:type="character" w:customStyle="1" w:styleId="RTFNum2770">
    <w:name w:val="RTF_Num 27 7"/>
    <w:uiPriority w:val="99"/>
    <w:rPr>
      <w:sz w:val="33"/>
      <w:lang w:val="x-none"/>
    </w:rPr>
  </w:style>
  <w:style w:type="character" w:customStyle="1" w:styleId="RTFNum2780">
    <w:name w:val="RTF_Num 27 8"/>
    <w:uiPriority w:val="99"/>
    <w:rPr>
      <w:sz w:val="33"/>
      <w:lang w:val="x-none"/>
    </w:rPr>
  </w:style>
  <w:style w:type="character" w:customStyle="1" w:styleId="RTFNum2790">
    <w:name w:val="RTF_Num 27 9"/>
    <w:uiPriority w:val="99"/>
    <w:rPr>
      <w:sz w:val="33"/>
      <w:lang w:val="x-none"/>
    </w:rPr>
  </w:style>
  <w:style w:type="character" w:customStyle="1" w:styleId="RTFNum27100">
    <w:name w:val="RTF_Num 27 10"/>
    <w:uiPriority w:val="99"/>
    <w:rPr>
      <w:sz w:val="33"/>
      <w:lang w:val="x-none"/>
    </w:rPr>
  </w:style>
  <w:style w:type="character" w:customStyle="1" w:styleId="RTFNum281a">
    <w:name w:val="RTF_Num 28 1"/>
    <w:uiPriority w:val="99"/>
    <w:rPr>
      <w:sz w:val="33"/>
      <w:lang w:val="x-none"/>
    </w:rPr>
  </w:style>
  <w:style w:type="character" w:customStyle="1" w:styleId="RTFNum282a">
    <w:name w:val="RTF_Num 28 2"/>
    <w:uiPriority w:val="99"/>
    <w:rPr>
      <w:sz w:val="33"/>
      <w:lang w:val="x-none"/>
    </w:rPr>
  </w:style>
  <w:style w:type="character" w:customStyle="1" w:styleId="RTFNum283a">
    <w:name w:val="RTF_Num 28 3"/>
    <w:uiPriority w:val="99"/>
    <w:rPr>
      <w:sz w:val="33"/>
      <w:lang w:val="x-none"/>
    </w:rPr>
  </w:style>
  <w:style w:type="character" w:customStyle="1" w:styleId="RTFNum284a">
    <w:name w:val="RTF_Num 28 4"/>
    <w:uiPriority w:val="99"/>
    <w:rPr>
      <w:sz w:val="33"/>
      <w:lang w:val="x-none"/>
    </w:rPr>
  </w:style>
  <w:style w:type="character" w:customStyle="1" w:styleId="RTFNum285a">
    <w:name w:val="RTF_Num 28 5"/>
    <w:uiPriority w:val="99"/>
    <w:rPr>
      <w:sz w:val="33"/>
      <w:lang w:val="x-none"/>
    </w:rPr>
  </w:style>
  <w:style w:type="character" w:customStyle="1" w:styleId="RTFNum2864">
    <w:name w:val="RTF_Num 28 6"/>
    <w:uiPriority w:val="99"/>
    <w:rPr>
      <w:sz w:val="33"/>
      <w:lang w:val="x-none"/>
    </w:rPr>
  </w:style>
  <w:style w:type="character" w:customStyle="1" w:styleId="RTFNum2870">
    <w:name w:val="RTF_Num 28 7"/>
    <w:uiPriority w:val="99"/>
    <w:rPr>
      <w:sz w:val="33"/>
      <w:lang w:val="x-none"/>
    </w:rPr>
  </w:style>
  <w:style w:type="character" w:customStyle="1" w:styleId="RTFNum2880">
    <w:name w:val="RTF_Num 28 8"/>
    <w:uiPriority w:val="99"/>
    <w:rPr>
      <w:sz w:val="33"/>
      <w:lang w:val="x-none"/>
    </w:rPr>
  </w:style>
  <w:style w:type="character" w:customStyle="1" w:styleId="RTFNum2890">
    <w:name w:val="RTF_Num 28 9"/>
    <w:uiPriority w:val="99"/>
    <w:rPr>
      <w:sz w:val="33"/>
      <w:lang w:val="x-none"/>
    </w:rPr>
  </w:style>
  <w:style w:type="character" w:customStyle="1" w:styleId="RTFNum28100">
    <w:name w:val="RTF_Num 28 10"/>
    <w:uiPriority w:val="99"/>
    <w:rPr>
      <w:sz w:val="33"/>
      <w:lang w:val="x-none"/>
    </w:rPr>
  </w:style>
  <w:style w:type="character" w:customStyle="1" w:styleId="RTFNum291a">
    <w:name w:val="RTF_Num 29 1"/>
    <w:uiPriority w:val="99"/>
    <w:rPr>
      <w:sz w:val="33"/>
      <w:lang w:val="x-none"/>
    </w:rPr>
  </w:style>
  <w:style w:type="character" w:customStyle="1" w:styleId="RTFNum292a">
    <w:name w:val="RTF_Num 29 2"/>
    <w:uiPriority w:val="99"/>
    <w:rPr>
      <w:sz w:val="33"/>
      <w:lang w:val="x-none"/>
    </w:rPr>
  </w:style>
  <w:style w:type="character" w:customStyle="1" w:styleId="RTFNum293a">
    <w:name w:val="RTF_Num 29 3"/>
    <w:uiPriority w:val="99"/>
    <w:rPr>
      <w:sz w:val="33"/>
      <w:lang w:val="x-none"/>
    </w:rPr>
  </w:style>
  <w:style w:type="character" w:customStyle="1" w:styleId="RTFNum294a">
    <w:name w:val="RTF_Num 29 4"/>
    <w:uiPriority w:val="99"/>
    <w:rPr>
      <w:sz w:val="33"/>
      <w:lang w:val="x-none"/>
    </w:rPr>
  </w:style>
  <w:style w:type="character" w:customStyle="1" w:styleId="RTFNum295a">
    <w:name w:val="RTF_Num 29 5"/>
    <w:uiPriority w:val="99"/>
    <w:rPr>
      <w:sz w:val="33"/>
      <w:lang w:val="x-none"/>
    </w:rPr>
  </w:style>
  <w:style w:type="character" w:customStyle="1" w:styleId="RTFNum2964">
    <w:name w:val="RTF_Num 29 6"/>
    <w:uiPriority w:val="99"/>
    <w:rPr>
      <w:sz w:val="33"/>
      <w:lang w:val="x-none"/>
    </w:rPr>
  </w:style>
  <w:style w:type="character" w:customStyle="1" w:styleId="RTFNum2970">
    <w:name w:val="RTF_Num 29 7"/>
    <w:uiPriority w:val="99"/>
    <w:rPr>
      <w:sz w:val="33"/>
      <w:lang w:val="x-none"/>
    </w:rPr>
  </w:style>
  <w:style w:type="character" w:customStyle="1" w:styleId="RTFNum2980">
    <w:name w:val="RTF_Num 29 8"/>
    <w:uiPriority w:val="99"/>
    <w:rPr>
      <w:sz w:val="33"/>
      <w:lang w:val="x-none"/>
    </w:rPr>
  </w:style>
  <w:style w:type="character" w:customStyle="1" w:styleId="RTFNum2990">
    <w:name w:val="RTF_Num 29 9"/>
    <w:uiPriority w:val="99"/>
    <w:rPr>
      <w:sz w:val="33"/>
      <w:lang w:val="x-none"/>
    </w:rPr>
  </w:style>
  <w:style w:type="character" w:customStyle="1" w:styleId="RTFNum29100">
    <w:name w:val="RTF_Num 29 10"/>
    <w:uiPriority w:val="99"/>
    <w:rPr>
      <w:sz w:val="33"/>
      <w:lang w:val="x-none"/>
    </w:rPr>
  </w:style>
  <w:style w:type="character" w:customStyle="1" w:styleId="RTFNum301">
    <w:name w:val="RTF_Num 30 1"/>
    <w:uiPriority w:val="99"/>
    <w:rPr>
      <w:sz w:val="33"/>
      <w:lang w:val="x-none"/>
    </w:rPr>
  </w:style>
  <w:style w:type="character" w:customStyle="1" w:styleId="RTFNum302">
    <w:name w:val="RTF_Num 30 2"/>
    <w:uiPriority w:val="99"/>
    <w:rPr>
      <w:sz w:val="33"/>
      <w:lang w:val="x-none"/>
    </w:rPr>
  </w:style>
  <w:style w:type="character" w:customStyle="1" w:styleId="RTFNum303">
    <w:name w:val="RTF_Num 30 3"/>
    <w:uiPriority w:val="99"/>
    <w:rPr>
      <w:sz w:val="33"/>
      <w:lang w:val="x-none"/>
    </w:rPr>
  </w:style>
  <w:style w:type="character" w:customStyle="1" w:styleId="RTFNum304">
    <w:name w:val="RTF_Num 30 4"/>
    <w:uiPriority w:val="99"/>
    <w:rPr>
      <w:sz w:val="33"/>
      <w:lang w:val="x-none"/>
    </w:rPr>
  </w:style>
  <w:style w:type="character" w:customStyle="1" w:styleId="RTFNum305">
    <w:name w:val="RTF_Num 30 5"/>
    <w:uiPriority w:val="99"/>
    <w:rPr>
      <w:sz w:val="33"/>
      <w:lang w:val="x-none"/>
    </w:rPr>
  </w:style>
  <w:style w:type="character" w:customStyle="1" w:styleId="RTFNum306">
    <w:name w:val="RTF_Num 30 6"/>
    <w:uiPriority w:val="99"/>
    <w:rPr>
      <w:sz w:val="33"/>
      <w:lang w:val="x-none"/>
    </w:rPr>
  </w:style>
  <w:style w:type="character" w:customStyle="1" w:styleId="RTFNum307">
    <w:name w:val="RTF_Num 30 7"/>
    <w:uiPriority w:val="99"/>
    <w:rPr>
      <w:sz w:val="33"/>
      <w:lang w:val="x-none"/>
    </w:rPr>
  </w:style>
  <w:style w:type="character" w:customStyle="1" w:styleId="RTFNum308">
    <w:name w:val="RTF_Num 30 8"/>
    <w:uiPriority w:val="99"/>
    <w:rPr>
      <w:sz w:val="33"/>
      <w:lang w:val="x-none"/>
    </w:rPr>
  </w:style>
  <w:style w:type="character" w:customStyle="1" w:styleId="RTFNum309">
    <w:name w:val="RTF_Num 30 9"/>
    <w:uiPriority w:val="99"/>
    <w:rPr>
      <w:sz w:val="33"/>
      <w:lang w:val="x-none"/>
    </w:rPr>
  </w:style>
  <w:style w:type="character" w:customStyle="1" w:styleId="RTFNum3010">
    <w:name w:val="RTF_Num 30 10"/>
    <w:uiPriority w:val="99"/>
    <w:rPr>
      <w:sz w:val="33"/>
      <w:lang w:val="x-none"/>
    </w:rPr>
  </w:style>
  <w:style w:type="character" w:customStyle="1" w:styleId="RTFNum311">
    <w:name w:val="RTF_Num 31 1"/>
    <w:uiPriority w:val="99"/>
    <w:rPr>
      <w:sz w:val="33"/>
      <w:lang w:val="x-none"/>
    </w:rPr>
  </w:style>
  <w:style w:type="character" w:customStyle="1" w:styleId="RTFNum312">
    <w:name w:val="RTF_Num 31 2"/>
    <w:uiPriority w:val="99"/>
    <w:rPr>
      <w:sz w:val="33"/>
      <w:lang w:val="x-none"/>
    </w:rPr>
  </w:style>
  <w:style w:type="character" w:customStyle="1" w:styleId="RTFNum313">
    <w:name w:val="RTF_Num 31 3"/>
    <w:uiPriority w:val="99"/>
    <w:rPr>
      <w:sz w:val="33"/>
      <w:lang w:val="x-none"/>
    </w:rPr>
  </w:style>
  <w:style w:type="character" w:customStyle="1" w:styleId="RTFNum314">
    <w:name w:val="RTF_Num 31 4"/>
    <w:uiPriority w:val="99"/>
    <w:rPr>
      <w:sz w:val="33"/>
      <w:lang w:val="x-none"/>
    </w:rPr>
  </w:style>
  <w:style w:type="character" w:customStyle="1" w:styleId="RTFNum315">
    <w:name w:val="RTF_Num 31 5"/>
    <w:uiPriority w:val="99"/>
    <w:rPr>
      <w:sz w:val="33"/>
      <w:lang w:val="x-none"/>
    </w:rPr>
  </w:style>
  <w:style w:type="character" w:customStyle="1" w:styleId="RTFNum316">
    <w:name w:val="RTF_Num 31 6"/>
    <w:uiPriority w:val="99"/>
    <w:rPr>
      <w:sz w:val="33"/>
      <w:lang w:val="x-none"/>
    </w:rPr>
  </w:style>
  <w:style w:type="character" w:customStyle="1" w:styleId="RTFNum317">
    <w:name w:val="RTF_Num 31 7"/>
    <w:uiPriority w:val="99"/>
    <w:rPr>
      <w:sz w:val="33"/>
      <w:lang w:val="x-none"/>
    </w:rPr>
  </w:style>
  <w:style w:type="character" w:customStyle="1" w:styleId="RTFNum318">
    <w:name w:val="RTF_Num 31 8"/>
    <w:uiPriority w:val="99"/>
    <w:rPr>
      <w:sz w:val="33"/>
      <w:lang w:val="x-none"/>
    </w:rPr>
  </w:style>
  <w:style w:type="character" w:customStyle="1" w:styleId="RTFNum319">
    <w:name w:val="RTF_Num 31 9"/>
    <w:uiPriority w:val="99"/>
    <w:rPr>
      <w:sz w:val="33"/>
      <w:lang w:val="x-none"/>
    </w:rPr>
  </w:style>
  <w:style w:type="character" w:customStyle="1" w:styleId="RTFNum3110">
    <w:name w:val="RTF_Num 31 10"/>
    <w:uiPriority w:val="99"/>
    <w:rPr>
      <w:sz w:val="33"/>
      <w:lang w:val="x-none"/>
    </w:rPr>
  </w:style>
  <w:style w:type="character" w:customStyle="1" w:styleId="RTFNum321">
    <w:name w:val="RTF_Num 32 1"/>
    <w:uiPriority w:val="99"/>
    <w:rPr>
      <w:sz w:val="33"/>
      <w:lang w:val="x-none"/>
    </w:rPr>
  </w:style>
  <w:style w:type="character" w:customStyle="1" w:styleId="RTFNum322">
    <w:name w:val="RTF_Num 32 2"/>
    <w:uiPriority w:val="99"/>
    <w:rPr>
      <w:sz w:val="33"/>
      <w:lang w:val="x-none"/>
    </w:rPr>
  </w:style>
  <w:style w:type="character" w:customStyle="1" w:styleId="RTFNum323">
    <w:name w:val="RTF_Num 32 3"/>
    <w:uiPriority w:val="99"/>
    <w:rPr>
      <w:sz w:val="33"/>
      <w:lang w:val="x-none"/>
    </w:rPr>
  </w:style>
  <w:style w:type="character" w:customStyle="1" w:styleId="RTFNum324">
    <w:name w:val="RTF_Num 32 4"/>
    <w:uiPriority w:val="99"/>
    <w:rPr>
      <w:sz w:val="33"/>
      <w:lang w:val="x-none"/>
    </w:rPr>
  </w:style>
  <w:style w:type="character" w:customStyle="1" w:styleId="RTFNum325">
    <w:name w:val="RTF_Num 32 5"/>
    <w:uiPriority w:val="99"/>
    <w:rPr>
      <w:sz w:val="33"/>
      <w:lang w:val="x-none"/>
    </w:rPr>
  </w:style>
  <w:style w:type="character" w:customStyle="1" w:styleId="RTFNum326">
    <w:name w:val="RTF_Num 32 6"/>
    <w:uiPriority w:val="99"/>
    <w:rPr>
      <w:sz w:val="33"/>
      <w:lang w:val="x-none"/>
    </w:rPr>
  </w:style>
  <w:style w:type="character" w:customStyle="1" w:styleId="RTFNum327">
    <w:name w:val="RTF_Num 32 7"/>
    <w:uiPriority w:val="99"/>
    <w:rPr>
      <w:sz w:val="33"/>
      <w:lang w:val="x-none"/>
    </w:rPr>
  </w:style>
  <w:style w:type="character" w:customStyle="1" w:styleId="RTFNum328">
    <w:name w:val="RTF_Num 32 8"/>
    <w:uiPriority w:val="99"/>
    <w:rPr>
      <w:sz w:val="33"/>
      <w:lang w:val="x-none"/>
    </w:rPr>
  </w:style>
  <w:style w:type="character" w:customStyle="1" w:styleId="RTFNum329">
    <w:name w:val="RTF_Num 32 9"/>
    <w:uiPriority w:val="99"/>
    <w:rPr>
      <w:sz w:val="33"/>
      <w:lang w:val="x-none"/>
    </w:rPr>
  </w:style>
  <w:style w:type="character" w:customStyle="1" w:styleId="RTFNum3210">
    <w:name w:val="RTF_Num 32 10"/>
    <w:uiPriority w:val="99"/>
    <w:rPr>
      <w:sz w:val="33"/>
      <w:lang w:val="x-none"/>
    </w:rPr>
  </w:style>
  <w:style w:type="character" w:customStyle="1" w:styleId="RTFNum331">
    <w:name w:val="RTF_Num 33 1"/>
    <w:uiPriority w:val="99"/>
    <w:rPr>
      <w:sz w:val="33"/>
      <w:lang w:val="x-none"/>
    </w:rPr>
  </w:style>
  <w:style w:type="character" w:customStyle="1" w:styleId="RTFNum332">
    <w:name w:val="RTF_Num 33 2"/>
    <w:uiPriority w:val="99"/>
    <w:rPr>
      <w:sz w:val="33"/>
      <w:lang w:val="x-none"/>
    </w:rPr>
  </w:style>
  <w:style w:type="character" w:customStyle="1" w:styleId="RTFNum333">
    <w:name w:val="RTF_Num 33 3"/>
    <w:uiPriority w:val="99"/>
    <w:rPr>
      <w:sz w:val="33"/>
      <w:lang w:val="x-none"/>
    </w:rPr>
  </w:style>
  <w:style w:type="character" w:customStyle="1" w:styleId="RTFNum334">
    <w:name w:val="RTF_Num 33 4"/>
    <w:uiPriority w:val="99"/>
    <w:rPr>
      <w:sz w:val="33"/>
      <w:lang w:val="x-none"/>
    </w:rPr>
  </w:style>
  <w:style w:type="character" w:customStyle="1" w:styleId="RTFNum335">
    <w:name w:val="RTF_Num 33 5"/>
    <w:uiPriority w:val="99"/>
    <w:rPr>
      <w:sz w:val="33"/>
      <w:lang w:val="x-none"/>
    </w:rPr>
  </w:style>
  <w:style w:type="character" w:customStyle="1" w:styleId="RTFNum336">
    <w:name w:val="RTF_Num 33 6"/>
    <w:uiPriority w:val="99"/>
    <w:rPr>
      <w:sz w:val="33"/>
      <w:lang w:val="x-none"/>
    </w:rPr>
  </w:style>
  <w:style w:type="character" w:customStyle="1" w:styleId="RTFNum337">
    <w:name w:val="RTF_Num 33 7"/>
    <w:uiPriority w:val="99"/>
    <w:rPr>
      <w:sz w:val="33"/>
      <w:lang w:val="x-none"/>
    </w:rPr>
  </w:style>
  <w:style w:type="character" w:customStyle="1" w:styleId="RTFNum338">
    <w:name w:val="RTF_Num 33 8"/>
    <w:uiPriority w:val="99"/>
    <w:rPr>
      <w:sz w:val="33"/>
      <w:lang w:val="x-none"/>
    </w:rPr>
  </w:style>
  <w:style w:type="character" w:customStyle="1" w:styleId="RTFNum339">
    <w:name w:val="RTF_Num 33 9"/>
    <w:uiPriority w:val="99"/>
    <w:rPr>
      <w:sz w:val="33"/>
      <w:lang w:val="x-none"/>
    </w:rPr>
  </w:style>
  <w:style w:type="character" w:customStyle="1" w:styleId="RTFNum3310">
    <w:name w:val="RTF_Num 33 10"/>
    <w:uiPriority w:val="99"/>
    <w:rPr>
      <w:sz w:val="33"/>
      <w:lang w:val="x-none"/>
    </w:rPr>
  </w:style>
  <w:style w:type="character" w:customStyle="1" w:styleId="RTFNum341">
    <w:name w:val="RTF_Num 34 1"/>
    <w:uiPriority w:val="99"/>
    <w:rPr>
      <w:sz w:val="33"/>
      <w:lang w:val="x-none"/>
    </w:rPr>
  </w:style>
  <w:style w:type="character" w:customStyle="1" w:styleId="RTFNum342">
    <w:name w:val="RTF_Num 34 2"/>
    <w:uiPriority w:val="99"/>
    <w:rPr>
      <w:sz w:val="33"/>
      <w:lang w:val="x-none"/>
    </w:rPr>
  </w:style>
  <w:style w:type="character" w:customStyle="1" w:styleId="RTFNum343">
    <w:name w:val="RTF_Num 34 3"/>
    <w:uiPriority w:val="99"/>
    <w:rPr>
      <w:sz w:val="33"/>
      <w:lang w:val="x-none"/>
    </w:rPr>
  </w:style>
  <w:style w:type="character" w:customStyle="1" w:styleId="RTFNum344">
    <w:name w:val="RTF_Num 34 4"/>
    <w:uiPriority w:val="99"/>
    <w:rPr>
      <w:sz w:val="33"/>
      <w:lang w:val="x-none"/>
    </w:rPr>
  </w:style>
  <w:style w:type="character" w:customStyle="1" w:styleId="RTFNum345">
    <w:name w:val="RTF_Num 34 5"/>
    <w:uiPriority w:val="99"/>
    <w:rPr>
      <w:sz w:val="33"/>
      <w:lang w:val="x-none"/>
    </w:rPr>
  </w:style>
  <w:style w:type="character" w:customStyle="1" w:styleId="RTFNum346">
    <w:name w:val="RTF_Num 34 6"/>
    <w:uiPriority w:val="99"/>
    <w:rPr>
      <w:sz w:val="33"/>
      <w:lang w:val="x-none"/>
    </w:rPr>
  </w:style>
  <w:style w:type="character" w:customStyle="1" w:styleId="RTFNum347">
    <w:name w:val="RTF_Num 34 7"/>
    <w:uiPriority w:val="99"/>
    <w:rPr>
      <w:sz w:val="33"/>
      <w:lang w:val="x-none"/>
    </w:rPr>
  </w:style>
  <w:style w:type="character" w:customStyle="1" w:styleId="RTFNum348">
    <w:name w:val="RTF_Num 34 8"/>
    <w:uiPriority w:val="99"/>
    <w:rPr>
      <w:sz w:val="33"/>
      <w:lang w:val="x-none"/>
    </w:rPr>
  </w:style>
  <w:style w:type="character" w:customStyle="1" w:styleId="RTFNum349">
    <w:name w:val="RTF_Num 34 9"/>
    <w:uiPriority w:val="99"/>
    <w:rPr>
      <w:sz w:val="33"/>
      <w:lang w:val="x-none"/>
    </w:rPr>
  </w:style>
  <w:style w:type="character" w:customStyle="1" w:styleId="RTFNum3410">
    <w:name w:val="RTF_Num 34 10"/>
    <w:uiPriority w:val="99"/>
    <w:rPr>
      <w:sz w:val="33"/>
      <w:lang w:val="x-none"/>
    </w:rPr>
  </w:style>
  <w:style w:type="character" w:customStyle="1" w:styleId="RTFNum351">
    <w:name w:val="RTF_Num 35 1"/>
    <w:uiPriority w:val="99"/>
    <w:rPr>
      <w:sz w:val="33"/>
      <w:lang w:val="x-none"/>
    </w:rPr>
  </w:style>
  <w:style w:type="character" w:customStyle="1" w:styleId="RTFNum352">
    <w:name w:val="RTF_Num 35 2"/>
    <w:uiPriority w:val="99"/>
    <w:rPr>
      <w:sz w:val="33"/>
      <w:lang w:val="x-none"/>
    </w:rPr>
  </w:style>
  <w:style w:type="character" w:customStyle="1" w:styleId="RTFNum353">
    <w:name w:val="RTF_Num 35 3"/>
    <w:uiPriority w:val="99"/>
    <w:rPr>
      <w:sz w:val="33"/>
      <w:lang w:val="x-none"/>
    </w:rPr>
  </w:style>
  <w:style w:type="character" w:customStyle="1" w:styleId="RTFNum354">
    <w:name w:val="RTF_Num 35 4"/>
    <w:uiPriority w:val="99"/>
    <w:rPr>
      <w:sz w:val="33"/>
      <w:lang w:val="x-none"/>
    </w:rPr>
  </w:style>
  <w:style w:type="character" w:customStyle="1" w:styleId="RTFNum355">
    <w:name w:val="RTF_Num 35 5"/>
    <w:uiPriority w:val="99"/>
    <w:rPr>
      <w:sz w:val="33"/>
      <w:lang w:val="x-none"/>
    </w:rPr>
  </w:style>
  <w:style w:type="character" w:customStyle="1" w:styleId="RTFNum356">
    <w:name w:val="RTF_Num 35 6"/>
    <w:uiPriority w:val="99"/>
    <w:rPr>
      <w:sz w:val="33"/>
      <w:lang w:val="x-none"/>
    </w:rPr>
  </w:style>
  <w:style w:type="character" w:customStyle="1" w:styleId="RTFNum357">
    <w:name w:val="RTF_Num 35 7"/>
    <w:uiPriority w:val="99"/>
    <w:rPr>
      <w:sz w:val="33"/>
      <w:lang w:val="x-none"/>
    </w:rPr>
  </w:style>
  <w:style w:type="character" w:customStyle="1" w:styleId="RTFNum358">
    <w:name w:val="RTF_Num 35 8"/>
    <w:uiPriority w:val="99"/>
    <w:rPr>
      <w:sz w:val="33"/>
      <w:lang w:val="x-none"/>
    </w:rPr>
  </w:style>
  <w:style w:type="character" w:customStyle="1" w:styleId="RTFNum359">
    <w:name w:val="RTF_Num 35 9"/>
    <w:uiPriority w:val="99"/>
    <w:rPr>
      <w:sz w:val="33"/>
      <w:lang w:val="x-none"/>
    </w:rPr>
  </w:style>
  <w:style w:type="character" w:customStyle="1" w:styleId="RTFNum3510">
    <w:name w:val="RTF_Num 35 10"/>
    <w:uiPriority w:val="99"/>
    <w:rPr>
      <w:sz w:val="33"/>
      <w:lang w:val="x-none"/>
    </w:rPr>
  </w:style>
  <w:style w:type="character" w:customStyle="1" w:styleId="RTFNum361">
    <w:name w:val="RTF_Num 36 1"/>
    <w:uiPriority w:val="99"/>
    <w:rPr>
      <w:sz w:val="33"/>
      <w:lang w:val="x-none"/>
    </w:rPr>
  </w:style>
  <w:style w:type="character" w:customStyle="1" w:styleId="RTFNum362">
    <w:name w:val="RTF_Num 36 2"/>
    <w:uiPriority w:val="99"/>
    <w:rPr>
      <w:sz w:val="33"/>
      <w:lang w:val="x-none"/>
    </w:rPr>
  </w:style>
  <w:style w:type="character" w:customStyle="1" w:styleId="RTFNum363">
    <w:name w:val="RTF_Num 36 3"/>
    <w:uiPriority w:val="99"/>
    <w:rPr>
      <w:sz w:val="33"/>
      <w:lang w:val="x-none"/>
    </w:rPr>
  </w:style>
  <w:style w:type="character" w:customStyle="1" w:styleId="RTFNum364">
    <w:name w:val="RTF_Num 36 4"/>
    <w:uiPriority w:val="99"/>
    <w:rPr>
      <w:sz w:val="33"/>
      <w:lang w:val="x-none"/>
    </w:rPr>
  </w:style>
  <w:style w:type="character" w:customStyle="1" w:styleId="RTFNum365">
    <w:name w:val="RTF_Num 36 5"/>
    <w:uiPriority w:val="99"/>
    <w:rPr>
      <w:sz w:val="33"/>
      <w:lang w:val="x-none"/>
    </w:rPr>
  </w:style>
  <w:style w:type="character" w:customStyle="1" w:styleId="RTFNum366">
    <w:name w:val="RTF_Num 36 6"/>
    <w:uiPriority w:val="99"/>
    <w:rPr>
      <w:sz w:val="33"/>
      <w:lang w:val="x-none"/>
    </w:rPr>
  </w:style>
  <w:style w:type="character" w:customStyle="1" w:styleId="RTFNum367">
    <w:name w:val="RTF_Num 36 7"/>
    <w:uiPriority w:val="99"/>
    <w:rPr>
      <w:sz w:val="33"/>
      <w:lang w:val="x-none"/>
    </w:rPr>
  </w:style>
  <w:style w:type="character" w:customStyle="1" w:styleId="RTFNum368">
    <w:name w:val="RTF_Num 36 8"/>
    <w:uiPriority w:val="99"/>
    <w:rPr>
      <w:sz w:val="33"/>
      <w:lang w:val="x-none"/>
    </w:rPr>
  </w:style>
  <w:style w:type="character" w:customStyle="1" w:styleId="RTFNum369">
    <w:name w:val="RTF_Num 36 9"/>
    <w:uiPriority w:val="99"/>
    <w:rPr>
      <w:sz w:val="33"/>
      <w:lang w:val="x-none"/>
    </w:rPr>
  </w:style>
  <w:style w:type="character" w:customStyle="1" w:styleId="RTFNum3610">
    <w:name w:val="RTF_Num 36 10"/>
    <w:uiPriority w:val="99"/>
    <w:rPr>
      <w:sz w:val="33"/>
      <w:lang w:val="x-none"/>
    </w:rPr>
  </w:style>
  <w:style w:type="character" w:customStyle="1" w:styleId="RTFNum371">
    <w:name w:val="RTF_Num 37 1"/>
    <w:uiPriority w:val="99"/>
    <w:rPr>
      <w:sz w:val="33"/>
      <w:lang w:val="x-none"/>
    </w:rPr>
  </w:style>
  <w:style w:type="character" w:customStyle="1" w:styleId="RTFNum372">
    <w:name w:val="RTF_Num 37 2"/>
    <w:uiPriority w:val="99"/>
    <w:rPr>
      <w:sz w:val="33"/>
      <w:lang w:val="x-none"/>
    </w:rPr>
  </w:style>
  <w:style w:type="character" w:customStyle="1" w:styleId="RTFNum373">
    <w:name w:val="RTF_Num 37 3"/>
    <w:uiPriority w:val="99"/>
    <w:rPr>
      <w:sz w:val="33"/>
      <w:lang w:val="x-none"/>
    </w:rPr>
  </w:style>
  <w:style w:type="character" w:customStyle="1" w:styleId="RTFNum374">
    <w:name w:val="RTF_Num 37 4"/>
    <w:uiPriority w:val="99"/>
    <w:rPr>
      <w:sz w:val="33"/>
      <w:lang w:val="x-none"/>
    </w:rPr>
  </w:style>
  <w:style w:type="character" w:customStyle="1" w:styleId="RTFNum375">
    <w:name w:val="RTF_Num 37 5"/>
    <w:uiPriority w:val="99"/>
    <w:rPr>
      <w:sz w:val="33"/>
      <w:lang w:val="x-none"/>
    </w:rPr>
  </w:style>
  <w:style w:type="character" w:customStyle="1" w:styleId="RTFNum376">
    <w:name w:val="RTF_Num 37 6"/>
    <w:uiPriority w:val="99"/>
    <w:rPr>
      <w:sz w:val="33"/>
      <w:lang w:val="x-none"/>
    </w:rPr>
  </w:style>
  <w:style w:type="character" w:customStyle="1" w:styleId="RTFNum377">
    <w:name w:val="RTF_Num 37 7"/>
    <w:uiPriority w:val="99"/>
    <w:rPr>
      <w:sz w:val="33"/>
      <w:lang w:val="x-none"/>
    </w:rPr>
  </w:style>
  <w:style w:type="character" w:customStyle="1" w:styleId="RTFNum378">
    <w:name w:val="RTF_Num 37 8"/>
    <w:uiPriority w:val="99"/>
    <w:rPr>
      <w:sz w:val="33"/>
      <w:lang w:val="x-none"/>
    </w:rPr>
  </w:style>
  <w:style w:type="character" w:customStyle="1" w:styleId="RTFNum379">
    <w:name w:val="RTF_Num 37 9"/>
    <w:uiPriority w:val="99"/>
    <w:rPr>
      <w:sz w:val="33"/>
      <w:lang w:val="x-none"/>
    </w:rPr>
  </w:style>
  <w:style w:type="character" w:customStyle="1" w:styleId="RTFNum3710">
    <w:name w:val="RTF_Num 37 10"/>
    <w:uiPriority w:val="99"/>
    <w:rPr>
      <w:sz w:val="33"/>
      <w:lang w:val="x-none"/>
    </w:rPr>
  </w:style>
  <w:style w:type="character" w:customStyle="1" w:styleId="RTFNum381">
    <w:name w:val="RTF_Num 38 1"/>
    <w:uiPriority w:val="99"/>
    <w:rPr>
      <w:sz w:val="33"/>
      <w:lang w:val="x-none"/>
    </w:rPr>
  </w:style>
  <w:style w:type="character" w:customStyle="1" w:styleId="RTFNum382">
    <w:name w:val="RTF_Num 38 2"/>
    <w:uiPriority w:val="99"/>
    <w:rPr>
      <w:sz w:val="33"/>
      <w:lang w:val="x-none"/>
    </w:rPr>
  </w:style>
  <w:style w:type="character" w:customStyle="1" w:styleId="RTFNum383">
    <w:name w:val="RTF_Num 38 3"/>
    <w:uiPriority w:val="99"/>
    <w:rPr>
      <w:sz w:val="33"/>
      <w:lang w:val="x-none"/>
    </w:rPr>
  </w:style>
  <w:style w:type="character" w:customStyle="1" w:styleId="RTFNum384">
    <w:name w:val="RTF_Num 38 4"/>
    <w:uiPriority w:val="99"/>
    <w:rPr>
      <w:sz w:val="33"/>
      <w:lang w:val="x-none"/>
    </w:rPr>
  </w:style>
  <w:style w:type="character" w:customStyle="1" w:styleId="RTFNum385">
    <w:name w:val="RTF_Num 38 5"/>
    <w:uiPriority w:val="99"/>
    <w:rPr>
      <w:sz w:val="33"/>
      <w:lang w:val="x-none"/>
    </w:rPr>
  </w:style>
  <w:style w:type="character" w:customStyle="1" w:styleId="RTFNum386">
    <w:name w:val="RTF_Num 38 6"/>
    <w:uiPriority w:val="99"/>
    <w:rPr>
      <w:sz w:val="33"/>
      <w:lang w:val="x-none"/>
    </w:rPr>
  </w:style>
  <w:style w:type="character" w:customStyle="1" w:styleId="RTFNum387">
    <w:name w:val="RTF_Num 38 7"/>
    <w:uiPriority w:val="99"/>
    <w:rPr>
      <w:sz w:val="33"/>
      <w:lang w:val="x-none"/>
    </w:rPr>
  </w:style>
  <w:style w:type="character" w:customStyle="1" w:styleId="RTFNum388">
    <w:name w:val="RTF_Num 38 8"/>
    <w:uiPriority w:val="99"/>
    <w:rPr>
      <w:sz w:val="33"/>
      <w:lang w:val="x-none"/>
    </w:rPr>
  </w:style>
  <w:style w:type="character" w:customStyle="1" w:styleId="RTFNum389">
    <w:name w:val="RTF_Num 38 9"/>
    <w:uiPriority w:val="99"/>
    <w:rPr>
      <w:sz w:val="33"/>
      <w:lang w:val="x-none"/>
    </w:rPr>
  </w:style>
  <w:style w:type="character" w:customStyle="1" w:styleId="RTFNum3810">
    <w:name w:val="RTF_Num 38 10"/>
    <w:uiPriority w:val="99"/>
    <w:rPr>
      <w:sz w:val="33"/>
      <w:lang w:val="x-none"/>
    </w:rPr>
  </w:style>
  <w:style w:type="character" w:customStyle="1" w:styleId="RTFNum391">
    <w:name w:val="RTF_Num 39 1"/>
    <w:uiPriority w:val="99"/>
    <w:rPr>
      <w:sz w:val="33"/>
      <w:lang w:val="x-none"/>
    </w:rPr>
  </w:style>
  <w:style w:type="character" w:customStyle="1" w:styleId="RTFNum392">
    <w:name w:val="RTF_Num 39 2"/>
    <w:uiPriority w:val="99"/>
    <w:rPr>
      <w:sz w:val="33"/>
      <w:lang w:val="x-none"/>
    </w:rPr>
  </w:style>
  <w:style w:type="character" w:customStyle="1" w:styleId="RTFNum393">
    <w:name w:val="RTF_Num 39 3"/>
    <w:uiPriority w:val="99"/>
    <w:rPr>
      <w:sz w:val="33"/>
      <w:lang w:val="x-none"/>
    </w:rPr>
  </w:style>
  <w:style w:type="character" w:customStyle="1" w:styleId="RTFNum394">
    <w:name w:val="RTF_Num 39 4"/>
    <w:uiPriority w:val="99"/>
    <w:rPr>
      <w:sz w:val="33"/>
      <w:lang w:val="x-none"/>
    </w:rPr>
  </w:style>
  <w:style w:type="character" w:customStyle="1" w:styleId="RTFNum395">
    <w:name w:val="RTF_Num 39 5"/>
    <w:uiPriority w:val="99"/>
    <w:rPr>
      <w:sz w:val="33"/>
      <w:lang w:val="x-none"/>
    </w:rPr>
  </w:style>
  <w:style w:type="character" w:customStyle="1" w:styleId="RTFNum396">
    <w:name w:val="RTF_Num 39 6"/>
    <w:uiPriority w:val="99"/>
    <w:rPr>
      <w:sz w:val="33"/>
      <w:lang w:val="x-none"/>
    </w:rPr>
  </w:style>
  <w:style w:type="character" w:customStyle="1" w:styleId="RTFNum397">
    <w:name w:val="RTF_Num 39 7"/>
    <w:uiPriority w:val="99"/>
    <w:rPr>
      <w:sz w:val="33"/>
      <w:lang w:val="x-none"/>
    </w:rPr>
  </w:style>
  <w:style w:type="character" w:customStyle="1" w:styleId="RTFNum398">
    <w:name w:val="RTF_Num 39 8"/>
    <w:uiPriority w:val="99"/>
    <w:rPr>
      <w:sz w:val="33"/>
      <w:lang w:val="x-none"/>
    </w:rPr>
  </w:style>
  <w:style w:type="character" w:customStyle="1" w:styleId="RTFNum399">
    <w:name w:val="RTF_Num 39 9"/>
    <w:uiPriority w:val="99"/>
    <w:rPr>
      <w:sz w:val="33"/>
      <w:lang w:val="x-none"/>
    </w:rPr>
  </w:style>
  <w:style w:type="character" w:customStyle="1" w:styleId="RTFNum3910">
    <w:name w:val="RTF_Num 39 10"/>
    <w:uiPriority w:val="99"/>
    <w:rPr>
      <w:sz w:val="33"/>
      <w:lang w:val="x-none"/>
    </w:rPr>
  </w:style>
  <w:style w:type="character" w:customStyle="1" w:styleId="RTFNum401">
    <w:name w:val="RTF_Num 40 1"/>
    <w:uiPriority w:val="99"/>
    <w:rPr>
      <w:sz w:val="33"/>
      <w:lang w:val="x-none"/>
    </w:rPr>
  </w:style>
  <w:style w:type="character" w:customStyle="1" w:styleId="RTFNum402">
    <w:name w:val="RTF_Num 40 2"/>
    <w:uiPriority w:val="99"/>
    <w:rPr>
      <w:sz w:val="33"/>
      <w:lang w:val="x-none"/>
    </w:rPr>
  </w:style>
  <w:style w:type="character" w:customStyle="1" w:styleId="RTFNum403">
    <w:name w:val="RTF_Num 40 3"/>
    <w:uiPriority w:val="99"/>
    <w:rPr>
      <w:sz w:val="33"/>
      <w:lang w:val="x-none"/>
    </w:rPr>
  </w:style>
  <w:style w:type="character" w:customStyle="1" w:styleId="RTFNum404">
    <w:name w:val="RTF_Num 40 4"/>
    <w:uiPriority w:val="99"/>
    <w:rPr>
      <w:sz w:val="33"/>
      <w:lang w:val="x-none"/>
    </w:rPr>
  </w:style>
  <w:style w:type="character" w:customStyle="1" w:styleId="RTFNum405">
    <w:name w:val="RTF_Num 40 5"/>
    <w:uiPriority w:val="99"/>
    <w:rPr>
      <w:sz w:val="33"/>
      <w:lang w:val="x-none"/>
    </w:rPr>
  </w:style>
  <w:style w:type="character" w:customStyle="1" w:styleId="RTFNum406">
    <w:name w:val="RTF_Num 40 6"/>
    <w:uiPriority w:val="99"/>
    <w:rPr>
      <w:sz w:val="33"/>
      <w:lang w:val="x-none"/>
    </w:rPr>
  </w:style>
  <w:style w:type="character" w:customStyle="1" w:styleId="RTFNum407">
    <w:name w:val="RTF_Num 40 7"/>
    <w:uiPriority w:val="99"/>
    <w:rPr>
      <w:sz w:val="33"/>
      <w:lang w:val="x-none"/>
    </w:rPr>
  </w:style>
  <w:style w:type="character" w:customStyle="1" w:styleId="RTFNum408">
    <w:name w:val="RTF_Num 40 8"/>
    <w:uiPriority w:val="99"/>
    <w:rPr>
      <w:sz w:val="33"/>
      <w:lang w:val="x-none"/>
    </w:rPr>
  </w:style>
  <w:style w:type="character" w:customStyle="1" w:styleId="RTFNum409">
    <w:name w:val="RTF_Num 40 9"/>
    <w:uiPriority w:val="99"/>
    <w:rPr>
      <w:sz w:val="33"/>
      <w:lang w:val="x-none"/>
    </w:rPr>
  </w:style>
  <w:style w:type="character" w:customStyle="1" w:styleId="RTFNum4010">
    <w:name w:val="RTF_Num 40 10"/>
    <w:uiPriority w:val="99"/>
    <w:rPr>
      <w:sz w:val="33"/>
      <w:lang w:val="x-none"/>
    </w:rPr>
  </w:style>
  <w:style w:type="character" w:customStyle="1" w:styleId="RTFNum411">
    <w:name w:val="RTF_Num 41 1"/>
    <w:uiPriority w:val="99"/>
    <w:rPr>
      <w:sz w:val="33"/>
      <w:lang w:val="x-none"/>
    </w:rPr>
  </w:style>
  <w:style w:type="character" w:customStyle="1" w:styleId="RTFNum412">
    <w:name w:val="RTF_Num 41 2"/>
    <w:uiPriority w:val="99"/>
    <w:rPr>
      <w:sz w:val="33"/>
      <w:lang w:val="x-none"/>
    </w:rPr>
  </w:style>
  <w:style w:type="character" w:customStyle="1" w:styleId="RTFNum413">
    <w:name w:val="RTF_Num 41 3"/>
    <w:uiPriority w:val="99"/>
    <w:rPr>
      <w:sz w:val="33"/>
      <w:lang w:val="x-none"/>
    </w:rPr>
  </w:style>
  <w:style w:type="character" w:customStyle="1" w:styleId="RTFNum414">
    <w:name w:val="RTF_Num 41 4"/>
    <w:uiPriority w:val="99"/>
    <w:rPr>
      <w:sz w:val="33"/>
      <w:lang w:val="x-none"/>
    </w:rPr>
  </w:style>
  <w:style w:type="character" w:customStyle="1" w:styleId="RTFNum415">
    <w:name w:val="RTF_Num 41 5"/>
    <w:uiPriority w:val="99"/>
    <w:rPr>
      <w:sz w:val="33"/>
      <w:lang w:val="x-none"/>
    </w:rPr>
  </w:style>
  <w:style w:type="character" w:customStyle="1" w:styleId="RTFNum416">
    <w:name w:val="RTF_Num 41 6"/>
    <w:uiPriority w:val="99"/>
    <w:rPr>
      <w:sz w:val="33"/>
      <w:lang w:val="x-none"/>
    </w:rPr>
  </w:style>
  <w:style w:type="character" w:customStyle="1" w:styleId="RTFNum417">
    <w:name w:val="RTF_Num 41 7"/>
    <w:uiPriority w:val="99"/>
    <w:rPr>
      <w:sz w:val="33"/>
      <w:lang w:val="x-none"/>
    </w:rPr>
  </w:style>
  <w:style w:type="character" w:customStyle="1" w:styleId="RTFNum418">
    <w:name w:val="RTF_Num 41 8"/>
    <w:uiPriority w:val="99"/>
    <w:rPr>
      <w:sz w:val="33"/>
      <w:lang w:val="x-none"/>
    </w:rPr>
  </w:style>
  <w:style w:type="character" w:customStyle="1" w:styleId="RTFNum419">
    <w:name w:val="RTF_Num 41 9"/>
    <w:uiPriority w:val="99"/>
    <w:rPr>
      <w:sz w:val="33"/>
      <w:lang w:val="x-none"/>
    </w:rPr>
  </w:style>
  <w:style w:type="character" w:customStyle="1" w:styleId="RTFNum4110">
    <w:name w:val="RTF_Num 41 10"/>
    <w:uiPriority w:val="99"/>
    <w:rPr>
      <w:sz w:val="33"/>
      <w:lang w:val="x-none"/>
    </w:rPr>
  </w:style>
  <w:style w:type="character" w:customStyle="1" w:styleId="RTFNum421">
    <w:name w:val="RTF_Num 42 1"/>
    <w:uiPriority w:val="99"/>
    <w:rPr>
      <w:sz w:val="33"/>
      <w:lang w:val="x-none"/>
    </w:rPr>
  </w:style>
  <w:style w:type="character" w:customStyle="1" w:styleId="RTFNum422">
    <w:name w:val="RTF_Num 42 2"/>
    <w:uiPriority w:val="99"/>
    <w:rPr>
      <w:sz w:val="33"/>
      <w:lang w:val="x-none"/>
    </w:rPr>
  </w:style>
  <w:style w:type="character" w:customStyle="1" w:styleId="RTFNum423">
    <w:name w:val="RTF_Num 42 3"/>
    <w:uiPriority w:val="99"/>
    <w:rPr>
      <w:sz w:val="33"/>
      <w:lang w:val="x-none"/>
    </w:rPr>
  </w:style>
  <w:style w:type="character" w:customStyle="1" w:styleId="RTFNum424">
    <w:name w:val="RTF_Num 42 4"/>
    <w:uiPriority w:val="99"/>
    <w:rPr>
      <w:sz w:val="33"/>
      <w:lang w:val="x-none"/>
    </w:rPr>
  </w:style>
  <w:style w:type="character" w:customStyle="1" w:styleId="RTFNum425">
    <w:name w:val="RTF_Num 42 5"/>
    <w:uiPriority w:val="99"/>
    <w:rPr>
      <w:sz w:val="33"/>
      <w:lang w:val="x-none"/>
    </w:rPr>
  </w:style>
  <w:style w:type="character" w:customStyle="1" w:styleId="RTFNum426">
    <w:name w:val="RTF_Num 42 6"/>
    <w:uiPriority w:val="99"/>
    <w:rPr>
      <w:sz w:val="33"/>
      <w:lang w:val="x-none"/>
    </w:rPr>
  </w:style>
  <w:style w:type="character" w:customStyle="1" w:styleId="RTFNum427">
    <w:name w:val="RTF_Num 42 7"/>
    <w:uiPriority w:val="99"/>
    <w:rPr>
      <w:sz w:val="33"/>
      <w:lang w:val="x-none"/>
    </w:rPr>
  </w:style>
  <w:style w:type="character" w:customStyle="1" w:styleId="RTFNum428">
    <w:name w:val="RTF_Num 42 8"/>
    <w:uiPriority w:val="99"/>
    <w:rPr>
      <w:sz w:val="33"/>
      <w:lang w:val="x-none"/>
    </w:rPr>
  </w:style>
  <w:style w:type="character" w:customStyle="1" w:styleId="RTFNum429">
    <w:name w:val="RTF_Num 42 9"/>
    <w:uiPriority w:val="99"/>
    <w:rPr>
      <w:sz w:val="33"/>
      <w:lang w:val="x-none"/>
    </w:rPr>
  </w:style>
  <w:style w:type="character" w:customStyle="1" w:styleId="RTFNum4210">
    <w:name w:val="RTF_Num 42 10"/>
    <w:uiPriority w:val="99"/>
    <w:rPr>
      <w:sz w:val="33"/>
      <w:lang w:val="x-none"/>
    </w:rPr>
  </w:style>
  <w:style w:type="character" w:customStyle="1" w:styleId="RTFNum431">
    <w:name w:val="RTF_Num 43 1"/>
    <w:uiPriority w:val="99"/>
    <w:rPr>
      <w:sz w:val="33"/>
      <w:lang w:val="x-none"/>
    </w:rPr>
  </w:style>
  <w:style w:type="character" w:customStyle="1" w:styleId="RTFNum432">
    <w:name w:val="RTF_Num 43 2"/>
    <w:uiPriority w:val="99"/>
    <w:rPr>
      <w:sz w:val="33"/>
      <w:lang w:val="x-none"/>
    </w:rPr>
  </w:style>
  <w:style w:type="character" w:customStyle="1" w:styleId="RTFNum433">
    <w:name w:val="RTF_Num 43 3"/>
    <w:uiPriority w:val="99"/>
    <w:rPr>
      <w:sz w:val="33"/>
      <w:lang w:val="x-none"/>
    </w:rPr>
  </w:style>
  <w:style w:type="character" w:customStyle="1" w:styleId="RTFNum434">
    <w:name w:val="RTF_Num 43 4"/>
    <w:uiPriority w:val="99"/>
    <w:rPr>
      <w:sz w:val="33"/>
      <w:lang w:val="x-none"/>
    </w:rPr>
  </w:style>
  <w:style w:type="character" w:customStyle="1" w:styleId="RTFNum435">
    <w:name w:val="RTF_Num 43 5"/>
    <w:uiPriority w:val="99"/>
    <w:rPr>
      <w:sz w:val="33"/>
      <w:lang w:val="x-none"/>
    </w:rPr>
  </w:style>
  <w:style w:type="character" w:customStyle="1" w:styleId="RTFNum436">
    <w:name w:val="RTF_Num 43 6"/>
    <w:uiPriority w:val="99"/>
    <w:rPr>
      <w:sz w:val="33"/>
      <w:lang w:val="x-none"/>
    </w:rPr>
  </w:style>
  <w:style w:type="character" w:customStyle="1" w:styleId="RTFNum437">
    <w:name w:val="RTF_Num 43 7"/>
    <w:uiPriority w:val="99"/>
    <w:rPr>
      <w:sz w:val="33"/>
      <w:lang w:val="x-none"/>
    </w:rPr>
  </w:style>
  <w:style w:type="character" w:customStyle="1" w:styleId="RTFNum438">
    <w:name w:val="RTF_Num 43 8"/>
    <w:uiPriority w:val="99"/>
    <w:rPr>
      <w:sz w:val="33"/>
      <w:lang w:val="x-none"/>
    </w:rPr>
  </w:style>
  <w:style w:type="character" w:customStyle="1" w:styleId="RTFNum439">
    <w:name w:val="RTF_Num 43 9"/>
    <w:uiPriority w:val="99"/>
    <w:rPr>
      <w:sz w:val="33"/>
      <w:lang w:val="x-none"/>
    </w:rPr>
  </w:style>
  <w:style w:type="character" w:customStyle="1" w:styleId="RTFNum4310">
    <w:name w:val="RTF_Num 43 10"/>
    <w:uiPriority w:val="99"/>
    <w:rPr>
      <w:sz w:val="33"/>
      <w:lang w:val="x-none"/>
    </w:rPr>
  </w:style>
  <w:style w:type="character" w:customStyle="1" w:styleId="RTFNum441">
    <w:name w:val="RTF_Num 44 1"/>
    <w:uiPriority w:val="99"/>
    <w:rPr>
      <w:sz w:val="33"/>
      <w:lang w:val="x-none"/>
    </w:rPr>
  </w:style>
  <w:style w:type="character" w:customStyle="1" w:styleId="RTFNum442">
    <w:name w:val="RTF_Num 44 2"/>
    <w:uiPriority w:val="99"/>
    <w:rPr>
      <w:sz w:val="33"/>
      <w:lang w:val="x-none"/>
    </w:rPr>
  </w:style>
  <w:style w:type="character" w:customStyle="1" w:styleId="RTFNum443">
    <w:name w:val="RTF_Num 44 3"/>
    <w:uiPriority w:val="99"/>
    <w:rPr>
      <w:sz w:val="33"/>
      <w:lang w:val="x-none"/>
    </w:rPr>
  </w:style>
  <w:style w:type="character" w:customStyle="1" w:styleId="RTFNum444">
    <w:name w:val="RTF_Num 44 4"/>
    <w:uiPriority w:val="99"/>
    <w:rPr>
      <w:sz w:val="33"/>
      <w:lang w:val="x-none"/>
    </w:rPr>
  </w:style>
  <w:style w:type="character" w:customStyle="1" w:styleId="RTFNum445">
    <w:name w:val="RTF_Num 44 5"/>
    <w:uiPriority w:val="99"/>
    <w:rPr>
      <w:sz w:val="33"/>
      <w:lang w:val="x-none"/>
    </w:rPr>
  </w:style>
  <w:style w:type="character" w:customStyle="1" w:styleId="RTFNum446">
    <w:name w:val="RTF_Num 44 6"/>
    <w:uiPriority w:val="99"/>
    <w:rPr>
      <w:sz w:val="33"/>
      <w:lang w:val="x-none"/>
    </w:rPr>
  </w:style>
  <w:style w:type="character" w:customStyle="1" w:styleId="RTFNum447">
    <w:name w:val="RTF_Num 44 7"/>
    <w:uiPriority w:val="99"/>
    <w:rPr>
      <w:sz w:val="33"/>
      <w:lang w:val="x-none"/>
    </w:rPr>
  </w:style>
  <w:style w:type="character" w:customStyle="1" w:styleId="RTFNum448">
    <w:name w:val="RTF_Num 44 8"/>
    <w:uiPriority w:val="99"/>
    <w:rPr>
      <w:sz w:val="33"/>
      <w:lang w:val="x-none"/>
    </w:rPr>
  </w:style>
  <w:style w:type="character" w:customStyle="1" w:styleId="RTFNum449">
    <w:name w:val="RTF_Num 44 9"/>
    <w:uiPriority w:val="99"/>
    <w:rPr>
      <w:sz w:val="33"/>
      <w:lang w:val="x-none"/>
    </w:rPr>
  </w:style>
  <w:style w:type="character" w:customStyle="1" w:styleId="RTFNum4410">
    <w:name w:val="RTF_Num 44 10"/>
    <w:uiPriority w:val="99"/>
    <w:rPr>
      <w:sz w:val="33"/>
      <w:lang w:val="x-none"/>
    </w:rPr>
  </w:style>
  <w:style w:type="character" w:customStyle="1" w:styleId="RTFNum451">
    <w:name w:val="RTF_Num 45 1"/>
    <w:uiPriority w:val="99"/>
    <w:rPr>
      <w:sz w:val="33"/>
      <w:lang w:val="x-none"/>
    </w:rPr>
  </w:style>
  <w:style w:type="character" w:customStyle="1" w:styleId="RTFNum452">
    <w:name w:val="RTF_Num 45 2"/>
    <w:uiPriority w:val="99"/>
    <w:rPr>
      <w:sz w:val="33"/>
      <w:lang w:val="x-none"/>
    </w:rPr>
  </w:style>
  <w:style w:type="character" w:customStyle="1" w:styleId="RTFNum453">
    <w:name w:val="RTF_Num 45 3"/>
    <w:uiPriority w:val="99"/>
    <w:rPr>
      <w:sz w:val="33"/>
      <w:lang w:val="x-none"/>
    </w:rPr>
  </w:style>
  <w:style w:type="character" w:customStyle="1" w:styleId="RTFNum454">
    <w:name w:val="RTF_Num 45 4"/>
    <w:uiPriority w:val="99"/>
    <w:rPr>
      <w:sz w:val="33"/>
      <w:lang w:val="x-none"/>
    </w:rPr>
  </w:style>
  <w:style w:type="character" w:customStyle="1" w:styleId="RTFNum455">
    <w:name w:val="RTF_Num 45 5"/>
    <w:uiPriority w:val="99"/>
    <w:rPr>
      <w:sz w:val="33"/>
      <w:lang w:val="x-none"/>
    </w:rPr>
  </w:style>
  <w:style w:type="character" w:customStyle="1" w:styleId="RTFNum456">
    <w:name w:val="RTF_Num 45 6"/>
    <w:uiPriority w:val="99"/>
    <w:rPr>
      <w:sz w:val="33"/>
      <w:lang w:val="x-none"/>
    </w:rPr>
  </w:style>
  <w:style w:type="character" w:customStyle="1" w:styleId="RTFNum457">
    <w:name w:val="RTF_Num 45 7"/>
    <w:uiPriority w:val="99"/>
    <w:rPr>
      <w:sz w:val="33"/>
      <w:lang w:val="x-none"/>
    </w:rPr>
  </w:style>
  <w:style w:type="character" w:customStyle="1" w:styleId="RTFNum458">
    <w:name w:val="RTF_Num 45 8"/>
    <w:uiPriority w:val="99"/>
    <w:rPr>
      <w:sz w:val="33"/>
      <w:lang w:val="x-none"/>
    </w:rPr>
  </w:style>
  <w:style w:type="character" w:customStyle="1" w:styleId="RTFNum459">
    <w:name w:val="RTF_Num 45 9"/>
    <w:uiPriority w:val="99"/>
    <w:rPr>
      <w:sz w:val="33"/>
      <w:lang w:val="x-none"/>
    </w:rPr>
  </w:style>
  <w:style w:type="character" w:customStyle="1" w:styleId="RTFNum4510">
    <w:name w:val="RTF_Num 45 10"/>
    <w:uiPriority w:val="99"/>
    <w:rPr>
      <w:sz w:val="33"/>
      <w:lang w:val="x-none"/>
    </w:rPr>
  </w:style>
  <w:style w:type="character" w:customStyle="1" w:styleId="RTFNum461">
    <w:name w:val="RTF_Num 46 1"/>
    <w:uiPriority w:val="99"/>
    <w:rPr>
      <w:sz w:val="33"/>
      <w:lang w:val="x-none"/>
    </w:rPr>
  </w:style>
  <w:style w:type="character" w:customStyle="1" w:styleId="RTFNum462">
    <w:name w:val="RTF_Num 46 2"/>
    <w:uiPriority w:val="99"/>
    <w:rPr>
      <w:sz w:val="33"/>
      <w:lang w:val="x-none"/>
    </w:rPr>
  </w:style>
  <w:style w:type="character" w:customStyle="1" w:styleId="RTFNum463">
    <w:name w:val="RTF_Num 46 3"/>
    <w:uiPriority w:val="99"/>
    <w:rPr>
      <w:sz w:val="33"/>
      <w:lang w:val="x-none"/>
    </w:rPr>
  </w:style>
  <w:style w:type="character" w:customStyle="1" w:styleId="RTFNum464">
    <w:name w:val="RTF_Num 46 4"/>
    <w:uiPriority w:val="99"/>
    <w:rPr>
      <w:sz w:val="33"/>
      <w:lang w:val="x-none"/>
    </w:rPr>
  </w:style>
  <w:style w:type="character" w:customStyle="1" w:styleId="RTFNum465">
    <w:name w:val="RTF_Num 46 5"/>
    <w:uiPriority w:val="99"/>
    <w:rPr>
      <w:sz w:val="33"/>
      <w:lang w:val="x-none"/>
    </w:rPr>
  </w:style>
  <w:style w:type="character" w:customStyle="1" w:styleId="RTFNum466">
    <w:name w:val="RTF_Num 46 6"/>
    <w:uiPriority w:val="99"/>
    <w:rPr>
      <w:sz w:val="33"/>
      <w:lang w:val="x-none"/>
    </w:rPr>
  </w:style>
  <w:style w:type="character" w:customStyle="1" w:styleId="RTFNum467">
    <w:name w:val="RTF_Num 46 7"/>
    <w:uiPriority w:val="99"/>
    <w:rPr>
      <w:sz w:val="33"/>
      <w:lang w:val="x-none"/>
    </w:rPr>
  </w:style>
  <w:style w:type="character" w:customStyle="1" w:styleId="RTFNum468">
    <w:name w:val="RTF_Num 46 8"/>
    <w:uiPriority w:val="99"/>
    <w:rPr>
      <w:sz w:val="33"/>
      <w:lang w:val="x-none"/>
    </w:rPr>
  </w:style>
  <w:style w:type="character" w:customStyle="1" w:styleId="RTFNum469">
    <w:name w:val="RTF_Num 46 9"/>
    <w:uiPriority w:val="99"/>
    <w:rPr>
      <w:sz w:val="33"/>
      <w:lang w:val="x-none"/>
    </w:rPr>
  </w:style>
  <w:style w:type="character" w:customStyle="1" w:styleId="RTFNum4610">
    <w:name w:val="RTF_Num 46 10"/>
    <w:uiPriority w:val="99"/>
    <w:rPr>
      <w:sz w:val="33"/>
      <w:lang w:val="x-none"/>
    </w:rPr>
  </w:style>
  <w:style w:type="character" w:customStyle="1" w:styleId="RTFNum471">
    <w:name w:val="RTF_Num 47 1"/>
    <w:uiPriority w:val="99"/>
    <w:rPr>
      <w:sz w:val="33"/>
      <w:lang w:val="x-none"/>
    </w:rPr>
  </w:style>
  <w:style w:type="character" w:customStyle="1" w:styleId="RTFNum472">
    <w:name w:val="RTF_Num 47 2"/>
    <w:uiPriority w:val="99"/>
    <w:rPr>
      <w:sz w:val="33"/>
      <w:lang w:val="x-none"/>
    </w:rPr>
  </w:style>
  <w:style w:type="character" w:customStyle="1" w:styleId="RTFNum473">
    <w:name w:val="RTF_Num 47 3"/>
    <w:uiPriority w:val="99"/>
    <w:rPr>
      <w:sz w:val="33"/>
      <w:lang w:val="x-none"/>
    </w:rPr>
  </w:style>
  <w:style w:type="character" w:customStyle="1" w:styleId="RTFNum474">
    <w:name w:val="RTF_Num 47 4"/>
    <w:uiPriority w:val="99"/>
    <w:rPr>
      <w:sz w:val="33"/>
      <w:lang w:val="x-none"/>
    </w:rPr>
  </w:style>
  <w:style w:type="character" w:customStyle="1" w:styleId="RTFNum475">
    <w:name w:val="RTF_Num 47 5"/>
    <w:uiPriority w:val="99"/>
    <w:rPr>
      <w:sz w:val="33"/>
      <w:lang w:val="x-none"/>
    </w:rPr>
  </w:style>
  <w:style w:type="character" w:customStyle="1" w:styleId="RTFNum476">
    <w:name w:val="RTF_Num 47 6"/>
    <w:uiPriority w:val="99"/>
    <w:rPr>
      <w:sz w:val="33"/>
      <w:lang w:val="x-none"/>
    </w:rPr>
  </w:style>
  <w:style w:type="character" w:customStyle="1" w:styleId="RTFNum477">
    <w:name w:val="RTF_Num 47 7"/>
    <w:uiPriority w:val="99"/>
    <w:rPr>
      <w:sz w:val="33"/>
      <w:lang w:val="x-none"/>
    </w:rPr>
  </w:style>
  <w:style w:type="character" w:customStyle="1" w:styleId="RTFNum478">
    <w:name w:val="RTF_Num 47 8"/>
    <w:uiPriority w:val="99"/>
    <w:rPr>
      <w:sz w:val="33"/>
      <w:lang w:val="x-none"/>
    </w:rPr>
  </w:style>
  <w:style w:type="character" w:customStyle="1" w:styleId="RTFNum479">
    <w:name w:val="RTF_Num 47 9"/>
    <w:uiPriority w:val="99"/>
    <w:rPr>
      <w:sz w:val="33"/>
      <w:lang w:val="x-none"/>
    </w:rPr>
  </w:style>
  <w:style w:type="character" w:customStyle="1" w:styleId="RTFNum4710">
    <w:name w:val="RTF_Num 47 10"/>
    <w:uiPriority w:val="99"/>
    <w:rPr>
      <w:sz w:val="33"/>
      <w:lang w:val="x-none"/>
    </w:rPr>
  </w:style>
  <w:style w:type="character" w:customStyle="1" w:styleId="RTFNum481">
    <w:name w:val="RTF_Num 48 1"/>
    <w:uiPriority w:val="99"/>
    <w:rPr>
      <w:sz w:val="33"/>
      <w:lang w:val="x-none"/>
    </w:rPr>
  </w:style>
  <w:style w:type="character" w:customStyle="1" w:styleId="RTFNum482">
    <w:name w:val="RTF_Num 48 2"/>
    <w:uiPriority w:val="99"/>
    <w:rPr>
      <w:sz w:val="33"/>
      <w:lang w:val="x-none"/>
    </w:rPr>
  </w:style>
  <w:style w:type="character" w:customStyle="1" w:styleId="RTFNum483">
    <w:name w:val="RTF_Num 48 3"/>
    <w:uiPriority w:val="99"/>
    <w:rPr>
      <w:sz w:val="33"/>
      <w:lang w:val="x-none"/>
    </w:rPr>
  </w:style>
  <w:style w:type="character" w:customStyle="1" w:styleId="RTFNum484">
    <w:name w:val="RTF_Num 48 4"/>
    <w:uiPriority w:val="99"/>
    <w:rPr>
      <w:sz w:val="33"/>
      <w:lang w:val="x-none"/>
    </w:rPr>
  </w:style>
  <w:style w:type="character" w:customStyle="1" w:styleId="RTFNum485">
    <w:name w:val="RTF_Num 48 5"/>
    <w:uiPriority w:val="99"/>
    <w:rPr>
      <w:sz w:val="33"/>
      <w:lang w:val="x-none"/>
    </w:rPr>
  </w:style>
  <w:style w:type="character" w:customStyle="1" w:styleId="RTFNum486">
    <w:name w:val="RTF_Num 48 6"/>
    <w:uiPriority w:val="99"/>
    <w:rPr>
      <w:sz w:val="33"/>
      <w:lang w:val="x-none"/>
    </w:rPr>
  </w:style>
  <w:style w:type="character" w:customStyle="1" w:styleId="RTFNum487">
    <w:name w:val="RTF_Num 48 7"/>
    <w:uiPriority w:val="99"/>
    <w:rPr>
      <w:sz w:val="33"/>
      <w:lang w:val="x-none"/>
    </w:rPr>
  </w:style>
  <w:style w:type="character" w:customStyle="1" w:styleId="RTFNum488">
    <w:name w:val="RTF_Num 48 8"/>
    <w:uiPriority w:val="99"/>
    <w:rPr>
      <w:sz w:val="33"/>
      <w:lang w:val="x-none"/>
    </w:rPr>
  </w:style>
  <w:style w:type="character" w:customStyle="1" w:styleId="RTFNum489">
    <w:name w:val="RTF_Num 48 9"/>
    <w:uiPriority w:val="99"/>
    <w:rPr>
      <w:sz w:val="33"/>
      <w:lang w:val="x-none"/>
    </w:rPr>
  </w:style>
  <w:style w:type="character" w:customStyle="1" w:styleId="RTFNum4810">
    <w:name w:val="RTF_Num 48 10"/>
    <w:uiPriority w:val="99"/>
    <w:rPr>
      <w:sz w:val="33"/>
      <w:lang w:val="x-none"/>
    </w:rPr>
  </w:style>
  <w:style w:type="character" w:customStyle="1" w:styleId="RTFNum491">
    <w:name w:val="RTF_Num 49 1"/>
    <w:uiPriority w:val="99"/>
    <w:rPr>
      <w:sz w:val="33"/>
      <w:lang w:val="x-none"/>
    </w:rPr>
  </w:style>
  <w:style w:type="character" w:customStyle="1" w:styleId="RTFNum492">
    <w:name w:val="RTF_Num 49 2"/>
    <w:uiPriority w:val="99"/>
    <w:rPr>
      <w:sz w:val="33"/>
      <w:lang w:val="x-none"/>
    </w:rPr>
  </w:style>
  <w:style w:type="character" w:customStyle="1" w:styleId="RTFNum493">
    <w:name w:val="RTF_Num 49 3"/>
    <w:uiPriority w:val="99"/>
    <w:rPr>
      <w:sz w:val="33"/>
      <w:lang w:val="x-none"/>
    </w:rPr>
  </w:style>
  <w:style w:type="character" w:customStyle="1" w:styleId="RTFNum494">
    <w:name w:val="RTF_Num 49 4"/>
    <w:uiPriority w:val="99"/>
    <w:rPr>
      <w:sz w:val="33"/>
      <w:lang w:val="x-none"/>
    </w:rPr>
  </w:style>
  <w:style w:type="character" w:customStyle="1" w:styleId="RTFNum495">
    <w:name w:val="RTF_Num 49 5"/>
    <w:uiPriority w:val="99"/>
    <w:rPr>
      <w:sz w:val="33"/>
      <w:lang w:val="x-none"/>
    </w:rPr>
  </w:style>
  <w:style w:type="character" w:customStyle="1" w:styleId="RTFNum496">
    <w:name w:val="RTF_Num 49 6"/>
    <w:uiPriority w:val="99"/>
    <w:rPr>
      <w:sz w:val="33"/>
      <w:lang w:val="x-none"/>
    </w:rPr>
  </w:style>
  <w:style w:type="character" w:customStyle="1" w:styleId="RTFNum497">
    <w:name w:val="RTF_Num 49 7"/>
    <w:uiPriority w:val="99"/>
    <w:rPr>
      <w:sz w:val="33"/>
      <w:lang w:val="x-none"/>
    </w:rPr>
  </w:style>
  <w:style w:type="character" w:customStyle="1" w:styleId="RTFNum498">
    <w:name w:val="RTF_Num 49 8"/>
    <w:uiPriority w:val="99"/>
    <w:rPr>
      <w:sz w:val="33"/>
      <w:lang w:val="x-none"/>
    </w:rPr>
  </w:style>
  <w:style w:type="character" w:customStyle="1" w:styleId="RTFNum499">
    <w:name w:val="RTF_Num 49 9"/>
    <w:uiPriority w:val="99"/>
    <w:rPr>
      <w:sz w:val="33"/>
      <w:lang w:val="x-none"/>
    </w:rPr>
  </w:style>
  <w:style w:type="character" w:customStyle="1" w:styleId="RTFNum4910">
    <w:name w:val="RTF_Num 49 10"/>
    <w:uiPriority w:val="99"/>
    <w:rPr>
      <w:sz w:val="33"/>
      <w:lang w:val="x-none"/>
    </w:rPr>
  </w:style>
  <w:style w:type="character" w:customStyle="1" w:styleId="RTFNum501">
    <w:name w:val="RTF_Num 50 1"/>
    <w:uiPriority w:val="99"/>
    <w:rPr>
      <w:sz w:val="33"/>
      <w:lang w:val="x-none"/>
    </w:rPr>
  </w:style>
  <w:style w:type="character" w:customStyle="1" w:styleId="RTFNum502">
    <w:name w:val="RTF_Num 50 2"/>
    <w:uiPriority w:val="99"/>
    <w:rPr>
      <w:sz w:val="33"/>
      <w:lang w:val="x-none"/>
    </w:rPr>
  </w:style>
  <w:style w:type="character" w:customStyle="1" w:styleId="RTFNum503">
    <w:name w:val="RTF_Num 50 3"/>
    <w:uiPriority w:val="99"/>
    <w:rPr>
      <w:sz w:val="33"/>
      <w:lang w:val="x-none"/>
    </w:rPr>
  </w:style>
  <w:style w:type="character" w:customStyle="1" w:styleId="RTFNum504">
    <w:name w:val="RTF_Num 50 4"/>
    <w:uiPriority w:val="99"/>
    <w:rPr>
      <w:sz w:val="33"/>
      <w:lang w:val="x-none"/>
    </w:rPr>
  </w:style>
  <w:style w:type="character" w:customStyle="1" w:styleId="RTFNum505">
    <w:name w:val="RTF_Num 50 5"/>
    <w:uiPriority w:val="99"/>
    <w:rPr>
      <w:sz w:val="33"/>
      <w:lang w:val="x-none"/>
    </w:rPr>
  </w:style>
  <w:style w:type="character" w:customStyle="1" w:styleId="RTFNum506">
    <w:name w:val="RTF_Num 50 6"/>
    <w:uiPriority w:val="99"/>
    <w:rPr>
      <w:sz w:val="33"/>
      <w:lang w:val="x-none"/>
    </w:rPr>
  </w:style>
  <w:style w:type="character" w:customStyle="1" w:styleId="RTFNum507">
    <w:name w:val="RTF_Num 50 7"/>
    <w:uiPriority w:val="99"/>
    <w:rPr>
      <w:sz w:val="33"/>
      <w:lang w:val="x-none"/>
    </w:rPr>
  </w:style>
  <w:style w:type="character" w:customStyle="1" w:styleId="RTFNum508">
    <w:name w:val="RTF_Num 50 8"/>
    <w:uiPriority w:val="99"/>
    <w:rPr>
      <w:sz w:val="33"/>
      <w:lang w:val="x-none"/>
    </w:rPr>
  </w:style>
  <w:style w:type="character" w:customStyle="1" w:styleId="RTFNum509">
    <w:name w:val="RTF_Num 50 9"/>
    <w:uiPriority w:val="99"/>
    <w:rPr>
      <w:sz w:val="33"/>
      <w:lang w:val="x-none"/>
    </w:rPr>
  </w:style>
  <w:style w:type="character" w:customStyle="1" w:styleId="RTFNum5010">
    <w:name w:val="RTF_Num 50 10"/>
    <w:uiPriority w:val="99"/>
    <w:rPr>
      <w:sz w:val="33"/>
      <w:lang w:val="x-none"/>
    </w:rPr>
  </w:style>
  <w:style w:type="character" w:customStyle="1" w:styleId="RTFNum511">
    <w:name w:val="RTF_Num 51 1"/>
    <w:uiPriority w:val="99"/>
    <w:rPr>
      <w:sz w:val="33"/>
      <w:lang w:val="x-none"/>
    </w:rPr>
  </w:style>
  <w:style w:type="character" w:customStyle="1" w:styleId="RTFNum512">
    <w:name w:val="RTF_Num 51 2"/>
    <w:uiPriority w:val="99"/>
    <w:rPr>
      <w:sz w:val="33"/>
      <w:lang w:val="x-none"/>
    </w:rPr>
  </w:style>
  <w:style w:type="character" w:customStyle="1" w:styleId="RTFNum513">
    <w:name w:val="RTF_Num 51 3"/>
    <w:uiPriority w:val="99"/>
    <w:rPr>
      <w:sz w:val="33"/>
      <w:lang w:val="x-none"/>
    </w:rPr>
  </w:style>
  <w:style w:type="character" w:customStyle="1" w:styleId="RTFNum514">
    <w:name w:val="RTF_Num 51 4"/>
    <w:uiPriority w:val="99"/>
    <w:rPr>
      <w:sz w:val="33"/>
      <w:lang w:val="x-none"/>
    </w:rPr>
  </w:style>
  <w:style w:type="character" w:customStyle="1" w:styleId="RTFNum515">
    <w:name w:val="RTF_Num 51 5"/>
    <w:uiPriority w:val="99"/>
    <w:rPr>
      <w:sz w:val="33"/>
      <w:lang w:val="x-none"/>
    </w:rPr>
  </w:style>
  <w:style w:type="character" w:customStyle="1" w:styleId="RTFNum516">
    <w:name w:val="RTF_Num 51 6"/>
    <w:uiPriority w:val="99"/>
    <w:rPr>
      <w:sz w:val="33"/>
      <w:lang w:val="x-none"/>
    </w:rPr>
  </w:style>
  <w:style w:type="character" w:customStyle="1" w:styleId="RTFNum517">
    <w:name w:val="RTF_Num 51 7"/>
    <w:uiPriority w:val="99"/>
    <w:rPr>
      <w:sz w:val="33"/>
      <w:lang w:val="x-none"/>
    </w:rPr>
  </w:style>
  <w:style w:type="character" w:customStyle="1" w:styleId="RTFNum518">
    <w:name w:val="RTF_Num 51 8"/>
    <w:uiPriority w:val="99"/>
    <w:rPr>
      <w:sz w:val="33"/>
      <w:lang w:val="x-none"/>
    </w:rPr>
  </w:style>
  <w:style w:type="character" w:customStyle="1" w:styleId="RTFNum519">
    <w:name w:val="RTF_Num 51 9"/>
    <w:uiPriority w:val="99"/>
    <w:rPr>
      <w:sz w:val="33"/>
      <w:lang w:val="x-none"/>
    </w:rPr>
  </w:style>
  <w:style w:type="character" w:customStyle="1" w:styleId="RTFNum5110">
    <w:name w:val="RTF_Num 51 10"/>
    <w:uiPriority w:val="99"/>
    <w:rPr>
      <w:sz w:val="33"/>
      <w:lang w:val="x-none"/>
    </w:rPr>
  </w:style>
  <w:style w:type="character" w:customStyle="1" w:styleId="RTFNum521">
    <w:name w:val="RTF_Num 52 1"/>
    <w:uiPriority w:val="99"/>
    <w:rPr>
      <w:sz w:val="33"/>
      <w:lang w:val="x-none"/>
    </w:rPr>
  </w:style>
  <w:style w:type="character" w:customStyle="1" w:styleId="RTFNum522">
    <w:name w:val="RTF_Num 52 2"/>
    <w:uiPriority w:val="99"/>
    <w:rPr>
      <w:sz w:val="33"/>
      <w:lang w:val="x-none"/>
    </w:rPr>
  </w:style>
  <w:style w:type="character" w:customStyle="1" w:styleId="RTFNum523">
    <w:name w:val="RTF_Num 52 3"/>
    <w:uiPriority w:val="99"/>
    <w:rPr>
      <w:sz w:val="33"/>
      <w:lang w:val="x-none"/>
    </w:rPr>
  </w:style>
  <w:style w:type="character" w:customStyle="1" w:styleId="RTFNum524">
    <w:name w:val="RTF_Num 52 4"/>
    <w:uiPriority w:val="99"/>
    <w:rPr>
      <w:sz w:val="33"/>
      <w:lang w:val="x-none"/>
    </w:rPr>
  </w:style>
  <w:style w:type="character" w:customStyle="1" w:styleId="RTFNum525">
    <w:name w:val="RTF_Num 52 5"/>
    <w:uiPriority w:val="99"/>
    <w:rPr>
      <w:sz w:val="33"/>
      <w:lang w:val="x-none"/>
    </w:rPr>
  </w:style>
  <w:style w:type="character" w:customStyle="1" w:styleId="RTFNum526">
    <w:name w:val="RTF_Num 52 6"/>
    <w:uiPriority w:val="99"/>
    <w:rPr>
      <w:sz w:val="33"/>
      <w:lang w:val="x-none"/>
    </w:rPr>
  </w:style>
  <w:style w:type="character" w:customStyle="1" w:styleId="RTFNum527">
    <w:name w:val="RTF_Num 52 7"/>
    <w:uiPriority w:val="99"/>
    <w:rPr>
      <w:sz w:val="33"/>
      <w:lang w:val="x-none"/>
    </w:rPr>
  </w:style>
  <w:style w:type="character" w:customStyle="1" w:styleId="RTFNum528">
    <w:name w:val="RTF_Num 52 8"/>
    <w:uiPriority w:val="99"/>
    <w:rPr>
      <w:sz w:val="33"/>
      <w:lang w:val="x-none"/>
    </w:rPr>
  </w:style>
  <w:style w:type="character" w:customStyle="1" w:styleId="RTFNum529">
    <w:name w:val="RTF_Num 52 9"/>
    <w:uiPriority w:val="99"/>
    <w:rPr>
      <w:sz w:val="33"/>
      <w:lang w:val="x-none"/>
    </w:rPr>
  </w:style>
  <w:style w:type="character" w:customStyle="1" w:styleId="RTFNum5210">
    <w:name w:val="RTF_Num 52 10"/>
    <w:uiPriority w:val="99"/>
    <w:rPr>
      <w:sz w:val="33"/>
      <w:lang w:val="x-none"/>
    </w:rPr>
  </w:style>
  <w:style w:type="character" w:customStyle="1" w:styleId="RTFNum531">
    <w:name w:val="RTF_Num 53 1"/>
    <w:uiPriority w:val="99"/>
    <w:rPr>
      <w:sz w:val="33"/>
      <w:lang w:val="x-none"/>
    </w:rPr>
  </w:style>
  <w:style w:type="character" w:customStyle="1" w:styleId="RTFNum532">
    <w:name w:val="RTF_Num 53 2"/>
    <w:uiPriority w:val="99"/>
    <w:rPr>
      <w:sz w:val="33"/>
      <w:lang w:val="x-none"/>
    </w:rPr>
  </w:style>
  <w:style w:type="character" w:customStyle="1" w:styleId="RTFNum533">
    <w:name w:val="RTF_Num 53 3"/>
    <w:uiPriority w:val="99"/>
    <w:rPr>
      <w:sz w:val="33"/>
      <w:lang w:val="x-none"/>
    </w:rPr>
  </w:style>
  <w:style w:type="character" w:customStyle="1" w:styleId="RTFNum534">
    <w:name w:val="RTF_Num 53 4"/>
    <w:uiPriority w:val="99"/>
    <w:rPr>
      <w:sz w:val="33"/>
      <w:lang w:val="x-none"/>
    </w:rPr>
  </w:style>
  <w:style w:type="character" w:customStyle="1" w:styleId="RTFNum535">
    <w:name w:val="RTF_Num 53 5"/>
    <w:uiPriority w:val="99"/>
    <w:rPr>
      <w:sz w:val="33"/>
      <w:lang w:val="x-none"/>
    </w:rPr>
  </w:style>
  <w:style w:type="character" w:customStyle="1" w:styleId="RTFNum536">
    <w:name w:val="RTF_Num 53 6"/>
    <w:uiPriority w:val="99"/>
    <w:rPr>
      <w:sz w:val="33"/>
      <w:lang w:val="x-none"/>
    </w:rPr>
  </w:style>
  <w:style w:type="character" w:customStyle="1" w:styleId="RTFNum537">
    <w:name w:val="RTF_Num 53 7"/>
    <w:uiPriority w:val="99"/>
    <w:rPr>
      <w:sz w:val="33"/>
      <w:lang w:val="x-none"/>
    </w:rPr>
  </w:style>
  <w:style w:type="character" w:customStyle="1" w:styleId="RTFNum538">
    <w:name w:val="RTF_Num 53 8"/>
    <w:uiPriority w:val="99"/>
    <w:rPr>
      <w:sz w:val="33"/>
      <w:lang w:val="x-none"/>
    </w:rPr>
  </w:style>
  <w:style w:type="character" w:customStyle="1" w:styleId="RTFNum539">
    <w:name w:val="RTF_Num 53 9"/>
    <w:uiPriority w:val="99"/>
    <w:rPr>
      <w:sz w:val="33"/>
      <w:lang w:val="x-none"/>
    </w:rPr>
  </w:style>
  <w:style w:type="character" w:customStyle="1" w:styleId="RTFNum5310">
    <w:name w:val="RTF_Num 53 10"/>
    <w:uiPriority w:val="99"/>
    <w:rPr>
      <w:sz w:val="33"/>
      <w:lang w:val="x-none"/>
    </w:rPr>
  </w:style>
  <w:style w:type="character" w:customStyle="1" w:styleId="RTFNum541">
    <w:name w:val="RTF_Num 54 1"/>
    <w:uiPriority w:val="99"/>
    <w:rPr>
      <w:sz w:val="33"/>
      <w:lang w:val="x-none"/>
    </w:rPr>
  </w:style>
  <w:style w:type="character" w:customStyle="1" w:styleId="RTFNum542">
    <w:name w:val="RTF_Num 54 2"/>
    <w:uiPriority w:val="99"/>
    <w:rPr>
      <w:sz w:val="33"/>
      <w:lang w:val="x-none"/>
    </w:rPr>
  </w:style>
  <w:style w:type="character" w:customStyle="1" w:styleId="RTFNum543">
    <w:name w:val="RTF_Num 54 3"/>
    <w:uiPriority w:val="99"/>
    <w:rPr>
      <w:sz w:val="33"/>
      <w:lang w:val="x-none"/>
    </w:rPr>
  </w:style>
  <w:style w:type="character" w:customStyle="1" w:styleId="RTFNum544">
    <w:name w:val="RTF_Num 54 4"/>
    <w:uiPriority w:val="99"/>
    <w:rPr>
      <w:sz w:val="33"/>
      <w:lang w:val="x-none"/>
    </w:rPr>
  </w:style>
  <w:style w:type="character" w:customStyle="1" w:styleId="RTFNum545">
    <w:name w:val="RTF_Num 54 5"/>
    <w:uiPriority w:val="99"/>
    <w:rPr>
      <w:sz w:val="33"/>
      <w:lang w:val="x-none"/>
    </w:rPr>
  </w:style>
  <w:style w:type="character" w:customStyle="1" w:styleId="RTFNum546">
    <w:name w:val="RTF_Num 54 6"/>
    <w:uiPriority w:val="99"/>
    <w:rPr>
      <w:sz w:val="33"/>
      <w:lang w:val="x-none"/>
    </w:rPr>
  </w:style>
  <w:style w:type="character" w:customStyle="1" w:styleId="RTFNum547">
    <w:name w:val="RTF_Num 54 7"/>
    <w:uiPriority w:val="99"/>
    <w:rPr>
      <w:sz w:val="33"/>
      <w:lang w:val="x-none"/>
    </w:rPr>
  </w:style>
  <w:style w:type="character" w:customStyle="1" w:styleId="RTFNum548">
    <w:name w:val="RTF_Num 54 8"/>
    <w:uiPriority w:val="99"/>
    <w:rPr>
      <w:sz w:val="33"/>
      <w:lang w:val="x-none"/>
    </w:rPr>
  </w:style>
  <w:style w:type="character" w:customStyle="1" w:styleId="RTFNum549">
    <w:name w:val="RTF_Num 54 9"/>
    <w:uiPriority w:val="99"/>
    <w:rPr>
      <w:sz w:val="33"/>
      <w:lang w:val="x-none"/>
    </w:rPr>
  </w:style>
  <w:style w:type="character" w:customStyle="1" w:styleId="RTFNum5410">
    <w:name w:val="RTF_Num 54 10"/>
    <w:uiPriority w:val="99"/>
    <w:rPr>
      <w:sz w:val="33"/>
      <w:lang w:val="x-none"/>
    </w:rPr>
  </w:style>
  <w:style w:type="character" w:customStyle="1" w:styleId="RTFNum551">
    <w:name w:val="RTF_Num 55 1"/>
    <w:uiPriority w:val="99"/>
    <w:rPr>
      <w:sz w:val="33"/>
      <w:lang w:val="x-none"/>
    </w:rPr>
  </w:style>
  <w:style w:type="character" w:customStyle="1" w:styleId="RTFNum552">
    <w:name w:val="RTF_Num 55 2"/>
    <w:uiPriority w:val="99"/>
    <w:rPr>
      <w:sz w:val="33"/>
      <w:lang w:val="x-none"/>
    </w:rPr>
  </w:style>
  <w:style w:type="character" w:customStyle="1" w:styleId="RTFNum553">
    <w:name w:val="RTF_Num 55 3"/>
    <w:uiPriority w:val="99"/>
    <w:rPr>
      <w:sz w:val="33"/>
      <w:lang w:val="x-none"/>
    </w:rPr>
  </w:style>
  <w:style w:type="character" w:customStyle="1" w:styleId="RTFNum554">
    <w:name w:val="RTF_Num 55 4"/>
    <w:uiPriority w:val="99"/>
    <w:rPr>
      <w:sz w:val="33"/>
      <w:lang w:val="x-none"/>
    </w:rPr>
  </w:style>
  <w:style w:type="character" w:customStyle="1" w:styleId="RTFNum555">
    <w:name w:val="RTF_Num 55 5"/>
    <w:uiPriority w:val="99"/>
    <w:rPr>
      <w:sz w:val="33"/>
      <w:lang w:val="x-none"/>
    </w:rPr>
  </w:style>
  <w:style w:type="character" w:customStyle="1" w:styleId="RTFNum556">
    <w:name w:val="RTF_Num 55 6"/>
    <w:uiPriority w:val="99"/>
    <w:rPr>
      <w:sz w:val="33"/>
      <w:lang w:val="x-none"/>
    </w:rPr>
  </w:style>
  <w:style w:type="character" w:customStyle="1" w:styleId="RTFNum557">
    <w:name w:val="RTF_Num 55 7"/>
    <w:uiPriority w:val="99"/>
    <w:rPr>
      <w:sz w:val="33"/>
      <w:lang w:val="x-none"/>
    </w:rPr>
  </w:style>
  <w:style w:type="character" w:customStyle="1" w:styleId="RTFNum558">
    <w:name w:val="RTF_Num 55 8"/>
    <w:uiPriority w:val="99"/>
    <w:rPr>
      <w:sz w:val="33"/>
      <w:lang w:val="x-none"/>
    </w:rPr>
  </w:style>
  <w:style w:type="character" w:customStyle="1" w:styleId="RTFNum559">
    <w:name w:val="RTF_Num 55 9"/>
    <w:uiPriority w:val="99"/>
    <w:rPr>
      <w:sz w:val="33"/>
      <w:lang w:val="x-none"/>
    </w:rPr>
  </w:style>
  <w:style w:type="character" w:customStyle="1" w:styleId="RTFNum5510">
    <w:name w:val="RTF_Num 55 10"/>
    <w:uiPriority w:val="99"/>
    <w:rPr>
      <w:sz w:val="33"/>
      <w:lang w:val="x-none"/>
    </w:rPr>
  </w:style>
  <w:style w:type="character" w:customStyle="1" w:styleId="RTFNum561">
    <w:name w:val="RTF_Num 56 1"/>
    <w:uiPriority w:val="99"/>
    <w:rPr>
      <w:sz w:val="33"/>
      <w:lang w:val="x-none"/>
    </w:rPr>
  </w:style>
  <w:style w:type="character" w:customStyle="1" w:styleId="RTFNum562">
    <w:name w:val="RTF_Num 56 2"/>
    <w:uiPriority w:val="99"/>
    <w:rPr>
      <w:sz w:val="33"/>
      <w:lang w:val="x-none"/>
    </w:rPr>
  </w:style>
  <w:style w:type="character" w:customStyle="1" w:styleId="RTFNum563">
    <w:name w:val="RTF_Num 56 3"/>
    <w:uiPriority w:val="99"/>
    <w:rPr>
      <w:sz w:val="33"/>
      <w:lang w:val="x-none"/>
    </w:rPr>
  </w:style>
  <w:style w:type="character" w:customStyle="1" w:styleId="RTFNum564">
    <w:name w:val="RTF_Num 56 4"/>
    <w:uiPriority w:val="99"/>
    <w:rPr>
      <w:sz w:val="33"/>
      <w:lang w:val="x-none"/>
    </w:rPr>
  </w:style>
  <w:style w:type="character" w:customStyle="1" w:styleId="RTFNum565">
    <w:name w:val="RTF_Num 56 5"/>
    <w:uiPriority w:val="99"/>
    <w:rPr>
      <w:sz w:val="33"/>
      <w:lang w:val="x-none"/>
    </w:rPr>
  </w:style>
  <w:style w:type="character" w:customStyle="1" w:styleId="RTFNum566">
    <w:name w:val="RTF_Num 56 6"/>
    <w:uiPriority w:val="99"/>
    <w:rPr>
      <w:sz w:val="33"/>
      <w:lang w:val="x-none"/>
    </w:rPr>
  </w:style>
  <w:style w:type="character" w:customStyle="1" w:styleId="RTFNum567">
    <w:name w:val="RTF_Num 56 7"/>
    <w:uiPriority w:val="99"/>
    <w:rPr>
      <w:sz w:val="33"/>
      <w:lang w:val="x-none"/>
    </w:rPr>
  </w:style>
  <w:style w:type="character" w:customStyle="1" w:styleId="RTFNum568">
    <w:name w:val="RTF_Num 56 8"/>
    <w:uiPriority w:val="99"/>
    <w:rPr>
      <w:sz w:val="33"/>
      <w:lang w:val="x-none"/>
    </w:rPr>
  </w:style>
  <w:style w:type="character" w:customStyle="1" w:styleId="RTFNum569">
    <w:name w:val="RTF_Num 56 9"/>
    <w:uiPriority w:val="99"/>
    <w:rPr>
      <w:sz w:val="33"/>
      <w:lang w:val="x-none"/>
    </w:rPr>
  </w:style>
  <w:style w:type="character" w:customStyle="1" w:styleId="RTFNum5610">
    <w:name w:val="RTF_Num 56 10"/>
    <w:uiPriority w:val="99"/>
    <w:rPr>
      <w:sz w:val="33"/>
      <w:lang w:val="x-none"/>
    </w:rPr>
  </w:style>
  <w:style w:type="character" w:customStyle="1" w:styleId="RTFNum571">
    <w:name w:val="RTF_Num 57 1"/>
    <w:uiPriority w:val="99"/>
    <w:rPr>
      <w:sz w:val="33"/>
      <w:lang w:val="x-none"/>
    </w:rPr>
  </w:style>
  <w:style w:type="character" w:customStyle="1" w:styleId="RTFNum572">
    <w:name w:val="RTF_Num 57 2"/>
    <w:uiPriority w:val="99"/>
    <w:rPr>
      <w:sz w:val="33"/>
      <w:lang w:val="x-none"/>
    </w:rPr>
  </w:style>
  <w:style w:type="character" w:customStyle="1" w:styleId="RTFNum573">
    <w:name w:val="RTF_Num 57 3"/>
    <w:uiPriority w:val="99"/>
    <w:rPr>
      <w:sz w:val="33"/>
      <w:lang w:val="x-none"/>
    </w:rPr>
  </w:style>
  <w:style w:type="character" w:customStyle="1" w:styleId="RTFNum574">
    <w:name w:val="RTF_Num 57 4"/>
    <w:uiPriority w:val="99"/>
    <w:rPr>
      <w:sz w:val="33"/>
      <w:lang w:val="x-none"/>
    </w:rPr>
  </w:style>
  <w:style w:type="character" w:customStyle="1" w:styleId="RTFNum575">
    <w:name w:val="RTF_Num 57 5"/>
    <w:uiPriority w:val="99"/>
    <w:rPr>
      <w:sz w:val="33"/>
      <w:lang w:val="x-none"/>
    </w:rPr>
  </w:style>
  <w:style w:type="character" w:customStyle="1" w:styleId="RTFNum576">
    <w:name w:val="RTF_Num 57 6"/>
    <w:uiPriority w:val="99"/>
    <w:rPr>
      <w:sz w:val="33"/>
      <w:lang w:val="x-none"/>
    </w:rPr>
  </w:style>
  <w:style w:type="character" w:customStyle="1" w:styleId="RTFNum577">
    <w:name w:val="RTF_Num 57 7"/>
    <w:uiPriority w:val="99"/>
    <w:rPr>
      <w:sz w:val="33"/>
      <w:lang w:val="x-none"/>
    </w:rPr>
  </w:style>
  <w:style w:type="character" w:customStyle="1" w:styleId="RTFNum578">
    <w:name w:val="RTF_Num 57 8"/>
    <w:uiPriority w:val="99"/>
    <w:rPr>
      <w:sz w:val="33"/>
      <w:lang w:val="x-none"/>
    </w:rPr>
  </w:style>
  <w:style w:type="character" w:customStyle="1" w:styleId="RTFNum579">
    <w:name w:val="RTF_Num 57 9"/>
    <w:uiPriority w:val="99"/>
    <w:rPr>
      <w:sz w:val="33"/>
      <w:lang w:val="x-none"/>
    </w:rPr>
  </w:style>
  <w:style w:type="character" w:customStyle="1" w:styleId="RTFNum5710">
    <w:name w:val="RTF_Num 57 10"/>
    <w:uiPriority w:val="99"/>
    <w:rPr>
      <w:sz w:val="33"/>
      <w:lang w:val="x-none"/>
    </w:rPr>
  </w:style>
  <w:style w:type="character" w:customStyle="1" w:styleId="RTFNum581">
    <w:name w:val="RTF_Num 58 1"/>
    <w:uiPriority w:val="99"/>
    <w:rPr>
      <w:sz w:val="33"/>
      <w:lang w:val="x-none"/>
    </w:rPr>
  </w:style>
  <w:style w:type="character" w:customStyle="1" w:styleId="RTFNum582">
    <w:name w:val="RTF_Num 58 2"/>
    <w:uiPriority w:val="99"/>
    <w:rPr>
      <w:sz w:val="33"/>
      <w:lang w:val="x-none"/>
    </w:rPr>
  </w:style>
  <w:style w:type="character" w:customStyle="1" w:styleId="RTFNum583">
    <w:name w:val="RTF_Num 58 3"/>
    <w:uiPriority w:val="99"/>
    <w:rPr>
      <w:sz w:val="33"/>
      <w:lang w:val="x-none"/>
    </w:rPr>
  </w:style>
  <w:style w:type="character" w:customStyle="1" w:styleId="RTFNum584">
    <w:name w:val="RTF_Num 58 4"/>
    <w:uiPriority w:val="99"/>
    <w:rPr>
      <w:sz w:val="33"/>
      <w:lang w:val="x-none"/>
    </w:rPr>
  </w:style>
  <w:style w:type="character" w:customStyle="1" w:styleId="RTFNum585">
    <w:name w:val="RTF_Num 58 5"/>
    <w:uiPriority w:val="99"/>
    <w:rPr>
      <w:sz w:val="33"/>
      <w:lang w:val="x-none"/>
    </w:rPr>
  </w:style>
  <w:style w:type="character" w:customStyle="1" w:styleId="RTFNum586">
    <w:name w:val="RTF_Num 58 6"/>
    <w:uiPriority w:val="99"/>
    <w:rPr>
      <w:sz w:val="33"/>
      <w:lang w:val="x-none"/>
    </w:rPr>
  </w:style>
  <w:style w:type="character" w:customStyle="1" w:styleId="RTFNum587">
    <w:name w:val="RTF_Num 58 7"/>
    <w:uiPriority w:val="99"/>
    <w:rPr>
      <w:sz w:val="33"/>
      <w:lang w:val="x-none"/>
    </w:rPr>
  </w:style>
  <w:style w:type="character" w:customStyle="1" w:styleId="RTFNum588">
    <w:name w:val="RTF_Num 58 8"/>
    <w:uiPriority w:val="99"/>
    <w:rPr>
      <w:sz w:val="33"/>
      <w:lang w:val="x-none"/>
    </w:rPr>
  </w:style>
  <w:style w:type="character" w:customStyle="1" w:styleId="RTFNum589">
    <w:name w:val="RTF_Num 58 9"/>
    <w:uiPriority w:val="99"/>
    <w:rPr>
      <w:sz w:val="33"/>
      <w:lang w:val="x-none"/>
    </w:rPr>
  </w:style>
  <w:style w:type="character" w:customStyle="1" w:styleId="RTFNum5810">
    <w:name w:val="RTF_Num 58 10"/>
    <w:uiPriority w:val="99"/>
    <w:rPr>
      <w:sz w:val="33"/>
      <w:lang w:val="x-none"/>
    </w:rPr>
  </w:style>
  <w:style w:type="character" w:customStyle="1" w:styleId="RTFNum591">
    <w:name w:val="RTF_Num 59 1"/>
    <w:uiPriority w:val="99"/>
    <w:rPr>
      <w:sz w:val="33"/>
      <w:lang w:val="x-none"/>
    </w:rPr>
  </w:style>
  <w:style w:type="character" w:customStyle="1" w:styleId="RTFNum592">
    <w:name w:val="RTF_Num 59 2"/>
    <w:uiPriority w:val="99"/>
    <w:rPr>
      <w:sz w:val="33"/>
      <w:lang w:val="x-none"/>
    </w:rPr>
  </w:style>
  <w:style w:type="character" w:customStyle="1" w:styleId="RTFNum593">
    <w:name w:val="RTF_Num 59 3"/>
    <w:uiPriority w:val="99"/>
    <w:rPr>
      <w:sz w:val="33"/>
      <w:lang w:val="x-none"/>
    </w:rPr>
  </w:style>
  <w:style w:type="character" w:customStyle="1" w:styleId="RTFNum594">
    <w:name w:val="RTF_Num 59 4"/>
    <w:uiPriority w:val="99"/>
    <w:rPr>
      <w:sz w:val="33"/>
      <w:lang w:val="x-none"/>
    </w:rPr>
  </w:style>
  <w:style w:type="character" w:customStyle="1" w:styleId="RTFNum595">
    <w:name w:val="RTF_Num 59 5"/>
    <w:uiPriority w:val="99"/>
    <w:rPr>
      <w:sz w:val="33"/>
      <w:lang w:val="x-none"/>
    </w:rPr>
  </w:style>
  <w:style w:type="character" w:customStyle="1" w:styleId="RTFNum596">
    <w:name w:val="RTF_Num 59 6"/>
    <w:uiPriority w:val="99"/>
    <w:rPr>
      <w:sz w:val="33"/>
      <w:lang w:val="x-none"/>
    </w:rPr>
  </w:style>
  <w:style w:type="character" w:customStyle="1" w:styleId="RTFNum597">
    <w:name w:val="RTF_Num 59 7"/>
    <w:uiPriority w:val="99"/>
    <w:rPr>
      <w:sz w:val="33"/>
      <w:lang w:val="x-none"/>
    </w:rPr>
  </w:style>
  <w:style w:type="character" w:customStyle="1" w:styleId="RTFNum598">
    <w:name w:val="RTF_Num 59 8"/>
    <w:uiPriority w:val="99"/>
    <w:rPr>
      <w:sz w:val="33"/>
      <w:lang w:val="x-none"/>
    </w:rPr>
  </w:style>
  <w:style w:type="character" w:customStyle="1" w:styleId="RTFNum599">
    <w:name w:val="RTF_Num 59 9"/>
    <w:uiPriority w:val="99"/>
    <w:rPr>
      <w:sz w:val="33"/>
      <w:lang w:val="x-none"/>
    </w:rPr>
  </w:style>
  <w:style w:type="character" w:customStyle="1" w:styleId="RTFNum5910">
    <w:name w:val="RTF_Num 59 10"/>
    <w:uiPriority w:val="99"/>
    <w:rPr>
      <w:sz w:val="33"/>
      <w:lang w:val="x-none"/>
    </w:rPr>
  </w:style>
  <w:style w:type="character" w:customStyle="1" w:styleId="RTFNum601">
    <w:name w:val="RTF_Num 60 1"/>
    <w:uiPriority w:val="99"/>
    <w:rPr>
      <w:sz w:val="33"/>
      <w:lang w:val="x-none"/>
    </w:rPr>
  </w:style>
  <w:style w:type="character" w:customStyle="1" w:styleId="RTFNum602">
    <w:name w:val="RTF_Num 60 2"/>
    <w:uiPriority w:val="99"/>
    <w:rPr>
      <w:sz w:val="33"/>
      <w:lang w:val="x-none"/>
    </w:rPr>
  </w:style>
  <w:style w:type="character" w:customStyle="1" w:styleId="RTFNum603">
    <w:name w:val="RTF_Num 60 3"/>
    <w:uiPriority w:val="99"/>
    <w:rPr>
      <w:sz w:val="33"/>
      <w:lang w:val="x-none"/>
    </w:rPr>
  </w:style>
  <w:style w:type="character" w:customStyle="1" w:styleId="RTFNum604">
    <w:name w:val="RTF_Num 60 4"/>
    <w:uiPriority w:val="99"/>
    <w:rPr>
      <w:sz w:val="33"/>
      <w:lang w:val="x-none"/>
    </w:rPr>
  </w:style>
  <w:style w:type="character" w:customStyle="1" w:styleId="RTFNum605">
    <w:name w:val="RTF_Num 60 5"/>
    <w:uiPriority w:val="99"/>
    <w:rPr>
      <w:sz w:val="33"/>
      <w:lang w:val="x-none"/>
    </w:rPr>
  </w:style>
  <w:style w:type="character" w:customStyle="1" w:styleId="RTFNum606">
    <w:name w:val="RTF_Num 60 6"/>
    <w:uiPriority w:val="99"/>
    <w:rPr>
      <w:sz w:val="33"/>
      <w:lang w:val="x-none"/>
    </w:rPr>
  </w:style>
  <w:style w:type="character" w:customStyle="1" w:styleId="RTFNum607">
    <w:name w:val="RTF_Num 60 7"/>
    <w:uiPriority w:val="99"/>
    <w:rPr>
      <w:sz w:val="33"/>
      <w:lang w:val="x-none"/>
    </w:rPr>
  </w:style>
  <w:style w:type="character" w:customStyle="1" w:styleId="RTFNum608">
    <w:name w:val="RTF_Num 60 8"/>
    <w:uiPriority w:val="99"/>
    <w:rPr>
      <w:sz w:val="33"/>
      <w:lang w:val="x-none"/>
    </w:rPr>
  </w:style>
  <w:style w:type="character" w:customStyle="1" w:styleId="RTFNum609">
    <w:name w:val="RTF_Num 60 9"/>
    <w:uiPriority w:val="99"/>
    <w:rPr>
      <w:sz w:val="33"/>
      <w:lang w:val="x-none"/>
    </w:rPr>
  </w:style>
  <w:style w:type="character" w:customStyle="1" w:styleId="RTFNum6010">
    <w:name w:val="RTF_Num 60 10"/>
    <w:uiPriority w:val="99"/>
    <w:rPr>
      <w:sz w:val="33"/>
      <w:lang w:val="x-none"/>
    </w:rPr>
  </w:style>
  <w:style w:type="character" w:customStyle="1" w:styleId="RTFNum611">
    <w:name w:val="RTF_Num 61 1"/>
    <w:uiPriority w:val="99"/>
    <w:rPr>
      <w:sz w:val="33"/>
      <w:lang w:val="x-none"/>
    </w:rPr>
  </w:style>
  <w:style w:type="character" w:customStyle="1" w:styleId="RTFNum612">
    <w:name w:val="RTF_Num 61 2"/>
    <w:uiPriority w:val="99"/>
    <w:rPr>
      <w:sz w:val="33"/>
      <w:lang w:val="x-none"/>
    </w:rPr>
  </w:style>
  <w:style w:type="character" w:customStyle="1" w:styleId="RTFNum613">
    <w:name w:val="RTF_Num 61 3"/>
    <w:uiPriority w:val="99"/>
    <w:rPr>
      <w:sz w:val="33"/>
      <w:lang w:val="x-none"/>
    </w:rPr>
  </w:style>
  <w:style w:type="character" w:customStyle="1" w:styleId="RTFNum614">
    <w:name w:val="RTF_Num 61 4"/>
    <w:uiPriority w:val="99"/>
    <w:rPr>
      <w:sz w:val="33"/>
      <w:lang w:val="x-none"/>
    </w:rPr>
  </w:style>
  <w:style w:type="character" w:customStyle="1" w:styleId="RTFNum615">
    <w:name w:val="RTF_Num 61 5"/>
    <w:uiPriority w:val="99"/>
    <w:rPr>
      <w:sz w:val="33"/>
      <w:lang w:val="x-none"/>
    </w:rPr>
  </w:style>
  <w:style w:type="character" w:customStyle="1" w:styleId="RTFNum616">
    <w:name w:val="RTF_Num 61 6"/>
    <w:uiPriority w:val="99"/>
    <w:rPr>
      <w:sz w:val="33"/>
      <w:lang w:val="x-none"/>
    </w:rPr>
  </w:style>
  <w:style w:type="character" w:customStyle="1" w:styleId="RTFNum617">
    <w:name w:val="RTF_Num 61 7"/>
    <w:uiPriority w:val="99"/>
    <w:rPr>
      <w:sz w:val="33"/>
      <w:lang w:val="x-none"/>
    </w:rPr>
  </w:style>
  <w:style w:type="character" w:customStyle="1" w:styleId="RTFNum618">
    <w:name w:val="RTF_Num 61 8"/>
    <w:uiPriority w:val="99"/>
    <w:rPr>
      <w:sz w:val="33"/>
      <w:lang w:val="x-none"/>
    </w:rPr>
  </w:style>
  <w:style w:type="character" w:customStyle="1" w:styleId="RTFNum619">
    <w:name w:val="RTF_Num 61 9"/>
    <w:uiPriority w:val="99"/>
    <w:rPr>
      <w:sz w:val="33"/>
      <w:lang w:val="x-none"/>
    </w:rPr>
  </w:style>
  <w:style w:type="character" w:customStyle="1" w:styleId="RTFNum6110">
    <w:name w:val="RTF_Num 61 10"/>
    <w:uiPriority w:val="99"/>
    <w:rPr>
      <w:sz w:val="33"/>
      <w:lang w:val="x-none"/>
    </w:rPr>
  </w:style>
  <w:style w:type="character" w:customStyle="1" w:styleId="RTFNum621">
    <w:name w:val="RTF_Num 62 1"/>
    <w:uiPriority w:val="99"/>
    <w:rPr>
      <w:rFonts w:ascii="StarSymbol" w:hAnsi="StarSymbol"/>
      <w:sz w:val="18"/>
      <w:lang w:val="x-none"/>
    </w:rPr>
  </w:style>
  <w:style w:type="character" w:customStyle="1" w:styleId="RTFNum622">
    <w:name w:val="RTF_Num 62 2"/>
    <w:uiPriority w:val="99"/>
    <w:rPr>
      <w:rFonts w:ascii="StarSymbol" w:hAnsi="StarSymbol"/>
      <w:sz w:val="18"/>
      <w:lang w:val="x-none"/>
    </w:rPr>
  </w:style>
  <w:style w:type="character" w:customStyle="1" w:styleId="RTFNum623">
    <w:name w:val="RTF_Num 62 3"/>
    <w:uiPriority w:val="99"/>
    <w:rPr>
      <w:rFonts w:ascii="StarSymbol" w:hAnsi="StarSymbol"/>
      <w:sz w:val="18"/>
      <w:lang w:val="x-none"/>
    </w:rPr>
  </w:style>
  <w:style w:type="character" w:customStyle="1" w:styleId="RTFNum624">
    <w:name w:val="RTF_Num 62 4"/>
    <w:uiPriority w:val="99"/>
    <w:rPr>
      <w:rFonts w:ascii="StarSymbol" w:hAnsi="StarSymbol"/>
      <w:sz w:val="18"/>
      <w:lang w:val="x-none"/>
    </w:rPr>
  </w:style>
  <w:style w:type="character" w:customStyle="1" w:styleId="RTFNum625">
    <w:name w:val="RTF_Num 62 5"/>
    <w:uiPriority w:val="99"/>
    <w:rPr>
      <w:rFonts w:ascii="StarSymbol" w:hAnsi="StarSymbol"/>
      <w:sz w:val="18"/>
      <w:lang w:val="x-none"/>
    </w:rPr>
  </w:style>
  <w:style w:type="character" w:customStyle="1" w:styleId="RTFNum626">
    <w:name w:val="RTF_Num 62 6"/>
    <w:uiPriority w:val="99"/>
    <w:rPr>
      <w:rFonts w:ascii="StarSymbol" w:hAnsi="StarSymbol"/>
      <w:sz w:val="18"/>
      <w:lang w:val="x-none"/>
    </w:rPr>
  </w:style>
  <w:style w:type="character" w:customStyle="1" w:styleId="RTFNum627">
    <w:name w:val="RTF_Num 62 7"/>
    <w:uiPriority w:val="99"/>
    <w:rPr>
      <w:rFonts w:ascii="StarSymbol" w:hAnsi="StarSymbol"/>
      <w:sz w:val="18"/>
      <w:lang w:val="x-none"/>
    </w:rPr>
  </w:style>
  <w:style w:type="character" w:customStyle="1" w:styleId="RTFNum628">
    <w:name w:val="RTF_Num 62 8"/>
    <w:uiPriority w:val="99"/>
    <w:rPr>
      <w:rFonts w:ascii="StarSymbol" w:hAnsi="StarSymbol"/>
      <w:sz w:val="18"/>
      <w:lang w:val="x-none"/>
    </w:rPr>
  </w:style>
  <w:style w:type="character" w:customStyle="1" w:styleId="RTFNum629">
    <w:name w:val="RTF_Num 62 9"/>
    <w:uiPriority w:val="99"/>
    <w:rPr>
      <w:rFonts w:ascii="StarSymbol" w:hAnsi="StarSymbol"/>
      <w:sz w:val="18"/>
      <w:lang w:val="x-none"/>
    </w:rPr>
  </w:style>
  <w:style w:type="character" w:customStyle="1" w:styleId="RTFNum6210">
    <w:name w:val="RTF_Num 62 10"/>
    <w:uiPriority w:val="99"/>
    <w:rPr>
      <w:rFonts w:ascii="StarSymbol" w:hAnsi="StarSymbol"/>
      <w:sz w:val="18"/>
      <w:lang w:val="x-none"/>
    </w:rPr>
  </w:style>
  <w:style w:type="character" w:customStyle="1" w:styleId="RTFNum631">
    <w:name w:val="RTF_Num 63 1"/>
    <w:uiPriority w:val="99"/>
    <w:rPr>
      <w:sz w:val="33"/>
      <w:lang w:val="x-none"/>
    </w:rPr>
  </w:style>
  <w:style w:type="character" w:customStyle="1" w:styleId="RTFNum632">
    <w:name w:val="RTF_Num 63 2"/>
    <w:uiPriority w:val="99"/>
    <w:rPr>
      <w:sz w:val="33"/>
      <w:lang w:val="x-none"/>
    </w:rPr>
  </w:style>
  <w:style w:type="character" w:customStyle="1" w:styleId="RTFNum633">
    <w:name w:val="RTF_Num 63 3"/>
    <w:uiPriority w:val="99"/>
    <w:rPr>
      <w:sz w:val="33"/>
      <w:lang w:val="x-none"/>
    </w:rPr>
  </w:style>
  <w:style w:type="character" w:customStyle="1" w:styleId="RTFNum634">
    <w:name w:val="RTF_Num 63 4"/>
    <w:uiPriority w:val="99"/>
    <w:rPr>
      <w:sz w:val="33"/>
      <w:lang w:val="x-none"/>
    </w:rPr>
  </w:style>
  <w:style w:type="character" w:customStyle="1" w:styleId="RTFNum635">
    <w:name w:val="RTF_Num 63 5"/>
    <w:uiPriority w:val="99"/>
    <w:rPr>
      <w:sz w:val="33"/>
      <w:lang w:val="x-none"/>
    </w:rPr>
  </w:style>
  <w:style w:type="character" w:customStyle="1" w:styleId="RTFNum636">
    <w:name w:val="RTF_Num 63 6"/>
    <w:uiPriority w:val="99"/>
    <w:rPr>
      <w:sz w:val="33"/>
      <w:lang w:val="x-none"/>
    </w:rPr>
  </w:style>
  <w:style w:type="character" w:customStyle="1" w:styleId="RTFNum637">
    <w:name w:val="RTF_Num 63 7"/>
    <w:uiPriority w:val="99"/>
    <w:rPr>
      <w:sz w:val="33"/>
      <w:lang w:val="x-none"/>
    </w:rPr>
  </w:style>
  <w:style w:type="character" w:customStyle="1" w:styleId="RTFNum638">
    <w:name w:val="RTF_Num 63 8"/>
    <w:uiPriority w:val="99"/>
    <w:rPr>
      <w:sz w:val="33"/>
      <w:lang w:val="x-none"/>
    </w:rPr>
  </w:style>
  <w:style w:type="character" w:customStyle="1" w:styleId="RTFNum639">
    <w:name w:val="RTF_Num 63 9"/>
    <w:uiPriority w:val="99"/>
    <w:rPr>
      <w:sz w:val="33"/>
      <w:lang w:val="x-none"/>
    </w:rPr>
  </w:style>
  <w:style w:type="character" w:customStyle="1" w:styleId="RTFNum6310">
    <w:name w:val="RTF_Num 63 10"/>
    <w:uiPriority w:val="99"/>
    <w:rPr>
      <w:sz w:val="33"/>
      <w:lang w:val="x-none"/>
    </w:rPr>
  </w:style>
  <w:style w:type="character" w:customStyle="1" w:styleId="RTFNum641">
    <w:name w:val="RTF_Num 64 1"/>
    <w:uiPriority w:val="99"/>
    <w:rPr>
      <w:rFonts w:ascii="StarSymbol" w:hAnsi="StarSymbol"/>
      <w:sz w:val="18"/>
      <w:lang w:val="x-none"/>
    </w:rPr>
  </w:style>
  <w:style w:type="character" w:customStyle="1" w:styleId="RTFNum642">
    <w:name w:val="RTF_Num 64 2"/>
    <w:uiPriority w:val="99"/>
    <w:rPr>
      <w:rFonts w:ascii="StarSymbol" w:hAnsi="StarSymbol"/>
      <w:sz w:val="18"/>
      <w:lang w:val="x-none"/>
    </w:rPr>
  </w:style>
  <w:style w:type="character" w:customStyle="1" w:styleId="RTFNum643">
    <w:name w:val="RTF_Num 64 3"/>
    <w:uiPriority w:val="99"/>
    <w:rPr>
      <w:rFonts w:ascii="StarSymbol" w:hAnsi="StarSymbol"/>
      <w:sz w:val="18"/>
      <w:lang w:val="x-none"/>
    </w:rPr>
  </w:style>
  <w:style w:type="character" w:customStyle="1" w:styleId="RTFNum644">
    <w:name w:val="RTF_Num 64 4"/>
    <w:uiPriority w:val="99"/>
    <w:rPr>
      <w:rFonts w:ascii="StarSymbol" w:hAnsi="StarSymbol"/>
      <w:sz w:val="18"/>
      <w:lang w:val="x-none"/>
    </w:rPr>
  </w:style>
  <w:style w:type="character" w:customStyle="1" w:styleId="RTFNum645">
    <w:name w:val="RTF_Num 64 5"/>
    <w:uiPriority w:val="99"/>
    <w:rPr>
      <w:rFonts w:ascii="StarSymbol" w:hAnsi="StarSymbol"/>
      <w:sz w:val="18"/>
      <w:lang w:val="x-none"/>
    </w:rPr>
  </w:style>
  <w:style w:type="character" w:customStyle="1" w:styleId="RTFNum646">
    <w:name w:val="RTF_Num 64 6"/>
    <w:uiPriority w:val="99"/>
    <w:rPr>
      <w:rFonts w:ascii="StarSymbol" w:hAnsi="StarSymbol"/>
      <w:sz w:val="18"/>
      <w:lang w:val="x-none"/>
    </w:rPr>
  </w:style>
  <w:style w:type="character" w:customStyle="1" w:styleId="RTFNum647">
    <w:name w:val="RTF_Num 64 7"/>
    <w:uiPriority w:val="99"/>
    <w:rPr>
      <w:rFonts w:ascii="StarSymbol" w:hAnsi="StarSymbol"/>
      <w:sz w:val="18"/>
      <w:lang w:val="x-none"/>
    </w:rPr>
  </w:style>
  <w:style w:type="character" w:customStyle="1" w:styleId="RTFNum648">
    <w:name w:val="RTF_Num 64 8"/>
    <w:uiPriority w:val="99"/>
    <w:rPr>
      <w:rFonts w:ascii="StarSymbol" w:hAnsi="StarSymbol"/>
      <w:sz w:val="18"/>
      <w:lang w:val="x-none"/>
    </w:rPr>
  </w:style>
  <w:style w:type="character" w:customStyle="1" w:styleId="RTFNum649">
    <w:name w:val="RTF_Num 64 9"/>
    <w:uiPriority w:val="99"/>
    <w:rPr>
      <w:rFonts w:ascii="StarSymbol" w:hAnsi="StarSymbol"/>
      <w:sz w:val="18"/>
      <w:lang w:val="x-none"/>
    </w:rPr>
  </w:style>
  <w:style w:type="character" w:customStyle="1" w:styleId="RTFNum6410">
    <w:name w:val="RTF_Num 64 10"/>
    <w:uiPriority w:val="99"/>
    <w:rPr>
      <w:rFonts w:ascii="StarSymbol" w:hAnsi="StarSymbol"/>
      <w:sz w:val="18"/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character" w:customStyle="1" w:styleId="NumberingSymbols">
    <w:name w:val="Numbering Symbols"/>
    <w:uiPriority w:val="99"/>
    <w:rPr>
      <w:sz w:val="28"/>
      <w:lang w:val="x-none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paragraph" w:styleId="ab">
    <w:name w:val="header"/>
    <w:basedOn w:val="a"/>
    <w:link w:val="ac"/>
    <w:uiPriority w:val="99"/>
    <w:semiHidden/>
    <w:rsid w:val="00420A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420A49"/>
    <w:rPr>
      <w:rFonts w:ascii="Arial" w:hAnsi="Arial" w:cs="Times New Roman"/>
      <w:sz w:val="20"/>
      <w:lang w:val="x-none"/>
    </w:rPr>
  </w:style>
  <w:style w:type="paragraph" w:styleId="ad">
    <w:name w:val="footer"/>
    <w:basedOn w:val="a"/>
    <w:link w:val="ae"/>
    <w:uiPriority w:val="99"/>
    <w:rsid w:val="00420A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420A49"/>
    <w:rPr>
      <w:rFonts w:ascii="Arial" w:hAnsi="Arial" w:cs="Times New Roman"/>
      <w:sz w:val="20"/>
      <w:lang w:val="x-none"/>
    </w:rPr>
  </w:style>
  <w:style w:type="paragraph" w:styleId="af">
    <w:name w:val="Balloon Text"/>
    <w:basedOn w:val="a"/>
    <w:link w:val="af0"/>
    <w:uiPriority w:val="99"/>
    <w:semiHidden/>
    <w:unhideWhenUsed/>
    <w:rsid w:val="00EF0C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EF0CA2"/>
    <w:rPr>
      <w:rFonts w:ascii="Tahoma" w:hAnsi="Tahoma" w:cs="Times New Roman"/>
      <w:sz w:val="16"/>
      <w:lang w:val="x-none"/>
    </w:rPr>
  </w:style>
  <w:style w:type="paragraph" w:styleId="af1">
    <w:name w:val="No Spacing"/>
    <w:link w:val="af2"/>
    <w:uiPriority w:val="1"/>
    <w:qFormat/>
    <w:rsid w:val="00EF0CA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locked/>
    <w:rsid w:val="00EF0CA2"/>
    <w:rPr>
      <w:rFonts w:ascii="Calibri" w:hAnsi="Calibri"/>
    </w:rPr>
  </w:style>
  <w:style w:type="character" w:styleId="af3">
    <w:name w:val="Hyperlink"/>
    <w:basedOn w:val="a1"/>
    <w:uiPriority w:val="99"/>
    <w:unhideWhenUsed/>
    <w:rsid w:val="00A9661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akovsk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reev.uco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12405</Words>
  <Characters>70714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«Родной свой край люби и знай»</vt:lpstr>
    </vt:vector>
  </TitlesOfParts>
  <Company>Муниципальное бюджетное дошкольное образовательное учреждение «Детский сад №4» п.Адамовка Адамовского района Оренбургской области</Company>
  <LinksUpToDate>false</LinksUpToDate>
  <CharactersWithSpaces>82954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«Родной свой край люби и знай»</dc:title>
  <dc:subject>Программа по изучению</dc:subject>
  <dc:creator>USER</dc:creator>
  <cp:lastModifiedBy>mama</cp:lastModifiedBy>
  <cp:revision>2</cp:revision>
  <cp:lastPrinted>2015-02-16T03:15:00Z</cp:lastPrinted>
  <dcterms:created xsi:type="dcterms:W3CDTF">2015-02-24T06:04:00Z</dcterms:created>
  <dcterms:modified xsi:type="dcterms:W3CDTF">2015-02-24T06:04:00Z</dcterms:modified>
</cp:coreProperties>
</file>